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F62B3" w14:textId="21F6A390" w:rsidR="00F51DAC" w:rsidRDefault="00FC4C71" w:rsidP="008F4D70">
      <w:pPr>
        <w:pStyle w:val="TPHeading1"/>
      </w:pPr>
      <w:bookmarkStart w:id="0" w:name="_Toc23559331"/>
      <w:bookmarkStart w:id="1" w:name="_GoBack"/>
      <w:bookmarkEnd w:id="1"/>
      <w:r w:rsidRPr="00BE17E5">
        <w:rPr>
          <w:caps w:val="0"/>
        </w:rPr>
        <w:t xml:space="preserve">PORTFOLIO </w:t>
      </w:r>
      <w:r>
        <w:rPr>
          <w:caps w:val="0"/>
        </w:rPr>
        <w:t xml:space="preserve">ADDITIONAL </w:t>
      </w:r>
      <w:r w:rsidRPr="00B36320">
        <w:rPr>
          <w:caps w:val="0"/>
        </w:rPr>
        <w:t>ESTIMATES</w:t>
      </w:r>
      <w:bookmarkEnd w:id="0"/>
      <w:r w:rsidRPr="00B36320">
        <w:rPr>
          <w:caps w:val="0"/>
        </w:rPr>
        <w:t xml:space="preserve"> STATEMENTS</w:t>
      </w:r>
      <w:r>
        <w:rPr>
          <w:caps w:val="0"/>
        </w:rPr>
        <w:t xml:space="preserve"> </w:t>
      </w:r>
      <w:r w:rsidR="00111789">
        <w:t>2022</w:t>
      </w:r>
      <w:r w:rsidR="00F40D25">
        <w:t>–</w:t>
      </w:r>
      <w:r w:rsidR="00111789">
        <w:t>23</w:t>
      </w:r>
    </w:p>
    <w:p w14:paraId="1F258E79" w14:textId="77777777" w:rsidR="005A64D2" w:rsidRPr="00AA4567" w:rsidRDefault="005A64D2" w:rsidP="00FC4C71">
      <w:pPr>
        <w:pStyle w:val="TPHeading1"/>
      </w:pPr>
    </w:p>
    <w:p w14:paraId="1F2A5029" w14:textId="6F5F5E1A" w:rsidR="00F16D8A" w:rsidRDefault="000C0079" w:rsidP="005A64D2">
      <w:pPr>
        <w:pStyle w:val="TPHeading3"/>
      </w:pPr>
      <w:r w:rsidRPr="0039044E">
        <w:t>Appropr</w:t>
      </w:r>
      <w:r w:rsidR="00AA4567" w:rsidRPr="0039044E">
        <w:t xml:space="preserve">iation Bill (No. </w:t>
      </w:r>
      <w:r w:rsidR="00FB51D7" w:rsidRPr="006E16F2">
        <w:t>3</w:t>
      </w:r>
      <w:r w:rsidR="00AA4567" w:rsidRPr="0039044E">
        <w:t xml:space="preserve">) </w:t>
      </w:r>
      <w:r w:rsidR="00111789" w:rsidRPr="0039044E">
        <w:t>2022</w:t>
      </w:r>
      <w:r w:rsidR="00FE2D74" w:rsidRPr="006E16F2">
        <w:t>–</w:t>
      </w:r>
      <w:r w:rsidR="00111789" w:rsidRPr="0039044E">
        <w:t>2023</w:t>
      </w:r>
      <w:r w:rsidR="000F1713" w:rsidRPr="0039044E">
        <w:br/>
        <w:t>a</w:t>
      </w:r>
      <w:r w:rsidR="006563A5" w:rsidRPr="0039044E">
        <w:t>nd</w:t>
      </w:r>
      <w:r w:rsidR="00AA4567" w:rsidRPr="0039044E">
        <w:br/>
        <w:t xml:space="preserve">Appropriation Bill (No. </w:t>
      </w:r>
      <w:r w:rsidR="00FB51D7" w:rsidRPr="006E16F2">
        <w:t>4</w:t>
      </w:r>
      <w:r w:rsidR="00AA4567" w:rsidRPr="0039044E">
        <w:t xml:space="preserve">) </w:t>
      </w:r>
      <w:r w:rsidR="00111789" w:rsidRPr="0039044E">
        <w:t>2022</w:t>
      </w:r>
      <w:r w:rsidR="00FE2D74" w:rsidRPr="006E16F2">
        <w:t>–</w:t>
      </w:r>
      <w:r w:rsidR="00111789" w:rsidRPr="0039044E">
        <w:t>2023</w:t>
      </w:r>
    </w:p>
    <w:p w14:paraId="2E57786A" w14:textId="77777777" w:rsidR="005A64D2" w:rsidRPr="00C24F05" w:rsidRDefault="005A64D2" w:rsidP="00FC4C71">
      <w:pPr>
        <w:pStyle w:val="TPHeading3"/>
      </w:pPr>
    </w:p>
    <w:p w14:paraId="3551F45C" w14:textId="261DA0E8" w:rsidR="00F16D8A" w:rsidRDefault="00BB7979" w:rsidP="005A64D2">
      <w:pPr>
        <w:pStyle w:val="TPHeading2"/>
      </w:pPr>
      <w:r>
        <w:t xml:space="preserve">Infrastructure, transport, regional development, Communications and the arts </w:t>
      </w:r>
      <w:r w:rsidR="00B36320" w:rsidRPr="00C24F05">
        <w:t>Portfolio</w:t>
      </w:r>
    </w:p>
    <w:p w14:paraId="32DAD87E" w14:textId="77777777" w:rsidR="005A64D2" w:rsidRPr="00C24F05" w:rsidRDefault="005A64D2" w:rsidP="00FC4C71">
      <w:pPr>
        <w:pStyle w:val="TPHeading2"/>
        <w:spacing w:after="4320"/>
      </w:pPr>
    </w:p>
    <w:p w14:paraId="2418417E" w14:textId="52A67723" w:rsidR="001C534C" w:rsidRDefault="00B36320" w:rsidP="00FC4C71">
      <w:pPr>
        <w:pStyle w:val="TPHeading3"/>
        <w:rPr>
          <w:caps w:val="0"/>
        </w:rPr>
        <w:sectPr w:rsidR="001C534C" w:rsidSect="00FC4C71">
          <w:pgSz w:w="11907" w:h="16840" w:code="9"/>
          <w:pgMar w:top="2835" w:right="2098" w:bottom="2466" w:left="2098" w:header="1814" w:footer="1814" w:gutter="0"/>
          <w:pgNumType w:fmt="lowerRoman"/>
          <w:cols w:space="720"/>
          <w:vAlign w:val="bottom"/>
          <w:titlePg/>
        </w:sectPr>
      </w:pPr>
      <w:r>
        <w:t>Explanations o</w:t>
      </w:r>
      <w:r w:rsidRPr="00C90169">
        <w:t xml:space="preserve">f </w:t>
      </w:r>
      <w:r w:rsidR="002B2275">
        <w:t xml:space="preserve">Additional </w:t>
      </w:r>
      <w:r w:rsidRPr="00C90169">
        <w:t xml:space="preserve">Estimates </w:t>
      </w:r>
      <w:r w:rsidR="00111789" w:rsidRPr="00C90169">
        <w:t>20</w:t>
      </w:r>
      <w:r w:rsidR="00111789">
        <w:t>22</w:t>
      </w:r>
      <w:r w:rsidR="00F40D25">
        <w:t>–</w:t>
      </w:r>
      <w:r w:rsidR="00111789">
        <w:t>23</w:t>
      </w:r>
    </w:p>
    <w:p w14:paraId="544BC56F" w14:textId="77777777" w:rsidR="00C0306E" w:rsidRDefault="00C0306E" w:rsidP="00C0306E">
      <w:pPr>
        <w:pStyle w:val="CreativeCommons"/>
        <w:spacing w:before="0"/>
      </w:pPr>
      <w:r>
        <w:lastRenderedPageBreak/>
        <w:t>© Commonwealth of Australia 2021</w:t>
      </w:r>
    </w:p>
    <w:p w14:paraId="79E219F9" w14:textId="25B252D8" w:rsidR="00C0306E" w:rsidRDefault="00C0306E" w:rsidP="00B55F87">
      <w:pPr>
        <w:pStyle w:val="CreativeCommons"/>
        <w:spacing w:before="0" w:after="0"/>
      </w:pPr>
      <w:r>
        <w:t xml:space="preserve">ISBN </w:t>
      </w:r>
      <w:r w:rsidR="00B55F87">
        <w:t xml:space="preserve"> 978-1-922521-95-8 (Print)</w:t>
      </w:r>
    </w:p>
    <w:p w14:paraId="79B8AECC" w14:textId="547464E1" w:rsidR="00B55F87" w:rsidRDefault="00B55F87" w:rsidP="00B55F87">
      <w:pPr>
        <w:pStyle w:val="CreativeCommons"/>
        <w:spacing w:before="0" w:after="0"/>
      </w:pPr>
      <w:r>
        <w:t>ISBN  978-1-922521-94-1 (Online)</w:t>
      </w:r>
    </w:p>
    <w:p w14:paraId="720B5FD0" w14:textId="797281AE" w:rsidR="00C0306E" w:rsidRPr="00DB3B0D" w:rsidRDefault="00C0306E" w:rsidP="00C0306E">
      <w:pPr>
        <w:pStyle w:val="CreativeCommons"/>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4" w:history="1">
        <w:r>
          <w:rPr>
            <w:rStyle w:val="Hyperlink"/>
          </w:rPr>
          <w:t>Creative Commons BY Attribution 3.0 Australia</w:t>
        </w:r>
      </w:hyperlink>
      <w:r w:rsidRPr="00DB3B0D">
        <w:rPr>
          <w:rStyle w:val="A5"/>
          <w:rFonts w:ascii="Calibri" w:hAnsi="Calibri" w:cs="Calibri"/>
          <w:sz w:val="24"/>
          <w:szCs w:val="24"/>
        </w:rPr>
        <w:t xml:space="preserve"> </w:t>
      </w:r>
      <w:r>
        <w:t>licence, with the exception of the Commonwealth Coat of Arms</w:t>
      </w:r>
      <w:r w:rsidRPr="00133E22">
        <w:rPr>
          <w:szCs w:val="17"/>
        </w:rPr>
        <w:t xml:space="preserve">, the </w:t>
      </w:r>
      <w:r w:rsidR="00133E22" w:rsidRPr="00133E22">
        <w:rPr>
          <w:spacing w:val="-4"/>
          <w:szCs w:val="17"/>
        </w:rPr>
        <w:t>Department of Infrastructure, Transport, Regional Development, Communications and the Arts (the Department)</w:t>
      </w:r>
      <w:r w:rsidR="00133E22">
        <w:rPr>
          <w:spacing w:val="-4"/>
          <w:sz w:val="20"/>
        </w:rPr>
        <w:t xml:space="preserve"> </w:t>
      </w:r>
      <w:r>
        <w:t>logo, photographs, images, signatures and where otherwise stated. The full licence terms are available from</w:t>
      </w:r>
      <w:r w:rsidRPr="00DB3B0D">
        <w:rPr>
          <w:rStyle w:val="A5"/>
          <w:rFonts w:ascii="Calibri" w:hAnsi="Calibri" w:cs="Calibri"/>
          <w:sz w:val="24"/>
          <w:szCs w:val="24"/>
        </w:rPr>
        <w:t xml:space="preserve"> </w:t>
      </w:r>
      <w:hyperlink r:id="rId15" w:history="1">
        <w:r>
          <w:rPr>
            <w:rStyle w:val="Hyperlink"/>
          </w:rPr>
          <w:t>http://creativecommons.org/licenses/by/3.0/au/legalcode</w:t>
        </w:r>
      </w:hyperlink>
      <w:r>
        <w:rPr>
          <w:rStyle w:val="Hyperlink"/>
        </w:rPr>
        <w:t>.</w:t>
      </w:r>
      <w:r>
        <w:rPr>
          <w:color w:val="000000"/>
          <w:sz w:val="24"/>
          <w:szCs w:val="24"/>
        </w:rPr>
        <w:t xml:space="preserve"> </w:t>
      </w:r>
    </w:p>
    <w:p w14:paraId="3967A03B" w14:textId="77777777" w:rsidR="00C0306E" w:rsidRPr="00DB3B0D" w:rsidRDefault="00C0306E" w:rsidP="00130ED3">
      <w:pPr>
        <w:pStyle w:val="CreativeCommons"/>
        <w:spacing w:before="320"/>
        <w:rPr>
          <w:rFonts w:cs="Calibri"/>
        </w:rPr>
      </w:pPr>
      <w:r>
        <w:rPr>
          <w:rFonts w:cs="Calibri"/>
          <w:noProof/>
          <w:color w:val="000000"/>
          <w:sz w:val="24"/>
          <w:szCs w:val="24"/>
        </w:rPr>
        <w:drawing>
          <wp:inline distT="0" distB="0" distL="0" distR="0" wp14:anchorId="7A31958B" wp14:editId="5B42EA9C">
            <wp:extent cx="810895" cy="284480"/>
            <wp:effectExtent l="0" t="0" r="0" b="0"/>
            <wp:docPr id="78"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0895" cy="284480"/>
                    </a:xfrm>
                    <a:prstGeom prst="rect">
                      <a:avLst/>
                    </a:prstGeom>
                    <a:noFill/>
                    <a:ln>
                      <a:noFill/>
                    </a:ln>
                  </pic:spPr>
                </pic:pic>
              </a:graphicData>
            </a:graphic>
          </wp:inline>
        </w:drawing>
      </w:r>
    </w:p>
    <w:p w14:paraId="577AC00A" w14:textId="38E5E121" w:rsidR="00C0306E" w:rsidRPr="00DB3B0D" w:rsidRDefault="00C0306E" w:rsidP="00C0306E">
      <w:pPr>
        <w:pStyle w:val="CreativeCommons"/>
        <w:spacing w:before="0"/>
        <w:rPr>
          <w:sz w:val="22"/>
          <w:szCs w:val="22"/>
        </w:rPr>
      </w:pPr>
      <w:r>
        <w:t xml:space="preserve">Use of </w:t>
      </w:r>
      <w:r w:rsidR="00DD37A6">
        <w:t xml:space="preserve">the </w:t>
      </w:r>
      <w:r w:rsidR="00133E22" w:rsidRPr="00133E22">
        <w:t xml:space="preserve">Department’s </w:t>
      </w:r>
      <w:r>
        <w:t xml:space="preserve">material under </w:t>
      </w:r>
      <w:r w:rsidRPr="00DD37A6">
        <w:t>a</w:t>
      </w:r>
      <w:r w:rsidRPr="00DD37A6">
        <w:rPr>
          <w:rFonts w:cs="Calibri"/>
          <w:color w:val="000000"/>
          <w:sz w:val="24"/>
          <w:szCs w:val="24"/>
        </w:rPr>
        <w:t xml:space="preserve"> </w:t>
      </w:r>
      <w:hyperlink r:id="rId17" w:history="1">
        <w:r w:rsidRPr="00DD37A6">
          <w:rPr>
            <w:rStyle w:val="Hyperlink"/>
            <w:u w:val="none"/>
          </w:rPr>
          <w:t>Creative Commons BY Attribution 3.0 Australia</w:t>
        </w:r>
      </w:hyperlink>
      <w:r w:rsidRPr="00DD37A6">
        <w:rPr>
          <w:rStyle w:val="Hyperlink"/>
          <w:u w:val="none"/>
        </w:rPr>
        <w:t xml:space="preserve"> </w:t>
      </w:r>
      <w:r>
        <w:t>licence requires you to attribute the work (but not in any way that suggests that the</w:t>
      </w:r>
      <w:r w:rsidR="00133E22">
        <w:t xml:space="preserve"> Department</w:t>
      </w:r>
      <w:r>
        <w:t xml:space="preserve"> endorses you or your use of the work). </w:t>
      </w:r>
    </w:p>
    <w:p w14:paraId="1B2619D9" w14:textId="1C1D842B" w:rsidR="00C0306E" w:rsidRPr="0031585F" w:rsidRDefault="00133E22" w:rsidP="00757870">
      <w:pPr>
        <w:pStyle w:val="CreativeCommons"/>
        <w:rPr>
          <w:b/>
          <w:bCs/>
        </w:rPr>
      </w:pPr>
      <w:r>
        <w:rPr>
          <w:b/>
          <w:bCs/>
        </w:rPr>
        <w:t xml:space="preserve">The Australia Government Department of Infrastructure, Transport, Regional Development, Communications and the Arts </w:t>
      </w:r>
      <w:r w:rsidR="00C0306E" w:rsidRPr="0031585F">
        <w:rPr>
          <w:b/>
          <w:bCs/>
        </w:rPr>
        <w:t>material used 'as supplied'</w:t>
      </w:r>
    </w:p>
    <w:p w14:paraId="1FBA67FC" w14:textId="0691B573" w:rsidR="00C0306E" w:rsidRDefault="00C0306E" w:rsidP="00C0306E">
      <w:pPr>
        <w:pStyle w:val="CreativeCommons"/>
        <w:spacing w:before="0"/>
      </w:pPr>
      <w:r>
        <w:t>Provided you have not modified or transformed</w:t>
      </w:r>
      <w:r w:rsidR="00DD37A6">
        <w:t xml:space="preserve"> the</w:t>
      </w:r>
      <w:r w:rsidR="00133E22">
        <w:t xml:space="preserve"> Department’s </w:t>
      </w:r>
      <w:r>
        <w:t>material in any way including, for example, by changing the</w:t>
      </w:r>
      <w:r w:rsidR="00133E22">
        <w:t xml:space="preserve"> Department’s</w:t>
      </w:r>
      <w:r>
        <w:t xml:space="preserve"> text; calculating percentage changes; graphing or charting data; or deriving new statistics from published</w:t>
      </w:r>
      <w:r w:rsidR="00133E22">
        <w:t xml:space="preserve"> Department</w:t>
      </w:r>
      <w:r>
        <w:t xml:space="preserve"> statistics – then</w:t>
      </w:r>
      <w:r w:rsidR="00133E22">
        <w:t xml:space="preserve"> the Department </w:t>
      </w:r>
      <w:r>
        <w:t xml:space="preserve">prefers the following attribution: </w:t>
      </w:r>
    </w:p>
    <w:p w14:paraId="4D33F355" w14:textId="3565E0F6" w:rsidR="00C0306E" w:rsidRDefault="00C0306E" w:rsidP="00C0306E">
      <w:pPr>
        <w:pStyle w:val="CreativeCommons"/>
        <w:spacing w:before="0" w:after="0"/>
      </w:pPr>
      <w:r>
        <w:rPr>
          <w:i/>
        </w:rPr>
        <w:t xml:space="preserve">Source: The </w:t>
      </w:r>
      <w:r>
        <w:rPr>
          <w:i/>
          <w:iCs/>
        </w:rPr>
        <w:t>Australian Government</w:t>
      </w:r>
      <w:r w:rsidR="00133E22">
        <w:rPr>
          <w:i/>
          <w:iCs/>
        </w:rPr>
        <w:t xml:space="preserve"> Department of Infrastructure, Transport, Regional Development, Communications and the Arts.</w:t>
      </w:r>
    </w:p>
    <w:p w14:paraId="5D0AD3FA" w14:textId="77777777" w:rsidR="00C0306E" w:rsidRPr="00257363" w:rsidRDefault="00C0306E" w:rsidP="00757870">
      <w:pPr>
        <w:pStyle w:val="CreativeCommons"/>
        <w:rPr>
          <w:b/>
          <w:bCs/>
        </w:rPr>
      </w:pPr>
      <w:r w:rsidRPr="00257363">
        <w:rPr>
          <w:b/>
          <w:bCs/>
        </w:rPr>
        <w:t>Derivative material</w:t>
      </w:r>
    </w:p>
    <w:p w14:paraId="0372FE55" w14:textId="53020B15" w:rsidR="00C0306E" w:rsidRDefault="00C0306E" w:rsidP="00C0306E">
      <w:pPr>
        <w:pStyle w:val="CreativeCommons"/>
        <w:spacing w:before="0"/>
      </w:pPr>
      <w:r>
        <w:t>If you have modified or transformed</w:t>
      </w:r>
      <w:r w:rsidR="00133E22">
        <w:t xml:space="preserve"> the Department’s </w:t>
      </w:r>
      <w:r>
        <w:t>material, or derived new material from those of the</w:t>
      </w:r>
      <w:r w:rsidR="00133E22">
        <w:t xml:space="preserve"> Department</w:t>
      </w:r>
      <w:r>
        <w:t xml:space="preserve"> in any way, then </w:t>
      </w:r>
      <w:r w:rsidR="00133E22">
        <w:t>the Department</w:t>
      </w:r>
      <w:r>
        <w:t xml:space="preserve"> prefers the following attribution: </w:t>
      </w:r>
    </w:p>
    <w:p w14:paraId="6D93B48E" w14:textId="3AE94B44" w:rsidR="00C0306E" w:rsidRDefault="00C0306E" w:rsidP="00C0306E">
      <w:pPr>
        <w:pStyle w:val="CreativeCommons"/>
        <w:spacing w:before="0"/>
      </w:pPr>
      <w:r>
        <w:rPr>
          <w:i/>
        </w:rPr>
        <w:t xml:space="preserve">Based on </w:t>
      </w:r>
      <w:r w:rsidR="00DD37A6">
        <w:rPr>
          <w:i/>
        </w:rPr>
        <w:t>t</w:t>
      </w:r>
      <w:r>
        <w:rPr>
          <w:i/>
        </w:rPr>
        <w:t>he Australian Government</w:t>
      </w:r>
      <w:r w:rsidR="00133E22">
        <w:rPr>
          <w:i/>
        </w:rPr>
        <w:t xml:space="preserve"> Department of Infrastructure, Transport, Regional Development, Communications and the Arts</w:t>
      </w:r>
      <w:r>
        <w:rPr>
          <w:i/>
        </w:rPr>
        <w:t xml:space="preserve"> data</w:t>
      </w:r>
      <w:r w:rsidR="00DD37A6">
        <w:rPr>
          <w:i/>
        </w:rPr>
        <w:t>.</w:t>
      </w:r>
    </w:p>
    <w:p w14:paraId="568295D5" w14:textId="77777777" w:rsidR="00C0306E" w:rsidRDefault="00C0306E" w:rsidP="00757870">
      <w:pPr>
        <w:pStyle w:val="CreativeCommons"/>
        <w:rPr>
          <w:b/>
        </w:rPr>
      </w:pPr>
      <w:r>
        <w:rPr>
          <w:b/>
        </w:rPr>
        <w:t>Use of the Coat of Arms</w:t>
      </w:r>
    </w:p>
    <w:p w14:paraId="6ABAFC18" w14:textId="65FA7EA3" w:rsidR="00C0306E" w:rsidRDefault="00C0306E" w:rsidP="00C0306E">
      <w:pPr>
        <w:pStyle w:val="CreativeCommons"/>
        <w:spacing w:before="0"/>
      </w:pPr>
      <w:r>
        <w:t xml:space="preserve">The terms under which the Coat of Arms can be used are set out on the Department of the Prime </w:t>
      </w:r>
      <w:r w:rsidRPr="00384973">
        <w:rPr>
          <w:spacing w:val="-2"/>
        </w:rPr>
        <w:t xml:space="preserve">Minister and Cabinet website (see </w:t>
      </w:r>
      <w:hyperlink r:id="rId18" w:history="1">
        <w:r w:rsidRPr="00384973">
          <w:rPr>
            <w:rStyle w:val="Hyperlink"/>
            <w:spacing w:val="-2"/>
          </w:rPr>
          <w:t>www.pmc.gov.au/honours-and-symbols/commonwealth-coat-arms</w:t>
        </w:r>
      </w:hyperlink>
      <w:r w:rsidRPr="00384973">
        <w:rPr>
          <w:spacing w:val="-2"/>
        </w:rPr>
        <w:t>)</w:t>
      </w:r>
      <w:r w:rsidR="00DD37A6">
        <w:rPr>
          <w:spacing w:val="-2"/>
        </w:rPr>
        <w:t>.</w:t>
      </w:r>
    </w:p>
    <w:p w14:paraId="22661E41" w14:textId="77777777" w:rsidR="00C0306E" w:rsidRDefault="00C0306E" w:rsidP="00757870">
      <w:pPr>
        <w:pStyle w:val="CreativeCommons"/>
        <w:rPr>
          <w:b/>
        </w:rPr>
      </w:pPr>
      <w:r>
        <w:rPr>
          <w:b/>
        </w:rPr>
        <w:t>Other Uses</w:t>
      </w:r>
    </w:p>
    <w:p w14:paraId="42A36EEB" w14:textId="77777777" w:rsidR="00C0306E" w:rsidRDefault="00C0306E" w:rsidP="00C0306E">
      <w:pPr>
        <w:pStyle w:val="CreativeCommons"/>
        <w:spacing w:before="0"/>
      </w:pPr>
      <w:r>
        <w:t>Inquiries regarding this licence and any other use of this document are welcome at:</w:t>
      </w:r>
    </w:p>
    <w:p w14:paraId="7E61FD15" w14:textId="77777777" w:rsidR="0007055D" w:rsidRPr="0007055D" w:rsidRDefault="0007055D" w:rsidP="0007055D">
      <w:pPr>
        <w:spacing w:after="0"/>
        <w:rPr>
          <w:sz w:val="17"/>
          <w:szCs w:val="17"/>
        </w:rPr>
      </w:pPr>
      <w:r w:rsidRPr="0007055D">
        <w:rPr>
          <w:sz w:val="17"/>
          <w:szCs w:val="17"/>
        </w:rPr>
        <w:t>Chief Financial Officer</w:t>
      </w:r>
    </w:p>
    <w:p w14:paraId="2BB6ADC0" w14:textId="6576BF3E" w:rsidR="0007055D" w:rsidRPr="0007055D" w:rsidRDefault="0007055D" w:rsidP="0007055D">
      <w:pPr>
        <w:spacing w:after="0"/>
        <w:rPr>
          <w:sz w:val="17"/>
          <w:szCs w:val="17"/>
        </w:rPr>
      </w:pPr>
      <w:r w:rsidRPr="0007055D">
        <w:rPr>
          <w:sz w:val="17"/>
          <w:szCs w:val="17"/>
        </w:rPr>
        <w:t>Department of Infrastructure, Transport, Regional Development, Communications and the Arts.</w:t>
      </w:r>
    </w:p>
    <w:p w14:paraId="1A3468A2" w14:textId="77777777" w:rsidR="0007055D" w:rsidRPr="0007055D" w:rsidRDefault="0007055D" w:rsidP="0007055D">
      <w:pPr>
        <w:spacing w:after="0"/>
        <w:rPr>
          <w:sz w:val="17"/>
          <w:szCs w:val="17"/>
        </w:rPr>
      </w:pPr>
      <w:r w:rsidRPr="0007055D">
        <w:rPr>
          <w:sz w:val="17"/>
          <w:szCs w:val="17"/>
        </w:rPr>
        <w:t>Telephone: 02 6274 7111</w:t>
      </w:r>
    </w:p>
    <w:p w14:paraId="12E2F5E8" w14:textId="55D91046" w:rsidR="00C0306E" w:rsidRDefault="0007055D" w:rsidP="00757870">
      <w:pPr>
        <w:pStyle w:val="CreativeCommons"/>
        <w:spacing w:before="0" w:after="60"/>
        <w:rPr>
          <w:rStyle w:val="Hyperlink"/>
          <w:szCs w:val="17"/>
        </w:rPr>
      </w:pPr>
      <w:r w:rsidRPr="0007055D">
        <w:rPr>
          <w:szCs w:val="17"/>
        </w:rPr>
        <w:t xml:space="preserve">Email: </w:t>
      </w:r>
      <w:hyperlink r:id="rId19" w:history="1">
        <w:r w:rsidR="00757870" w:rsidRPr="00991B48">
          <w:rPr>
            <w:rStyle w:val="Hyperlink"/>
            <w:szCs w:val="17"/>
          </w:rPr>
          <w:t>helpbudgets@infrastructure.gov.au</w:t>
        </w:r>
      </w:hyperlink>
    </w:p>
    <w:p w14:paraId="6E9B1364" w14:textId="77777777" w:rsidR="00DD37A6" w:rsidRDefault="00DD37A6" w:rsidP="00757870">
      <w:pPr>
        <w:pStyle w:val="CreativeCommons"/>
        <w:spacing w:before="0" w:after="60"/>
        <w:rPr>
          <w:szCs w:val="17"/>
          <w:u w:val="single"/>
        </w:rPr>
      </w:pPr>
    </w:p>
    <w:tbl>
      <w:tblPr>
        <w:tblStyle w:val="TableGrid"/>
        <w:tblW w:w="0" w:type="auto"/>
        <w:tblCellMar>
          <w:left w:w="227" w:type="dxa"/>
          <w:right w:w="227" w:type="dxa"/>
        </w:tblCellMar>
        <w:tblLook w:val="04A0" w:firstRow="1" w:lastRow="0" w:firstColumn="1" w:lastColumn="0" w:noHBand="0" w:noVBand="1"/>
      </w:tblPr>
      <w:tblGrid>
        <w:gridCol w:w="7701"/>
      </w:tblGrid>
      <w:tr w:rsidR="00C0306E" w14:paraId="34288788" w14:textId="77777777" w:rsidTr="00757870">
        <w:trPr>
          <w:trHeight w:val="611"/>
        </w:trPr>
        <w:tc>
          <w:tcPr>
            <w:tcW w:w="7701" w:type="dxa"/>
            <w:vAlign w:val="center"/>
          </w:tcPr>
          <w:p w14:paraId="2800722A" w14:textId="7381E07C" w:rsidR="00C0306E" w:rsidRDefault="0007055D" w:rsidP="00BB7979">
            <w:pPr>
              <w:pStyle w:val="CreativeCommons"/>
              <w:spacing w:before="160" w:after="180"/>
            </w:pPr>
            <w:r>
              <w:t xml:space="preserve">The Department </w:t>
            </w:r>
            <w:r w:rsidR="00C0306E">
              <w:t>acknowledges the Traditional Custodians of country throughout Australia and their connections to land, sea and community. We pay our respect</w:t>
            </w:r>
            <w:r w:rsidR="00163465">
              <w:t>s</w:t>
            </w:r>
            <w:r w:rsidR="00C0306E">
              <w:t xml:space="preserve"> to their Elders past and present and extend that respect to all Aboriginal and Torres Strait Islander peoples today.</w:t>
            </w:r>
          </w:p>
        </w:tc>
      </w:tr>
    </w:tbl>
    <w:p w14:paraId="0A2B20FF" w14:textId="11E430D2" w:rsidR="001C534C" w:rsidRPr="00C24F05" w:rsidRDefault="00C0306E" w:rsidP="00C24F05">
      <w:pPr>
        <w:pStyle w:val="SingleParagraph"/>
        <w:rPr>
          <w:sz w:val="12"/>
        </w:rPr>
      </w:pPr>
      <w:r>
        <w:br w:type="page"/>
      </w:r>
    </w:p>
    <w:p w14:paraId="339D9893" w14:textId="77777777" w:rsidR="00F51DAC" w:rsidRPr="00C24F05" w:rsidRDefault="00F51DAC" w:rsidP="00C24F05">
      <w:pPr>
        <w:pStyle w:val="SingleParagraph"/>
        <w:rPr>
          <w:snapToGrid w:val="0"/>
          <w:sz w:val="12"/>
        </w:rPr>
        <w:sectPr w:rsidR="00F51DAC" w:rsidRPr="00C24F05" w:rsidSect="00FC4C71">
          <w:headerReference w:type="first" r:id="rId20"/>
          <w:footerReference w:type="first" r:id="rId21"/>
          <w:pgSz w:w="11907" w:h="16840" w:code="9"/>
          <w:pgMar w:top="2835" w:right="2098" w:bottom="2466" w:left="2098" w:header="1814" w:footer="1814" w:gutter="0"/>
          <w:pgNumType w:fmt="lowerRoman"/>
          <w:cols w:space="720"/>
          <w:titlePg/>
        </w:sectPr>
      </w:pPr>
    </w:p>
    <w:p w14:paraId="0D68FEA2" w14:textId="065E6E13" w:rsidR="00400166" w:rsidRDefault="00400166" w:rsidP="00B25561">
      <w:pPr>
        <w:pStyle w:val="BodyText"/>
        <w:spacing w:after="0"/>
      </w:pPr>
      <w:r>
        <w:rPr>
          <w:noProof/>
        </w:rPr>
        <w:drawing>
          <wp:inline distT="0" distB="0" distL="0" distR="0" wp14:anchorId="464D30C4" wp14:editId="1A549B1C">
            <wp:extent cx="4783455" cy="7327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3455" cy="7327265"/>
                    </a:xfrm>
                    <a:prstGeom prst="rect">
                      <a:avLst/>
                    </a:prstGeom>
                  </pic:spPr>
                </pic:pic>
              </a:graphicData>
            </a:graphic>
          </wp:inline>
        </w:drawing>
      </w:r>
    </w:p>
    <w:p w14:paraId="28A56B18" w14:textId="58AE0B54" w:rsidR="00B25561" w:rsidRDefault="00B25561" w:rsidP="00F51DAC">
      <w:pPr>
        <w:sectPr w:rsidR="00B25561" w:rsidSect="00FC4C71">
          <w:headerReference w:type="even" r:id="rId23"/>
          <w:headerReference w:type="default" r:id="rId24"/>
          <w:headerReference w:type="first" r:id="rId25"/>
          <w:footerReference w:type="first" r:id="rId26"/>
          <w:pgSz w:w="11907" w:h="16840" w:code="9"/>
          <w:pgMar w:top="2835" w:right="2098" w:bottom="2466" w:left="2098" w:header="1814" w:footer="1814" w:gutter="0"/>
          <w:pgNumType w:fmt="lowerRoman"/>
          <w:cols w:space="720"/>
          <w:titlePg/>
        </w:sectPr>
      </w:pPr>
    </w:p>
    <w:p w14:paraId="6D0A30F6" w14:textId="77777777" w:rsidR="00F51DAC" w:rsidRPr="00BE17E5" w:rsidRDefault="00F51DAC" w:rsidP="00BE17E5">
      <w:pPr>
        <w:pStyle w:val="Heading2-NoTOC"/>
        <w:spacing w:before="0"/>
      </w:pPr>
      <w:bookmarkStart w:id="2" w:name="_Toc403120003"/>
      <w:r w:rsidRPr="00BE17E5">
        <w:t>Abbreviations and conventions</w:t>
      </w:r>
      <w:bookmarkEnd w:id="2"/>
    </w:p>
    <w:p w14:paraId="3B0544E1" w14:textId="77777777" w:rsidR="00F51DAC" w:rsidRPr="00CE22DC" w:rsidRDefault="00F51DAC" w:rsidP="00B06FD9">
      <w:pPr>
        <w:tabs>
          <w:tab w:val="left" w:pos="567"/>
        </w:tabs>
        <w:spacing w:after="120"/>
        <w:rPr>
          <w:sz w:val="20"/>
        </w:rPr>
      </w:pPr>
      <w:r w:rsidRPr="00CE22DC">
        <w:rPr>
          <w:sz w:val="20"/>
        </w:rPr>
        <w:t>The following notations may be used:</w:t>
      </w:r>
    </w:p>
    <w:p w14:paraId="54303AC9" w14:textId="77777777" w:rsidR="00F51DAC" w:rsidRPr="00CE22DC" w:rsidRDefault="00F51DAC" w:rsidP="00F51DAC">
      <w:pPr>
        <w:tabs>
          <w:tab w:val="left" w:pos="567"/>
          <w:tab w:val="left" w:pos="1701"/>
        </w:tabs>
        <w:spacing w:after="60"/>
        <w:ind w:left="567"/>
        <w:rPr>
          <w:sz w:val="20"/>
        </w:rPr>
      </w:pPr>
      <w:r w:rsidRPr="00CE22DC">
        <w:rPr>
          <w:sz w:val="20"/>
        </w:rPr>
        <w:t>NEC/nec</w:t>
      </w:r>
      <w:r w:rsidRPr="00CE22DC">
        <w:rPr>
          <w:sz w:val="20"/>
        </w:rPr>
        <w:tab/>
        <w:t>not elsewhere classified</w:t>
      </w:r>
    </w:p>
    <w:p w14:paraId="594C230F" w14:textId="77777777" w:rsidR="00F51DAC" w:rsidRPr="00CE22DC" w:rsidRDefault="00EA1E22" w:rsidP="00F51DAC">
      <w:pPr>
        <w:tabs>
          <w:tab w:val="left" w:pos="567"/>
          <w:tab w:val="left" w:pos="1701"/>
        </w:tabs>
        <w:spacing w:after="60"/>
        <w:ind w:left="567"/>
        <w:rPr>
          <w:sz w:val="20"/>
        </w:rPr>
      </w:pPr>
      <w:r w:rsidRPr="00CE22DC">
        <w:rPr>
          <w:sz w:val="20"/>
        </w:rPr>
        <w:noBreakHyphen/>
      </w:r>
      <w:r w:rsidR="00F51DAC" w:rsidRPr="00CE22DC">
        <w:rPr>
          <w:sz w:val="20"/>
        </w:rPr>
        <w:tab/>
        <w:t>nil</w:t>
      </w:r>
    </w:p>
    <w:p w14:paraId="58E9E1D2" w14:textId="77777777" w:rsidR="00F51DAC" w:rsidRPr="00CE22DC" w:rsidRDefault="00F51DAC" w:rsidP="00F51DAC">
      <w:pPr>
        <w:tabs>
          <w:tab w:val="left" w:pos="567"/>
          <w:tab w:val="left" w:pos="1701"/>
        </w:tabs>
        <w:spacing w:after="60"/>
        <w:ind w:left="567"/>
        <w:rPr>
          <w:sz w:val="20"/>
        </w:rPr>
      </w:pPr>
      <w:r w:rsidRPr="00CE22DC">
        <w:rPr>
          <w:sz w:val="20"/>
        </w:rPr>
        <w:t>..</w:t>
      </w:r>
      <w:r w:rsidRPr="00CE22DC">
        <w:rPr>
          <w:sz w:val="20"/>
        </w:rPr>
        <w:tab/>
        <w:t>not zero, but rounded to zero</w:t>
      </w:r>
    </w:p>
    <w:p w14:paraId="1F891A4B" w14:textId="77777777" w:rsidR="00F51DAC" w:rsidRPr="00CE22DC" w:rsidRDefault="00F51DAC" w:rsidP="00F51DAC">
      <w:pPr>
        <w:tabs>
          <w:tab w:val="left" w:pos="567"/>
          <w:tab w:val="left" w:pos="1701"/>
        </w:tabs>
        <w:spacing w:after="60"/>
        <w:ind w:left="567"/>
        <w:rPr>
          <w:sz w:val="20"/>
        </w:rPr>
      </w:pPr>
      <w:r w:rsidRPr="00CE22DC">
        <w:rPr>
          <w:sz w:val="20"/>
        </w:rPr>
        <w:t>na</w:t>
      </w:r>
      <w:r w:rsidRPr="00CE22DC">
        <w:rPr>
          <w:sz w:val="20"/>
        </w:rPr>
        <w:tab/>
        <w:t>not applicable (unless otherwise specified)</w:t>
      </w:r>
    </w:p>
    <w:p w14:paraId="69C28363" w14:textId="77777777" w:rsidR="00F51DAC" w:rsidRPr="00CE22DC" w:rsidRDefault="00F51DAC" w:rsidP="00F51DAC">
      <w:pPr>
        <w:tabs>
          <w:tab w:val="left" w:pos="567"/>
          <w:tab w:val="left" w:pos="1701"/>
        </w:tabs>
        <w:spacing w:after="60"/>
        <w:ind w:left="567"/>
        <w:rPr>
          <w:sz w:val="20"/>
        </w:rPr>
      </w:pPr>
      <w:r w:rsidRPr="00CE22DC">
        <w:rPr>
          <w:sz w:val="20"/>
        </w:rPr>
        <w:t>nfp</w:t>
      </w:r>
      <w:r w:rsidRPr="00CE22DC">
        <w:rPr>
          <w:sz w:val="20"/>
        </w:rPr>
        <w:tab/>
        <w:t>not for publication</w:t>
      </w:r>
    </w:p>
    <w:p w14:paraId="66376C7E" w14:textId="068FBEB9" w:rsidR="00F51DAC" w:rsidRPr="00CE22DC" w:rsidRDefault="00F51DAC" w:rsidP="00B06FD9">
      <w:pPr>
        <w:tabs>
          <w:tab w:val="left" w:pos="567"/>
          <w:tab w:val="left" w:pos="1701"/>
        </w:tabs>
        <w:spacing w:after="120"/>
        <w:ind w:left="567"/>
        <w:rPr>
          <w:sz w:val="20"/>
        </w:rPr>
      </w:pPr>
      <w:r w:rsidRPr="00CE22DC">
        <w:rPr>
          <w:sz w:val="20"/>
        </w:rPr>
        <w:t>$m</w:t>
      </w:r>
      <w:r w:rsidRPr="00CE22DC">
        <w:rPr>
          <w:sz w:val="20"/>
        </w:rPr>
        <w:tab/>
        <w:t>$ million</w:t>
      </w:r>
    </w:p>
    <w:p w14:paraId="539465B8" w14:textId="10C279F8" w:rsidR="004912E9" w:rsidRPr="00CE22DC" w:rsidRDefault="004912E9" w:rsidP="00B06FD9">
      <w:pPr>
        <w:tabs>
          <w:tab w:val="left" w:pos="567"/>
          <w:tab w:val="left" w:pos="1701"/>
        </w:tabs>
        <w:spacing w:after="120"/>
        <w:ind w:left="567"/>
        <w:rPr>
          <w:sz w:val="20"/>
        </w:rPr>
      </w:pPr>
      <w:r w:rsidRPr="00CE22DC">
        <w:rPr>
          <w:sz w:val="20"/>
        </w:rPr>
        <w:t>$b</w:t>
      </w:r>
      <w:r w:rsidRPr="00CE22DC">
        <w:rPr>
          <w:sz w:val="20"/>
        </w:rPr>
        <w:tab/>
        <w:t>$ billion</w:t>
      </w:r>
    </w:p>
    <w:p w14:paraId="7749FD74" w14:textId="77777777" w:rsidR="00FC5CDE" w:rsidRPr="00CE22DC" w:rsidRDefault="00F51DAC" w:rsidP="00BE17E5">
      <w:pPr>
        <w:rPr>
          <w:sz w:val="20"/>
        </w:rPr>
      </w:pPr>
      <w:r w:rsidRPr="00CE22DC">
        <w:rPr>
          <w:sz w:val="20"/>
        </w:rPr>
        <w:t>Figures in tables and in the text may be rounded.</w:t>
      </w:r>
      <w:r w:rsidR="00C12CE2" w:rsidRPr="00CE22DC">
        <w:rPr>
          <w:sz w:val="20"/>
        </w:rPr>
        <w:t xml:space="preserve"> Figures in text are generally rounded to one decimal place, whereas figures in tables are generally rounded to the nearest thousand. </w:t>
      </w:r>
      <w:r w:rsidRPr="00CE22DC">
        <w:rPr>
          <w:sz w:val="20"/>
        </w:rPr>
        <w:t>Discrepancies in tables between totals and sums of components are due to rounding.</w:t>
      </w:r>
    </w:p>
    <w:p w14:paraId="6C8D499E" w14:textId="77777777" w:rsidR="00F51DAC" w:rsidRPr="00BE17E5" w:rsidRDefault="00F51DAC" w:rsidP="00BE17E5">
      <w:pPr>
        <w:pStyle w:val="Heading2-NoTOC"/>
      </w:pPr>
      <w:bookmarkStart w:id="3" w:name="_Toc210646442"/>
      <w:bookmarkStart w:id="4" w:name="_Toc210698421"/>
      <w:bookmarkStart w:id="5" w:name="_Toc210700992"/>
      <w:bookmarkStart w:id="6" w:name="_Toc210703165"/>
      <w:bookmarkStart w:id="7" w:name="_Toc210703206"/>
      <w:bookmarkStart w:id="8" w:name="_Toc403120004"/>
      <w:r w:rsidRPr="00BE17E5">
        <w:t>Enquiries</w:t>
      </w:r>
      <w:bookmarkEnd w:id="3"/>
      <w:bookmarkEnd w:id="4"/>
      <w:bookmarkEnd w:id="5"/>
      <w:bookmarkEnd w:id="6"/>
      <w:bookmarkEnd w:id="7"/>
      <w:bookmarkEnd w:id="8"/>
    </w:p>
    <w:p w14:paraId="45C76F14" w14:textId="27AD1D2A" w:rsidR="0007055D" w:rsidRPr="00CE22DC" w:rsidRDefault="0007055D" w:rsidP="0007055D">
      <w:pPr>
        <w:rPr>
          <w:sz w:val="20"/>
        </w:rPr>
      </w:pPr>
      <w:r w:rsidRPr="00CE22DC">
        <w:rPr>
          <w:sz w:val="20"/>
        </w:rPr>
        <w:t>Should you have any enquiries regarding this publication please contact the</w:t>
      </w:r>
      <w:r w:rsidRPr="00CE22DC">
        <w:rPr>
          <w:spacing w:val="-2"/>
          <w:sz w:val="20"/>
        </w:rPr>
        <w:t xml:space="preserve"> </w:t>
      </w:r>
      <w:r w:rsidRPr="00CE22DC">
        <w:rPr>
          <w:sz w:val="20"/>
        </w:rPr>
        <w:t>Chief Financ</w:t>
      </w:r>
      <w:r w:rsidR="00757870" w:rsidRPr="00CE22DC">
        <w:rPr>
          <w:sz w:val="20"/>
        </w:rPr>
        <w:t>ial</w:t>
      </w:r>
      <w:r w:rsidRPr="00CE22DC">
        <w:rPr>
          <w:sz w:val="20"/>
        </w:rPr>
        <w:t xml:space="preserve"> Officer, Department of Infrastructure, Transport, Regional Development, Communications and the Arts</w:t>
      </w:r>
      <w:r w:rsidR="004912E9" w:rsidRPr="00CE22DC">
        <w:rPr>
          <w:sz w:val="20"/>
        </w:rPr>
        <w:t xml:space="preserve"> </w:t>
      </w:r>
      <w:r w:rsidRPr="00CE22DC">
        <w:rPr>
          <w:sz w:val="20"/>
        </w:rPr>
        <w:t>on (02) 6274 7111.</w:t>
      </w:r>
    </w:p>
    <w:p w14:paraId="67B9298E" w14:textId="03523E33" w:rsidR="00F51DAC" w:rsidRPr="00CE22DC" w:rsidRDefault="00F51DAC" w:rsidP="00F51DAC">
      <w:pPr>
        <w:rPr>
          <w:sz w:val="20"/>
        </w:rPr>
      </w:pPr>
      <w:r w:rsidRPr="00CE22DC">
        <w:rPr>
          <w:sz w:val="20"/>
        </w:rPr>
        <w:t xml:space="preserve">A copy of this document can be located on the Australian Government Budget website at: </w:t>
      </w:r>
      <w:hyperlink r:id="rId27" w:history="1">
        <w:r w:rsidR="00B06FD9" w:rsidRPr="00CE22DC">
          <w:rPr>
            <w:rStyle w:val="Hyperlink"/>
            <w:sz w:val="20"/>
          </w:rPr>
          <w:t>www.budget.gov.au</w:t>
        </w:r>
      </w:hyperlink>
      <w:r w:rsidRPr="00CE22DC">
        <w:rPr>
          <w:sz w:val="20"/>
        </w:rPr>
        <w:t>.</w:t>
      </w:r>
    </w:p>
    <w:p w14:paraId="457C1F87" w14:textId="77777777" w:rsidR="00F40D25" w:rsidRDefault="00F40D25" w:rsidP="00F51DAC"/>
    <w:p w14:paraId="45D260F3" w14:textId="77777777" w:rsidR="00F51DAC" w:rsidRDefault="00F51DAC" w:rsidP="00F51DAC">
      <w:pPr>
        <w:pStyle w:val="ContentsHeading"/>
        <w:rPr>
          <w:snapToGrid w:val="0"/>
        </w:rPr>
        <w:sectPr w:rsidR="00F51DAC" w:rsidSect="00FC4C71">
          <w:headerReference w:type="even" r:id="rId28"/>
          <w:headerReference w:type="default" r:id="rId29"/>
          <w:footerReference w:type="even" r:id="rId30"/>
          <w:footerReference w:type="default" r:id="rId31"/>
          <w:headerReference w:type="first" r:id="rId32"/>
          <w:footerReference w:type="first" r:id="rId33"/>
          <w:pgSz w:w="11907" w:h="16840" w:code="9"/>
          <w:pgMar w:top="2835" w:right="2098" w:bottom="2466" w:left="2098" w:header="1814" w:footer="1814" w:gutter="0"/>
          <w:pgNumType w:fmt="lowerRoman"/>
          <w:cols w:space="720"/>
          <w:titlePg/>
        </w:sectPr>
      </w:pPr>
    </w:p>
    <w:p w14:paraId="32DE1B20" w14:textId="4D1BD71B" w:rsidR="00F51DAC" w:rsidRPr="005F4216" w:rsidRDefault="00F51DAC" w:rsidP="00F51DAC">
      <w:pPr>
        <w:pStyle w:val="PartHeading"/>
      </w:pPr>
      <w:bookmarkStart w:id="9" w:name="_Toc112211948"/>
      <w:bookmarkStart w:id="10" w:name="_Toc112212042"/>
      <w:bookmarkStart w:id="11" w:name="_Toc112137860"/>
      <w:bookmarkStart w:id="12" w:name="_Toc112224367"/>
      <w:bookmarkStart w:id="13" w:name="_Toc210646443"/>
      <w:bookmarkStart w:id="14" w:name="_Toc210698422"/>
      <w:r w:rsidRPr="005F4216">
        <w:t>User Guide</w:t>
      </w:r>
      <w:r>
        <w:br/>
        <w:t>t</w:t>
      </w:r>
      <w:r w:rsidRPr="005F4216">
        <w:t>o the</w:t>
      </w:r>
      <w:r>
        <w:br/>
      </w:r>
      <w:r w:rsidR="00F16D8A">
        <w:t xml:space="preserve">Portfolio </w:t>
      </w:r>
      <w:r w:rsidR="009168A1">
        <w:t xml:space="preserve">Additional </w:t>
      </w:r>
      <w:r w:rsidR="00F16D8A">
        <w:t xml:space="preserve">Estimates </w:t>
      </w:r>
      <w:r w:rsidR="00D23795">
        <w:br/>
      </w:r>
      <w:r w:rsidR="00F16D8A">
        <w:t>Statements</w:t>
      </w:r>
    </w:p>
    <w:p w14:paraId="0DC37418" w14:textId="45B7D2A9" w:rsidR="00D86294" w:rsidRDefault="00D86294">
      <w:pPr>
        <w:spacing w:after="0" w:line="240" w:lineRule="auto"/>
        <w:rPr>
          <w:rFonts w:ascii="Arial Bold" w:hAnsi="Arial Bold"/>
          <w:b/>
          <w:sz w:val="36"/>
          <w:lang w:val="en-US"/>
        </w:rPr>
      </w:pPr>
      <w:r>
        <w:rPr>
          <w:lang w:val="en-US"/>
        </w:rPr>
        <w:br w:type="page"/>
      </w:r>
    </w:p>
    <w:p w14:paraId="38198073" w14:textId="74E86B3E" w:rsidR="00D86294" w:rsidRDefault="00D86294">
      <w:pPr>
        <w:spacing w:after="0" w:line="240" w:lineRule="auto"/>
        <w:rPr>
          <w:rFonts w:ascii="Arial Bold" w:hAnsi="Arial Bold"/>
          <w:b/>
          <w:sz w:val="36"/>
          <w:lang w:val="en-US"/>
        </w:rPr>
      </w:pPr>
      <w:r>
        <w:rPr>
          <w:lang w:val="en-US"/>
        </w:rPr>
        <w:br w:type="page"/>
      </w:r>
    </w:p>
    <w:p w14:paraId="13671366" w14:textId="77777777" w:rsidR="00F51DAC" w:rsidRDefault="00F51DAC" w:rsidP="00F51DAC">
      <w:pPr>
        <w:pStyle w:val="Heading1"/>
        <w:rPr>
          <w:kern w:val="0"/>
          <w:lang w:val="en-US"/>
        </w:rPr>
        <w:sectPr w:rsidR="00F51DAC" w:rsidSect="00FC4C71">
          <w:headerReference w:type="even" r:id="rId34"/>
          <w:headerReference w:type="default" r:id="rId35"/>
          <w:footerReference w:type="even" r:id="rId36"/>
          <w:footerReference w:type="default" r:id="rId37"/>
          <w:headerReference w:type="first" r:id="rId38"/>
          <w:footerReference w:type="first" r:id="rId39"/>
          <w:type w:val="oddPage"/>
          <w:pgSz w:w="11907" w:h="16840" w:code="9"/>
          <w:pgMar w:top="2835" w:right="2098" w:bottom="2466" w:left="2098" w:header="1814" w:footer="1814" w:gutter="0"/>
          <w:pgNumType w:fmt="lowerRoman"/>
          <w:cols w:space="720"/>
          <w:vAlign w:val="center"/>
          <w:titlePg/>
        </w:sectPr>
      </w:pPr>
    </w:p>
    <w:p w14:paraId="1E496B8D" w14:textId="77777777" w:rsidR="00F51DAC" w:rsidRPr="00D30908" w:rsidRDefault="00F51DAC" w:rsidP="00D30908">
      <w:pPr>
        <w:pStyle w:val="BodyText"/>
        <w:rPr>
          <w:rFonts w:ascii="Arial Bold" w:hAnsi="Arial Bold"/>
          <w:sz w:val="36"/>
          <w:szCs w:val="36"/>
        </w:rPr>
      </w:pPr>
      <w:r w:rsidRPr="00D30908">
        <w:rPr>
          <w:rFonts w:ascii="Arial Bold" w:hAnsi="Arial Bold"/>
          <w:sz w:val="36"/>
          <w:szCs w:val="36"/>
        </w:rPr>
        <w:t>User Guide</w:t>
      </w:r>
      <w:bookmarkEnd w:id="9"/>
      <w:bookmarkEnd w:id="10"/>
      <w:bookmarkEnd w:id="11"/>
      <w:bookmarkEnd w:id="12"/>
      <w:bookmarkEnd w:id="13"/>
      <w:bookmarkEnd w:id="14"/>
    </w:p>
    <w:p w14:paraId="01AFC7DC" w14:textId="349E53BB" w:rsidR="00F16D8A" w:rsidRPr="00C35854" w:rsidRDefault="00F16D8A" w:rsidP="00F16D8A">
      <w:pPr>
        <w:tabs>
          <w:tab w:val="right" w:pos="7088"/>
        </w:tabs>
        <w:rPr>
          <w:sz w:val="20"/>
        </w:rPr>
      </w:pPr>
      <w:r w:rsidRPr="00C35854">
        <w:rPr>
          <w:sz w:val="20"/>
        </w:rPr>
        <w:t xml:space="preserve">The purpose of the </w:t>
      </w:r>
      <w:r w:rsidR="005E192A" w:rsidRPr="00C35854">
        <w:rPr>
          <w:sz w:val="20"/>
        </w:rPr>
        <w:t>2022</w:t>
      </w:r>
      <w:r w:rsidR="00FE2D74" w:rsidRPr="00C35854">
        <w:rPr>
          <w:sz w:val="20"/>
        </w:rPr>
        <w:t>–</w:t>
      </w:r>
      <w:r w:rsidR="005E192A" w:rsidRPr="00C35854">
        <w:rPr>
          <w:sz w:val="20"/>
        </w:rPr>
        <w:t xml:space="preserve">23 </w:t>
      </w:r>
      <w:r w:rsidRPr="00C35854">
        <w:rPr>
          <w:sz w:val="20"/>
        </w:rPr>
        <w:t xml:space="preserve">Portfolio </w:t>
      </w:r>
      <w:r w:rsidR="00D23795" w:rsidRPr="00C35854">
        <w:rPr>
          <w:sz w:val="20"/>
        </w:rPr>
        <w:t xml:space="preserve">Additional </w:t>
      </w:r>
      <w:r w:rsidR="006F259A" w:rsidRPr="00C35854">
        <w:rPr>
          <w:sz w:val="20"/>
        </w:rPr>
        <w:t>Estimates Statements (P</w:t>
      </w:r>
      <w:r w:rsidR="00D23795" w:rsidRPr="00C35854">
        <w:rPr>
          <w:sz w:val="20"/>
        </w:rPr>
        <w:t>A</w:t>
      </w:r>
      <w:r w:rsidR="0005309B" w:rsidRPr="00C35854">
        <w:rPr>
          <w:sz w:val="20"/>
        </w:rPr>
        <w:t>ES)</w:t>
      </w:r>
      <w:r w:rsidRPr="00C35854">
        <w:rPr>
          <w:sz w:val="20"/>
        </w:rPr>
        <w:t xml:space="preserve"> is to inform Senators, Members of Parliament and the public of the proposed allocation of additional resources to </w:t>
      </w:r>
      <w:r w:rsidR="007D3DB1" w:rsidRPr="00C35854">
        <w:rPr>
          <w:sz w:val="20"/>
        </w:rPr>
        <w:t xml:space="preserve">government </w:t>
      </w:r>
      <w:r w:rsidRPr="00C35854">
        <w:rPr>
          <w:sz w:val="20"/>
        </w:rPr>
        <w:t xml:space="preserve">outcomes by </w:t>
      </w:r>
      <w:r w:rsidR="000729FF" w:rsidRPr="00C35854">
        <w:rPr>
          <w:sz w:val="20"/>
        </w:rPr>
        <w:t>entities</w:t>
      </w:r>
      <w:r w:rsidRPr="00C35854">
        <w:rPr>
          <w:sz w:val="20"/>
        </w:rPr>
        <w:t xml:space="preserve"> within the portfolio.</w:t>
      </w:r>
    </w:p>
    <w:p w14:paraId="4F92E8E9" w14:textId="5CECF518" w:rsidR="00F16D8A" w:rsidRPr="00C35854" w:rsidRDefault="007D3DB1" w:rsidP="00F16D8A">
      <w:pPr>
        <w:rPr>
          <w:sz w:val="20"/>
        </w:rPr>
      </w:pPr>
      <w:r w:rsidRPr="00C35854">
        <w:rPr>
          <w:sz w:val="20"/>
        </w:rPr>
        <w:t xml:space="preserve">The </w:t>
      </w:r>
      <w:r w:rsidR="008E2FC7" w:rsidRPr="00C35854">
        <w:rPr>
          <w:sz w:val="20"/>
        </w:rPr>
        <w:t>PAES</w:t>
      </w:r>
      <w:r w:rsidR="00F16D8A" w:rsidRPr="00C35854">
        <w:rPr>
          <w:sz w:val="20"/>
        </w:rPr>
        <w:t xml:space="preserve"> facilitate understanding of the proposed appropriations in </w:t>
      </w:r>
      <w:r w:rsidR="003270F6" w:rsidRPr="00C35854">
        <w:rPr>
          <w:sz w:val="20"/>
        </w:rPr>
        <w:t xml:space="preserve">Appropriation Bill (No. </w:t>
      </w:r>
      <w:r w:rsidR="00FB51D7" w:rsidRPr="00C35854">
        <w:rPr>
          <w:sz w:val="20"/>
        </w:rPr>
        <w:t>3</w:t>
      </w:r>
      <w:r w:rsidR="003270F6" w:rsidRPr="00C35854">
        <w:rPr>
          <w:sz w:val="20"/>
        </w:rPr>
        <w:t xml:space="preserve">) </w:t>
      </w:r>
      <w:r w:rsidR="005E192A" w:rsidRPr="00C35854">
        <w:rPr>
          <w:sz w:val="20"/>
        </w:rPr>
        <w:t>2022</w:t>
      </w:r>
      <w:r w:rsidR="00FE2D74" w:rsidRPr="00C35854">
        <w:rPr>
          <w:sz w:val="20"/>
        </w:rPr>
        <w:t>–</w:t>
      </w:r>
      <w:r w:rsidR="005E192A" w:rsidRPr="00C35854">
        <w:rPr>
          <w:sz w:val="20"/>
        </w:rPr>
        <w:t xml:space="preserve">2023 </w:t>
      </w:r>
      <w:r w:rsidR="00D23795" w:rsidRPr="00C35854">
        <w:rPr>
          <w:sz w:val="20"/>
        </w:rPr>
        <w:t>and</w:t>
      </w:r>
      <w:r w:rsidR="003270F6" w:rsidRPr="00C35854">
        <w:rPr>
          <w:sz w:val="20"/>
        </w:rPr>
        <w:t xml:space="preserve"> Appropriation Bill (No. </w:t>
      </w:r>
      <w:r w:rsidR="00FB51D7" w:rsidRPr="00C35854">
        <w:rPr>
          <w:sz w:val="20"/>
        </w:rPr>
        <w:t>4</w:t>
      </w:r>
      <w:r w:rsidR="003270F6" w:rsidRPr="00C35854">
        <w:rPr>
          <w:sz w:val="20"/>
        </w:rPr>
        <w:t xml:space="preserve">) </w:t>
      </w:r>
      <w:r w:rsidR="005E192A" w:rsidRPr="00C35854">
        <w:rPr>
          <w:sz w:val="20"/>
        </w:rPr>
        <w:t>2022</w:t>
      </w:r>
      <w:r w:rsidR="00FE2D74" w:rsidRPr="00C35854">
        <w:rPr>
          <w:sz w:val="20"/>
        </w:rPr>
        <w:t>–</w:t>
      </w:r>
      <w:r w:rsidR="005E192A" w:rsidRPr="00C35854">
        <w:rPr>
          <w:sz w:val="20"/>
        </w:rPr>
        <w:t>2023</w:t>
      </w:r>
      <w:r w:rsidR="00F16D8A" w:rsidRPr="00C35854">
        <w:rPr>
          <w:sz w:val="20"/>
        </w:rPr>
        <w:t xml:space="preserve">. In this sense the </w:t>
      </w:r>
      <w:r w:rsidR="008E2FC7" w:rsidRPr="00C35854">
        <w:rPr>
          <w:sz w:val="20"/>
        </w:rPr>
        <w:t>PAES</w:t>
      </w:r>
      <w:r w:rsidR="00F16D8A" w:rsidRPr="00C35854">
        <w:rPr>
          <w:sz w:val="20"/>
        </w:rPr>
        <w:t xml:space="preserve"> is declared by the Appropriation Acts to be a </w:t>
      </w:r>
      <w:r w:rsidR="00EA1E22" w:rsidRPr="00C35854">
        <w:rPr>
          <w:sz w:val="20"/>
        </w:rPr>
        <w:t>‘</w:t>
      </w:r>
      <w:r w:rsidR="00F16D8A" w:rsidRPr="00C35854">
        <w:rPr>
          <w:sz w:val="20"/>
        </w:rPr>
        <w:t>relevant document</w:t>
      </w:r>
      <w:r w:rsidR="00EA1E22" w:rsidRPr="00C35854">
        <w:rPr>
          <w:sz w:val="20"/>
        </w:rPr>
        <w:t>’</w:t>
      </w:r>
      <w:r w:rsidR="00F16D8A" w:rsidRPr="00C35854">
        <w:rPr>
          <w:sz w:val="20"/>
        </w:rPr>
        <w:t xml:space="preserve"> to the interpretation of the Acts according to section 15AB of the </w:t>
      </w:r>
      <w:r w:rsidR="00F16D8A" w:rsidRPr="00C35854">
        <w:rPr>
          <w:i/>
          <w:sz w:val="20"/>
        </w:rPr>
        <w:t>Acts Interpretation Act 1901</w:t>
      </w:r>
      <w:r w:rsidR="00F16D8A" w:rsidRPr="00C35854">
        <w:rPr>
          <w:sz w:val="20"/>
        </w:rPr>
        <w:t>.</w:t>
      </w:r>
    </w:p>
    <w:p w14:paraId="51FE1002" w14:textId="39708630" w:rsidR="00D23795" w:rsidRPr="00C35854" w:rsidRDefault="003270F6" w:rsidP="00F16D8A">
      <w:pPr>
        <w:tabs>
          <w:tab w:val="right" w:pos="7088"/>
        </w:tabs>
        <w:rPr>
          <w:color w:val="000000"/>
          <w:sz w:val="20"/>
        </w:rPr>
      </w:pPr>
      <w:r w:rsidRPr="00C35854">
        <w:rPr>
          <w:color w:val="000000"/>
          <w:sz w:val="20"/>
        </w:rPr>
        <w:t xml:space="preserve">Appropriation Bill (No. </w:t>
      </w:r>
      <w:r w:rsidR="00FB51D7" w:rsidRPr="00C35854">
        <w:rPr>
          <w:color w:val="000000"/>
          <w:sz w:val="20"/>
        </w:rPr>
        <w:t>3</w:t>
      </w:r>
      <w:r w:rsidRPr="00C35854">
        <w:rPr>
          <w:color w:val="000000"/>
          <w:sz w:val="20"/>
        </w:rPr>
        <w:t xml:space="preserve">) </w:t>
      </w:r>
      <w:r w:rsidR="005E192A" w:rsidRPr="00C35854">
        <w:rPr>
          <w:sz w:val="20"/>
        </w:rPr>
        <w:t>2022</w:t>
      </w:r>
      <w:r w:rsidR="00FE2D74" w:rsidRPr="00C35854">
        <w:rPr>
          <w:sz w:val="20"/>
        </w:rPr>
        <w:t>–</w:t>
      </w:r>
      <w:r w:rsidR="005E192A" w:rsidRPr="00C35854">
        <w:rPr>
          <w:sz w:val="20"/>
        </w:rPr>
        <w:t>2023</w:t>
      </w:r>
      <w:r w:rsidR="00F16D8A" w:rsidRPr="00C35854">
        <w:rPr>
          <w:color w:val="000000"/>
          <w:sz w:val="20"/>
        </w:rPr>
        <w:t xml:space="preserve">, which follows on from </w:t>
      </w:r>
      <w:r w:rsidR="00F16D8A" w:rsidRPr="00C35854">
        <w:rPr>
          <w:i/>
          <w:color w:val="000000"/>
          <w:sz w:val="20"/>
        </w:rPr>
        <w:t xml:space="preserve">Appropriation </w:t>
      </w:r>
      <w:r w:rsidR="00D23795" w:rsidRPr="00C35854">
        <w:rPr>
          <w:i/>
          <w:color w:val="000000"/>
          <w:sz w:val="20"/>
        </w:rPr>
        <w:t>Act</w:t>
      </w:r>
      <w:r w:rsidR="00F16D8A" w:rsidRPr="00C35854">
        <w:rPr>
          <w:i/>
          <w:color w:val="000000"/>
          <w:sz w:val="20"/>
        </w:rPr>
        <w:t xml:space="preserve"> (No. </w:t>
      </w:r>
      <w:r w:rsidR="00D23795" w:rsidRPr="00C35854">
        <w:rPr>
          <w:i/>
          <w:color w:val="000000"/>
          <w:sz w:val="20"/>
        </w:rPr>
        <w:t>1</w:t>
      </w:r>
      <w:r w:rsidR="00F16D8A" w:rsidRPr="00C35854">
        <w:rPr>
          <w:i/>
          <w:color w:val="000000"/>
          <w:sz w:val="20"/>
        </w:rPr>
        <w:t>)</w:t>
      </w:r>
      <w:r w:rsidR="009A7941" w:rsidRPr="00C35854">
        <w:rPr>
          <w:i/>
          <w:color w:val="000000"/>
          <w:sz w:val="20"/>
        </w:rPr>
        <w:t xml:space="preserve"> 2022</w:t>
      </w:r>
      <w:r w:rsidR="001118EA" w:rsidRPr="00C35854">
        <w:rPr>
          <w:i/>
          <w:color w:val="000000"/>
          <w:sz w:val="20"/>
        </w:rPr>
        <w:noBreakHyphen/>
      </w:r>
      <w:r w:rsidR="009A7941" w:rsidRPr="00C35854">
        <w:rPr>
          <w:i/>
          <w:color w:val="000000"/>
          <w:sz w:val="20"/>
        </w:rPr>
        <w:t>2023</w:t>
      </w:r>
      <w:r w:rsidR="002D1CF8" w:rsidRPr="00C35854">
        <w:rPr>
          <w:color w:val="000000"/>
          <w:sz w:val="20"/>
        </w:rPr>
        <w:t xml:space="preserve"> tabled at </w:t>
      </w:r>
      <w:r w:rsidR="00D91B08" w:rsidRPr="00C35854">
        <w:rPr>
          <w:color w:val="000000"/>
          <w:sz w:val="20"/>
        </w:rPr>
        <w:t>Budget</w:t>
      </w:r>
      <w:r w:rsidR="00F16D8A" w:rsidRPr="00C35854">
        <w:rPr>
          <w:color w:val="000000"/>
          <w:sz w:val="20"/>
        </w:rPr>
        <w:t>, will provide additional expenditure authority</w:t>
      </w:r>
      <w:r w:rsidR="00D23795" w:rsidRPr="00C35854">
        <w:rPr>
          <w:color w:val="000000"/>
          <w:sz w:val="20"/>
        </w:rPr>
        <w:t xml:space="preserve"> for the ordinary annual services of government</w:t>
      </w:r>
      <w:r w:rsidR="00F16D8A" w:rsidRPr="00C35854">
        <w:rPr>
          <w:color w:val="000000"/>
          <w:sz w:val="20"/>
        </w:rPr>
        <w:t xml:space="preserve"> in respect of the </w:t>
      </w:r>
      <w:r w:rsidR="005E192A" w:rsidRPr="00C35854">
        <w:rPr>
          <w:sz w:val="20"/>
        </w:rPr>
        <w:t>2022</w:t>
      </w:r>
      <w:r w:rsidR="00FE2D74" w:rsidRPr="00C35854">
        <w:rPr>
          <w:sz w:val="20"/>
        </w:rPr>
        <w:t>–</w:t>
      </w:r>
      <w:r w:rsidR="005E192A" w:rsidRPr="00C35854">
        <w:rPr>
          <w:sz w:val="20"/>
        </w:rPr>
        <w:t xml:space="preserve">23 </w:t>
      </w:r>
      <w:r w:rsidR="00F16D8A" w:rsidRPr="00C35854">
        <w:rPr>
          <w:color w:val="000000"/>
          <w:sz w:val="20"/>
        </w:rPr>
        <w:t>financial year</w:t>
      </w:r>
      <w:r w:rsidR="00D23795" w:rsidRPr="00C35854">
        <w:rPr>
          <w:color w:val="000000"/>
          <w:sz w:val="20"/>
        </w:rPr>
        <w:t>.</w:t>
      </w:r>
    </w:p>
    <w:p w14:paraId="1AB8F3A5" w14:textId="40404EB8" w:rsidR="00F51DAC" w:rsidRPr="00C35854" w:rsidRDefault="003270F6" w:rsidP="00F16D8A">
      <w:pPr>
        <w:tabs>
          <w:tab w:val="right" w:pos="7088"/>
        </w:tabs>
        <w:rPr>
          <w:color w:val="000000"/>
          <w:sz w:val="20"/>
        </w:rPr>
      </w:pPr>
      <w:r w:rsidRPr="00C35854">
        <w:rPr>
          <w:color w:val="000000"/>
          <w:sz w:val="20"/>
        </w:rPr>
        <w:t xml:space="preserve">Appropriation Bill (No. </w:t>
      </w:r>
      <w:r w:rsidR="00FB51D7" w:rsidRPr="00C35854">
        <w:rPr>
          <w:color w:val="000000"/>
          <w:sz w:val="20"/>
        </w:rPr>
        <w:t>4</w:t>
      </w:r>
      <w:r w:rsidRPr="00C35854">
        <w:rPr>
          <w:color w:val="000000"/>
          <w:sz w:val="20"/>
        </w:rPr>
        <w:t xml:space="preserve">) </w:t>
      </w:r>
      <w:r w:rsidR="005E192A" w:rsidRPr="00C35854">
        <w:rPr>
          <w:sz w:val="20"/>
        </w:rPr>
        <w:t>2022</w:t>
      </w:r>
      <w:r w:rsidR="00FE2D74" w:rsidRPr="00C35854">
        <w:rPr>
          <w:sz w:val="20"/>
        </w:rPr>
        <w:t>–</w:t>
      </w:r>
      <w:r w:rsidR="005E192A" w:rsidRPr="00C35854">
        <w:rPr>
          <w:sz w:val="20"/>
        </w:rPr>
        <w:t>2023</w:t>
      </w:r>
      <w:r w:rsidR="00D23795" w:rsidRPr="00C35854">
        <w:rPr>
          <w:color w:val="000000"/>
          <w:sz w:val="20"/>
        </w:rPr>
        <w:t xml:space="preserve">, which follows on from </w:t>
      </w:r>
      <w:r w:rsidR="00D23795" w:rsidRPr="00C35854">
        <w:rPr>
          <w:i/>
          <w:color w:val="000000"/>
          <w:sz w:val="20"/>
        </w:rPr>
        <w:t>Appropriation Act (No. 2)</w:t>
      </w:r>
      <w:r w:rsidR="009A7941" w:rsidRPr="00C35854">
        <w:rPr>
          <w:i/>
          <w:color w:val="000000"/>
          <w:sz w:val="20"/>
        </w:rPr>
        <w:t xml:space="preserve"> 2022</w:t>
      </w:r>
      <w:r w:rsidR="001118EA" w:rsidRPr="00C35854">
        <w:rPr>
          <w:i/>
          <w:color w:val="000000"/>
          <w:sz w:val="20"/>
        </w:rPr>
        <w:noBreakHyphen/>
      </w:r>
      <w:r w:rsidR="009A7941" w:rsidRPr="00C35854">
        <w:rPr>
          <w:i/>
          <w:color w:val="000000"/>
          <w:sz w:val="20"/>
        </w:rPr>
        <w:t>2023</w:t>
      </w:r>
      <w:r w:rsidR="00D23795" w:rsidRPr="00C35854">
        <w:rPr>
          <w:color w:val="000000"/>
          <w:sz w:val="20"/>
        </w:rPr>
        <w:t xml:space="preserve"> tabled </w:t>
      </w:r>
      <w:r w:rsidR="00C23315" w:rsidRPr="00C35854">
        <w:rPr>
          <w:color w:val="000000"/>
          <w:sz w:val="20"/>
        </w:rPr>
        <w:t>at Budget</w:t>
      </w:r>
      <w:r w:rsidR="00D23795" w:rsidRPr="00C35854">
        <w:rPr>
          <w:color w:val="000000"/>
          <w:sz w:val="20"/>
        </w:rPr>
        <w:t xml:space="preserve">, will provide additional expenditure </w:t>
      </w:r>
      <w:r w:rsidRPr="00C35854">
        <w:rPr>
          <w:color w:val="000000"/>
          <w:sz w:val="20"/>
        </w:rPr>
        <w:t xml:space="preserve">authority in respect of the </w:t>
      </w:r>
      <w:r w:rsidR="005E192A" w:rsidRPr="00C35854">
        <w:rPr>
          <w:sz w:val="20"/>
        </w:rPr>
        <w:t>2022</w:t>
      </w:r>
      <w:r w:rsidR="001118EA" w:rsidRPr="00C35854">
        <w:rPr>
          <w:sz w:val="20"/>
        </w:rPr>
        <w:noBreakHyphen/>
      </w:r>
      <w:r w:rsidR="005E192A" w:rsidRPr="00C35854">
        <w:rPr>
          <w:sz w:val="20"/>
        </w:rPr>
        <w:t>23</w:t>
      </w:r>
      <w:r w:rsidR="005E192A" w:rsidRPr="00C35854">
        <w:rPr>
          <w:color w:val="000000"/>
          <w:sz w:val="20"/>
        </w:rPr>
        <w:t xml:space="preserve"> </w:t>
      </w:r>
      <w:r w:rsidR="00D23795" w:rsidRPr="00C35854">
        <w:rPr>
          <w:color w:val="000000"/>
          <w:sz w:val="20"/>
        </w:rPr>
        <w:t>financial year for capital works and services, payments to or for the states, territories and local government authorities, and new administered outcomes not authorised in specific legislation.</w:t>
      </w:r>
    </w:p>
    <w:p w14:paraId="5D8C0FFC" w14:textId="75E90E7C" w:rsidR="00D86294" w:rsidRDefault="00D86294">
      <w:pPr>
        <w:spacing w:after="0" w:line="240" w:lineRule="auto"/>
        <w:rPr>
          <w:rFonts w:ascii="Arial Bold" w:hAnsi="Arial Bold"/>
          <w:b/>
          <w:sz w:val="22"/>
        </w:rPr>
      </w:pPr>
      <w:r>
        <w:br w:type="page"/>
      </w:r>
    </w:p>
    <w:p w14:paraId="08DDA914" w14:textId="065B4209" w:rsidR="00D86294" w:rsidRDefault="00D86294">
      <w:pPr>
        <w:spacing w:after="0" w:line="240" w:lineRule="auto"/>
        <w:rPr>
          <w:rFonts w:ascii="Arial Bold" w:hAnsi="Arial Bold"/>
          <w:b/>
          <w:sz w:val="22"/>
        </w:rPr>
      </w:pPr>
      <w:r>
        <w:br w:type="page"/>
      </w:r>
    </w:p>
    <w:p w14:paraId="76010013" w14:textId="77777777" w:rsidR="00F40D25" w:rsidRDefault="00F40D25" w:rsidP="00205725">
      <w:pPr>
        <w:pStyle w:val="Heading3"/>
        <w:sectPr w:rsidR="00F40D25" w:rsidSect="00FC4C71">
          <w:headerReference w:type="even" r:id="rId40"/>
          <w:footerReference w:type="even" r:id="rId41"/>
          <w:headerReference w:type="first" r:id="rId42"/>
          <w:footerReference w:type="first" r:id="rId43"/>
          <w:type w:val="oddPage"/>
          <w:pgSz w:w="11907" w:h="16840" w:code="9"/>
          <w:pgMar w:top="2835" w:right="2098" w:bottom="2466" w:left="2098" w:header="1814" w:footer="1814" w:gutter="0"/>
          <w:pgNumType w:fmt="lowerRoman"/>
          <w:cols w:space="720"/>
          <w:titlePg/>
        </w:sectPr>
      </w:pPr>
    </w:p>
    <w:p w14:paraId="614E1C86" w14:textId="77777777" w:rsidR="00F51DAC" w:rsidRDefault="00F51DAC" w:rsidP="00F51DAC">
      <w:pPr>
        <w:pStyle w:val="ContentsHeading"/>
        <w:rPr>
          <w:snapToGrid w:val="0"/>
        </w:rPr>
      </w:pPr>
      <w:r>
        <w:t>C</w:t>
      </w:r>
      <w:r>
        <w:rPr>
          <w:snapToGrid w:val="0"/>
        </w:rPr>
        <w:t>ontents</w:t>
      </w:r>
    </w:p>
    <w:bookmarkStart w:id="15" w:name="_Toc449255752"/>
    <w:bookmarkStart w:id="16" w:name="_Toc460918631"/>
    <w:bookmarkStart w:id="17" w:name="_Toc490972395"/>
    <w:p w14:paraId="38F43254" w14:textId="311BC9F5" w:rsidR="00CD7ECD" w:rsidRPr="00CD7ECD" w:rsidRDefault="00DD37A6">
      <w:pPr>
        <w:pStyle w:val="TOC1"/>
        <w:rPr>
          <w:rFonts w:ascii="Arial Bold" w:eastAsiaTheme="minorEastAsia" w:hAnsi="Arial Bold" w:cs="Arial"/>
          <w:noProof/>
          <w:sz w:val="22"/>
          <w:szCs w:val="22"/>
        </w:rPr>
      </w:pPr>
      <w:r w:rsidRPr="00CD7ECD">
        <w:rPr>
          <w:rFonts w:ascii="Arial Bold" w:hAnsi="Arial Bold" w:cs="Arial"/>
          <w:b/>
        </w:rPr>
        <w:fldChar w:fldCharType="begin"/>
      </w:r>
      <w:r w:rsidRPr="00CD7ECD">
        <w:rPr>
          <w:rFonts w:ascii="Arial Bold" w:hAnsi="Arial Bold" w:cs="Arial"/>
          <w:b/>
        </w:rPr>
        <w:instrText xml:space="preserve"> TOC \f \h \z \t "Heading 1,1" </w:instrText>
      </w:r>
      <w:r w:rsidRPr="00CD7ECD">
        <w:rPr>
          <w:rFonts w:ascii="Arial Bold" w:hAnsi="Arial Bold" w:cs="Arial"/>
          <w:b/>
        </w:rPr>
        <w:fldChar w:fldCharType="separate"/>
      </w:r>
      <w:hyperlink w:anchor="_Toc134177320" w:history="1">
        <w:r w:rsidR="00CD7ECD" w:rsidRPr="00CD7ECD">
          <w:rPr>
            <w:rStyle w:val="Hyperlink"/>
            <w:rFonts w:ascii="Arial Bold" w:hAnsi="Arial Bold" w:cs="Arial"/>
            <w:noProof/>
          </w:rPr>
          <w:t>Department of Infrastructure, Transport, Regional Development, Communications and the Arts</w:t>
        </w:r>
        <w:r w:rsidR="00CD7ECD" w:rsidRPr="00CD7ECD">
          <w:rPr>
            <w:rFonts w:ascii="Arial Bold" w:hAnsi="Arial Bold" w:cs="Arial"/>
            <w:noProof/>
            <w:webHidden/>
          </w:rPr>
          <w:tab/>
        </w:r>
        <w:r w:rsidR="00CD7ECD" w:rsidRPr="00CD7ECD">
          <w:rPr>
            <w:rFonts w:ascii="Arial Bold" w:hAnsi="Arial Bold" w:cs="Arial"/>
            <w:noProof/>
            <w:webHidden/>
          </w:rPr>
          <w:fldChar w:fldCharType="begin"/>
        </w:r>
        <w:r w:rsidR="00CD7ECD" w:rsidRPr="00CD7ECD">
          <w:rPr>
            <w:rFonts w:ascii="Arial Bold" w:hAnsi="Arial Bold" w:cs="Arial"/>
            <w:noProof/>
            <w:webHidden/>
          </w:rPr>
          <w:instrText xml:space="preserve"> PAGEREF _Toc134177320 \h </w:instrText>
        </w:r>
        <w:r w:rsidR="00CD7ECD" w:rsidRPr="00CD7ECD">
          <w:rPr>
            <w:rFonts w:ascii="Arial Bold" w:hAnsi="Arial Bold" w:cs="Arial"/>
            <w:noProof/>
            <w:webHidden/>
          </w:rPr>
        </w:r>
        <w:r w:rsidR="00CD7ECD" w:rsidRPr="00CD7ECD">
          <w:rPr>
            <w:rFonts w:ascii="Arial Bold" w:hAnsi="Arial Bold" w:cs="Arial"/>
            <w:noProof/>
            <w:webHidden/>
          </w:rPr>
          <w:fldChar w:fldCharType="separate"/>
        </w:r>
        <w:r w:rsidR="00306FB0">
          <w:rPr>
            <w:rFonts w:ascii="Arial Bold" w:hAnsi="Arial Bold" w:cs="Arial"/>
            <w:noProof/>
            <w:webHidden/>
          </w:rPr>
          <w:t>15</w:t>
        </w:r>
        <w:r w:rsidR="00CD7ECD" w:rsidRPr="00CD7ECD">
          <w:rPr>
            <w:rFonts w:ascii="Arial Bold" w:hAnsi="Arial Bold" w:cs="Arial"/>
            <w:noProof/>
            <w:webHidden/>
          </w:rPr>
          <w:fldChar w:fldCharType="end"/>
        </w:r>
      </w:hyperlink>
    </w:p>
    <w:p w14:paraId="0B3BA034" w14:textId="1E18E365" w:rsidR="00CD7ECD" w:rsidRPr="00CD7ECD" w:rsidRDefault="00B945E2">
      <w:pPr>
        <w:pStyle w:val="TOC1"/>
        <w:rPr>
          <w:rFonts w:ascii="Arial Bold" w:eastAsiaTheme="minorEastAsia" w:hAnsi="Arial Bold" w:cs="Arial"/>
          <w:noProof/>
          <w:sz w:val="22"/>
          <w:szCs w:val="22"/>
        </w:rPr>
      </w:pPr>
      <w:hyperlink w:anchor="_Toc134177321" w:history="1">
        <w:r w:rsidR="00CD7ECD" w:rsidRPr="00CD7ECD">
          <w:rPr>
            <w:rStyle w:val="Hyperlink"/>
            <w:rFonts w:ascii="Arial Bold" w:hAnsi="Arial Bold" w:cs="Arial"/>
            <w:noProof/>
          </w:rPr>
          <w:t>National Transport Commission</w:t>
        </w:r>
        <w:r w:rsidR="00CD7ECD" w:rsidRPr="00CD7ECD">
          <w:rPr>
            <w:rFonts w:ascii="Arial Bold" w:hAnsi="Arial Bold" w:cs="Arial"/>
            <w:noProof/>
            <w:webHidden/>
          </w:rPr>
          <w:tab/>
        </w:r>
        <w:r w:rsidR="00CD7ECD" w:rsidRPr="00CD7ECD">
          <w:rPr>
            <w:rFonts w:ascii="Arial Bold" w:hAnsi="Arial Bold" w:cs="Arial"/>
            <w:noProof/>
            <w:webHidden/>
          </w:rPr>
          <w:fldChar w:fldCharType="begin"/>
        </w:r>
        <w:r w:rsidR="00CD7ECD" w:rsidRPr="00CD7ECD">
          <w:rPr>
            <w:rFonts w:ascii="Arial Bold" w:hAnsi="Arial Bold" w:cs="Arial"/>
            <w:noProof/>
            <w:webHidden/>
          </w:rPr>
          <w:instrText xml:space="preserve"> PAGEREF _Toc134177321 \h </w:instrText>
        </w:r>
        <w:r w:rsidR="00CD7ECD" w:rsidRPr="00CD7ECD">
          <w:rPr>
            <w:rFonts w:ascii="Arial Bold" w:hAnsi="Arial Bold" w:cs="Arial"/>
            <w:noProof/>
            <w:webHidden/>
          </w:rPr>
        </w:r>
        <w:r w:rsidR="00CD7ECD" w:rsidRPr="00CD7ECD">
          <w:rPr>
            <w:rFonts w:ascii="Arial Bold" w:hAnsi="Arial Bold" w:cs="Arial"/>
            <w:noProof/>
            <w:webHidden/>
          </w:rPr>
          <w:fldChar w:fldCharType="separate"/>
        </w:r>
        <w:r w:rsidR="00306FB0">
          <w:rPr>
            <w:rFonts w:ascii="Arial Bold" w:hAnsi="Arial Bold" w:cs="Arial"/>
            <w:noProof/>
            <w:webHidden/>
          </w:rPr>
          <w:t>25</w:t>
        </w:r>
        <w:r w:rsidR="00CD7ECD" w:rsidRPr="00CD7ECD">
          <w:rPr>
            <w:rFonts w:ascii="Arial Bold" w:hAnsi="Arial Bold" w:cs="Arial"/>
            <w:noProof/>
            <w:webHidden/>
          </w:rPr>
          <w:fldChar w:fldCharType="end"/>
        </w:r>
      </w:hyperlink>
    </w:p>
    <w:p w14:paraId="097D9CA6" w14:textId="72CFFD4A" w:rsidR="00CD7ECD" w:rsidRPr="00CD7ECD" w:rsidRDefault="00B945E2">
      <w:pPr>
        <w:pStyle w:val="TOC1"/>
        <w:rPr>
          <w:rFonts w:ascii="Arial Bold" w:eastAsiaTheme="minorEastAsia" w:hAnsi="Arial Bold" w:cs="Arial"/>
          <w:noProof/>
          <w:sz w:val="22"/>
          <w:szCs w:val="22"/>
        </w:rPr>
      </w:pPr>
      <w:hyperlink w:anchor="_Toc134177322" w:history="1">
        <w:r w:rsidR="00CD7ECD" w:rsidRPr="00CD7ECD">
          <w:rPr>
            <w:rStyle w:val="Hyperlink"/>
            <w:rFonts w:ascii="Arial Bold" w:hAnsi="Arial Bold" w:cs="Arial"/>
            <w:noProof/>
          </w:rPr>
          <w:t>Old Parliament House</w:t>
        </w:r>
        <w:r w:rsidR="00CD7ECD" w:rsidRPr="00CD7ECD">
          <w:rPr>
            <w:rFonts w:ascii="Arial Bold" w:hAnsi="Arial Bold" w:cs="Arial"/>
            <w:noProof/>
            <w:webHidden/>
          </w:rPr>
          <w:tab/>
        </w:r>
        <w:r w:rsidR="00CD7ECD" w:rsidRPr="00CD7ECD">
          <w:rPr>
            <w:rFonts w:ascii="Arial Bold" w:hAnsi="Arial Bold" w:cs="Arial"/>
            <w:noProof/>
            <w:webHidden/>
          </w:rPr>
          <w:fldChar w:fldCharType="begin"/>
        </w:r>
        <w:r w:rsidR="00CD7ECD" w:rsidRPr="00CD7ECD">
          <w:rPr>
            <w:rFonts w:ascii="Arial Bold" w:hAnsi="Arial Bold" w:cs="Arial"/>
            <w:noProof/>
            <w:webHidden/>
          </w:rPr>
          <w:instrText xml:space="preserve"> PAGEREF _Toc134177322 \h </w:instrText>
        </w:r>
        <w:r w:rsidR="00CD7ECD" w:rsidRPr="00CD7ECD">
          <w:rPr>
            <w:rFonts w:ascii="Arial Bold" w:hAnsi="Arial Bold" w:cs="Arial"/>
            <w:noProof/>
            <w:webHidden/>
          </w:rPr>
        </w:r>
        <w:r w:rsidR="00CD7ECD" w:rsidRPr="00CD7ECD">
          <w:rPr>
            <w:rFonts w:ascii="Arial Bold" w:hAnsi="Arial Bold" w:cs="Arial"/>
            <w:noProof/>
            <w:webHidden/>
          </w:rPr>
          <w:fldChar w:fldCharType="separate"/>
        </w:r>
        <w:r w:rsidR="00306FB0">
          <w:rPr>
            <w:rFonts w:ascii="Arial Bold" w:hAnsi="Arial Bold" w:cs="Arial"/>
            <w:noProof/>
            <w:webHidden/>
          </w:rPr>
          <w:t>31</w:t>
        </w:r>
        <w:r w:rsidR="00CD7ECD" w:rsidRPr="00CD7ECD">
          <w:rPr>
            <w:rFonts w:ascii="Arial Bold" w:hAnsi="Arial Bold" w:cs="Arial"/>
            <w:noProof/>
            <w:webHidden/>
          </w:rPr>
          <w:fldChar w:fldCharType="end"/>
        </w:r>
      </w:hyperlink>
    </w:p>
    <w:p w14:paraId="64568ACE" w14:textId="524B9732" w:rsidR="00E17193" w:rsidRPr="00BE17E5" w:rsidRDefault="00DD37A6" w:rsidP="00BE17E5">
      <w:r w:rsidRPr="00CD7ECD">
        <w:rPr>
          <w:rFonts w:ascii="Arial Bold" w:hAnsi="Arial Bold" w:cs="Arial"/>
          <w:b/>
          <w:sz w:val="20"/>
        </w:rPr>
        <w:fldChar w:fldCharType="end"/>
      </w:r>
    </w:p>
    <w:p w14:paraId="1B775624" w14:textId="75C14EC8" w:rsidR="00D86294" w:rsidRDefault="00D86294">
      <w:pPr>
        <w:spacing w:after="0" w:line="240" w:lineRule="auto"/>
      </w:pPr>
      <w:r>
        <w:br w:type="page"/>
      </w:r>
    </w:p>
    <w:p w14:paraId="13F847BE" w14:textId="6D1FCC1E" w:rsidR="00D86294" w:rsidRDefault="00D86294">
      <w:pPr>
        <w:spacing w:after="0" w:line="240" w:lineRule="auto"/>
      </w:pPr>
      <w:r>
        <w:br w:type="page"/>
      </w:r>
    </w:p>
    <w:p w14:paraId="77E6915B" w14:textId="77777777" w:rsidR="005E5A5B" w:rsidRPr="00BE17E5" w:rsidRDefault="005E5A5B" w:rsidP="00BE17E5">
      <w:pPr>
        <w:sectPr w:rsidR="005E5A5B" w:rsidRPr="00BE17E5" w:rsidSect="008F4D70">
          <w:headerReference w:type="even" r:id="rId44"/>
          <w:footerReference w:type="even" r:id="rId45"/>
          <w:headerReference w:type="first" r:id="rId46"/>
          <w:footerReference w:type="first" r:id="rId47"/>
          <w:type w:val="oddPage"/>
          <w:pgSz w:w="11907" w:h="16840" w:code="9"/>
          <w:pgMar w:top="2835" w:right="2098" w:bottom="2466" w:left="2098" w:header="1814" w:footer="1814" w:gutter="0"/>
          <w:pgNumType w:fmt="lowerRoman"/>
          <w:cols w:space="720"/>
          <w:titlePg/>
        </w:sectPr>
      </w:pPr>
    </w:p>
    <w:p w14:paraId="0E668099" w14:textId="77777777" w:rsidR="00E603BC" w:rsidRDefault="0007055D" w:rsidP="00E603BC">
      <w:pPr>
        <w:pStyle w:val="PartHeading"/>
        <w:spacing w:before="240"/>
      </w:pPr>
      <w:bookmarkStart w:id="18" w:name="_Toc210646446"/>
      <w:bookmarkStart w:id="19" w:name="_Toc210698425"/>
      <w:bookmarkEnd w:id="15"/>
      <w:bookmarkEnd w:id="16"/>
      <w:bookmarkEnd w:id="17"/>
      <w:r>
        <w:t xml:space="preserve">Department of Infrastructure, Transport, Regional Development, Communications and the Arts </w:t>
      </w:r>
    </w:p>
    <w:p w14:paraId="57CA7B82" w14:textId="70504945" w:rsidR="00D86294" w:rsidRDefault="0007055D" w:rsidP="00E603BC">
      <w:pPr>
        <w:pStyle w:val="PartHeading"/>
        <w:spacing w:before="240"/>
      </w:pPr>
      <w:r>
        <w:t>Additional Estimates Statements</w:t>
      </w:r>
    </w:p>
    <w:p w14:paraId="5317E004" w14:textId="77777777" w:rsidR="00D86294" w:rsidRDefault="00D86294">
      <w:pPr>
        <w:spacing w:after="0" w:line="240" w:lineRule="auto"/>
        <w:rPr>
          <w:rFonts w:ascii="Arial Bold" w:hAnsi="Arial Bold" w:cs="Arial"/>
          <w:b/>
          <w:bCs/>
          <w:kern w:val="28"/>
          <w:sz w:val="52"/>
          <w:szCs w:val="32"/>
        </w:rPr>
      </w:pPr>
      <w:r>
        <w:br w:type="page"/>
      </w:r>
    </w:p>
    <w:p w14:paraId="15581CA9" w14:textId="77777777" w:rsidR="0007055D" w:rsidRDefault="0007055D" w:rsidP="00E603BC">
      <w:pPr>
        <w:pStyle w:val="PartHeading"/>
        <w:spacing w:before="240"/>
      </w:pPr>
    </w:p>
    <w:p w14:paraId="75A4B6CC" w14:textId="77777777" w:rsidR="005E5A5B" w:rsidRPr="00BE17E5" w:rsidRDefault="005E5A5B" w:rsidP="00BE17E5"/>
    <w:p w14:paraId="4B05B22F" w14:textId="77777777" w:rsidR="005E5A5B" w:rsidRPr="00BE17E5" w:rsidRDefault="005E5A5B" w:rsidP="00BE17E5">
      <w:pPr>
        <w:sectPr w:rsidR="005E5A5B" w:rsidRPr="00BE17E5" w:rsidSect="00E603BC">
          <w:headerReference w:type="even" r:id="rId48"/>
          <w:footerReference w:type="even" r:id="rId49"/>
          <w:headerReference w:type="first" r:id="rId50"/>
          <w:footerReference w:type="first" r:id="rId51"/>
          <w:type w:val="oddPage"/>
          <w:pgSz w:w="11907" w:h="16840" w:code="9"/>
          <w:pgMar w:top="2835" w:right="2098" w:bottom="2466" w:left="2098" w:header="1814" w:footer="1814" w:gutter="0"/>
          <w:cols w:space="720"/>
          <w:vAlign w:val="center"/>
          <w:titlePg/>
        </w:sectPr>
      </w:pPr>
    </w:p>
    <w:bookmarkEnd w:id="18"/>
    <w:bookmarkEnd w:id="19"/>
    <w:p w14:paraId="32B6F6C7" w14:textId="77777777" w:rsidR="00B51411" w:rsidRDefault="0007055D" w:rsidP="00B51411">
      <w:pPr>
        <w:pStyle w:val="Heading1-NoTOC"/>
        <w:spacing w:before="40"/>
        <w:rPr>
          <w:noProof/>
        </w:rPr>
      </w:pPr>
      <w:r>
        <w:t>Department of Infrastructure, Transport, Regional Development, Communications and the Arts</w:t>
      </w:r>
      <w:bookmarkStart w:id="20" w:name="_Toc23559338"/>
      <w:bookmarkStart w:id="21" w:name="_Toc23559372"/>
      <w:bookmarkStart w:id="22" w:name="_Toc23559663"/>
      <w:bookmarkStart w:id="23" w:name="_Toc23560126"/>
      <w:bookmarkStart w:id="24" w:name="_Toc23563421"/>
      <w:bookmarkStart w:id="25" w:name="_Toc77998675"/>
      <w:bookmarkStart w:id="26" w:name="_Toc436624136"/>
      <w:bookmarkStart w:id="27" w:name="_Toc436625437"/>
      <w:bookmarkStart w:id="28" w:name="_Toc449255757"/>
      <w:r w:rsidR="00134A80">
        <w:fldChar w:fldCharType="begin"/>
      </w:r>
      <w:r w:rsidR="00134A80">
        <w:instrText xml:space="preserve"> TOC \f \h \z \t "Heading 3,1" </w:instrText>
      </w:r>
      <w:r w:rsidR="00134A80">
        <w:fldChar w:fldCharType="separate"/>
      </w:r>
    </w:p>
    <w:p w14:paraId="3E374DD6" w14:textId="34722256" w:rsidR="00B51411" w:rsidRDefault="00B945E2" w:rsidP="00B51411">
      <w:pPr>
        <w:pStyle w:val="TOC1"/>
        <w:spacing w:before="40"/>
        <w:rPr>
          <w:rFonts w:asciiTheme="minorHAnsi" w:eastAsiaTheme="minorEastAsia" w:hAnsiTheme="minorHAnsi" w:cstheme="minorBidi"/>
          <w:noProof/>
          <w:sz w:val="22"/>
          <w:szCs w:val="22"/>
        </w:rPr>
      </w:pPr>
      <w:hyperlink w:anchor="_Toc133911732" w:history="1">
        <w:r w:rsidR="00B51411" w:rsidRPr="003B1AB6">
          <w:rPr>
            <w:rStyle w:val="Hyperlink"/>
            <w:noProof/>
          </w:rPr>
          <w:t>Overview of additional appropriations</w:t>
        </w:r>
        <w:r w:rsidR="00B51411">
          <w:rPr>
            <w:noProof/>
            <w:webHidden/>
          </w:rPr>
          <w:tab/>
        </w:r>
        <w:r w:rsidR="00B51411">
          <w:rPr>
            <w:noProof/>
            <w:webHidden/>
          </w:rPr>
          <w:fldChar w:fldCharType="begin"/>
        </w:r>
        <w:r w:rsidR="00B51411">
          <w:rPr>
            <w:noProof/>
            <w:webHidden/>
          </w:rPr>
          <w:instrText xml:space="preserve"> PAGEREF _Toc133911732 \h </w:instrText>
        </w:r>
        <w:r w:rsidR="00B51411">
          <w:rPr>
            <w:noProof/>
            <w:webHidden/>
          </w:rPr>
        </w:r>
        <w:r w:rsidR="00B51411">
          <w:rPr>
            <w:noProof/>
            <w:webHidden/>
          </w:rPr>
          <w:fldChar w:fldCharType="separate"/>
        </w:r>
        <w:r w:rsidR="00306FB0">
          <w:rPr>
            <w:noProof/>
            <w:webHidden/>
          </w:rPr>
          <w:t>15</w:t>
        </w:r>
        <w:r w:rsidR="00B51411">
          <w:rPr>
            <w:noProof/>
            <w:webHidden/>
          </w:rPr>
          <w:fldChar w:fldCharType="end"/>
        </w:r>
      </w:hyperlink>
    </w:p>
    <w:p w14:paraId="6AB1D119" w14:textId="67E3C6FB" w:rsidR="00B51411" w:rsidRDefault="00B945E2" w:rsidP="00B51411">
      <w:pPr>
        <w:pStyle w:val="TOC1"/>
        <w:spacing w:before="40"/>
        <w:rPr>
          <w:rFonts w:asciiTheme="minorHAnsi" w:eastAsiaTheme="minorEastAsia" w:hAnsiTheme="minorHAnsi" w:cstheme="minorBidi"/>
          <w:noProof/>
          <w:sz w:val="22"/>
          <w:szCs w:val="22"/>
        </w:rPr>
      </w:pPr>
      <w:hyperlink w:anchor="_Toc133911733" w:history="1">
        <w:r w:rsidR="00B51411" w:rsidRPr="003B1AB6">
          <w:rPr>
            <w:rStyle w:val="Hyperlink"/>
            <w:noProof/>
          </w:rPr>
          <w:t>Entity measures table</w:t>
        </w:r>
        <w:r w:rsidR="00B51411">
          <w:rPr>
            <w:noProof/>
            <w:webHidden/>
          </w:rPr>
          <w:tab/>
        </w:r>
        <w:r w:rsidR="00B51411">
          <w:rPr>
            <w:noProof/>
            <w:webHidden/>
          </w:rPr>
          <w:fldChar w:fldCharType="begin"/>
        </w:r>
        <w:r w:rsidR="00B51411">
          <w:rPr>
            <w:noProof/>
            <w:webHidden/>
          </w:rPr>
          <w:instrText xml:space="preserve"> PAGEREF _Toc133911733 \h </w:instrText>
        </w:r>
        <w:r w:rsidR="00B51411">
          <w:rPr>
            <w:noProof/>
            <w:webHidden/>
          </w:rPr>
        </w:r>
        <w:r w:rsidR="00B51411">
          <w:rPr>
            <w:noProof/>
            <w:webHidden/>
          </w:rPr>
          <w:fldChar w:fldCharType="separate"/>
        </w:r>
        <w:r w:rsidR="00306FB0">
          <w:rPr>
            <w:noProof/>
            <w:webHidden/>
          </w:rPr>
          <w:t>16</w:t>
        </w:r>
        <w:r w:rsidR="00B51411">
          <w:rPr>
            <w:noProof/>
            <w:webHidden/>
          </w:rPr>
          <w:fldChar w:fldCharType="end"/>
        </w:r>
      </w:hyperlink>
    </w:p>
    <w:p w14:paraId="42AF9B6D" w14:textId="55EFBFAE" w:rsidR="00B51411" w:rsidRDefault="00B945E2" w:rsidP="00B51411">
      <w:pPr>
        <w:pStyle w:val="TOC1"/>
        <w:spacing w:before="40"/>
        <w:rPr>
          <w:rFonts w:asciiTheme="minorHAnsi" w:eastAsiaTheme="minorEastAsia" w:hAnsiTheme="minorHAnsi" w:cstheme="minorBidi"/>
          <w:noProof/>
          <w:sz w:val="22"/>
          <w:szCs w:val="22"/>
        </w:rPr>
      </w:pPr>
      <w:hyperlink w:anchor="_Toc133911734" w:history="1">
        <w:r w:rsidR="00B51411" w:rsidRPr="003B1AB6">
          <w:rPr>
            <w:rStyle w:val="Hyperlink"/>
            <w:noProof/>
          </w:rPr>
          <w:t>Additional estimates and variations</w:t>
        </w:r>
        <w:r w:rsidR="00B51411">
          <w:rPr>
            <w:noProof/>
            <w:webHidden/>
          </w:rPr>
          <w:tab/>
        </w:r>
        <w:r w:rsidR="00B51411">
          <w:rPr>
            <w:noProof/>
            <w:webHidden/>
          </w:rPr>
          <w:fldChar w:fldCharType="begin"/>
        </w:r>
        <w:r w:rsidR="00B51411">
          <w:rPr>
            <w:noProof/>
            <w:webHidden/>
          </w:rPr>
          <w:instrText xml:space="preserve"> PAGEREF _Toc133911734 \h </w:instrText>
        </w:r>
        <w:r w:rsidR="00B51411">
          <w:rPr>
            <w:noProof/>
            <w:webHidden/>
          </w:rPr>
        </w:r>
        <w:r w:rsidR="00B51411">
          <w:rPr>
            <w:noProof/>
            <w:webHidden/>
          </w:rPr>
          <w:fldChar w:fldCharType="separate"/>
        </w:r>
        <w:r w:rsidR="00306FB0">
          <w:rPr>
            <w:noProof/>
            <w:webHidden/>
          </w:rPr>
          <w:t>17</w:t>
        </w:r>
        <w:r w:rsidR="00B51411">
          <w:rPr>
            <w:noProof/>
            <w:webHidden/>
          </w:rPr>
          <w:fldChar w:fldCharType="end"/>
        </w:r>
      </w:hyperlink>
    </w:p>
    <w:p w14:paraId="65EA7B4A" w14:textId="4A99D634" w:rsidR="00B51411" w:rsidRDefault="00B945E2" w:rsidP="00B51411">
      <w:pPr>
        <w:pStyle w:val="TOC1"/>
        <w:spacing w:before="40"/>
        <w:rPr>
          <w:rFonts w:asciiTheme="minorHAnsi" w:eastAsiaTheme="minorEastAsia" w:hAnsiTheme="minorHAnsi" w:cstheme="minorBidi"/>
          <w:noProof/>
          <w:sz w:val="22"/>
          <w:szCs w:val="22"/>
        </w:rPr>
      </w:pPr>
      <w:hyperlink w:anchor="_Toc133911735" w:history="1">
        <w:r w:rsidR="00B51411" w:rsidRPr="003B1AB6">
          <w:rPr>
            <w:rStyle w:val="Hyperlink"/>
            <w:noProof/>
          </w:rPr>
          <w:t>Breakdown of additional estimates by appropriation bill</w:t>
        </w:r>
        <w:r w:rsidR="00B51411">
          <w:rPr>
            <w:noProof/>
            <w:webHidden/>
          </w:rPr>
          <w:tab/>
        </w:r>
        <w:r w:rsidR="00B51411">
          <w:rPr>
            <w:noProof/>
            <w:webHidden/>
          </w:rPr>
          <w:fldChar w:fldCharType="begin"/>
        </w:r>
        <w:r w:rsidR="00B51411">
          <w:rPr>
            <w:noProof/>
            <w:webHidden/>
          </w:rPr>
          <w:instrText xml:space="preserve"> PAGEREF _Toc133911735 \h </w:instrText>
        </w:r>
        <w:r w:rsidR="00B51411">
          <w:rPr>
            <w:noProof/>
            <w:webHidden/>
          </w:rPr>
        </w:r>
        <w:r w:rsidR="00B51411">
          <w:rPr>
            <w:noProof/>
            <w:webHidden/>
          </w:rPr>
          <w:fldChar w:fldCharType="separate"/>
        </w:r>
        <w:r w:rsidR="00306FB0">
          <w:rPr>
            <w:noProof/>
            <w:webHidden/>
          </w:rPr>
          <w:t>19</w:t>
        </w:r>
        <w:r w:rsidR="00B51411">
          <w:rPr>
            <w:noProof/>
            <w:webHidden/>
          </w:rPr>
          <w:fldChar w:fldCharType="end"/>
        </w:r>
      </w:hyperlink>
    </w:p>
    <w:p w14:paraId="3E7995D7" w14:textId="1651B89C" w:rsidR="001E4BE6" w:rsidRDefault="00134A80" w:rsidP="00134A80">
      <w:pPr>
        <w:pStyle w:val="TOC1"/>
      </w:pPr>
      <w:r>
        <w:fldChar w:fldCharType="end"/>
      </w:r>
      <w:r w:rsidR="00514EB2">
        <w:br w:type="page"/>
      </w:r>
    </w:p>
    <w:p w14:paraId="349886F7" w14:textId="77777777" w:rsidR="0000493A" w:rsidRDefault="0000493A" w:rsidP="0000493A"/>
    <w:p w14:paraId="62DD4EB1" w14:textId="6497F4D5" w:rsidR="0000493A" w:rsidRDefault="0000493A" w:rsidP="0000493A">
      <w:pPr>
        <w:sectPr w:rsidR="0000493A" w:rsidSect="00E603BC">
          <w:headerReference w:type="even" r:id="rId52"/>
          <w:headerReference w:type="default" r:id="rId53"/>
          <w:footerReference w:type="even" r:id="rId54"/>
          <w:footerReference w:type="default" r:id="rId55"/>
          <w:headerReference w:type="first" r:id="rId56"/>
          <w:footerReference w:type="first" r:id="rId57"/>
          <w:type w:val="oddPage"/>
          <w:pgSz w:w="11907" w:h="16840" w:code="9"/>
          <w:pgMar w:top="2835" w:right="2098" w:bottom="2466" w:left="2098" w:header="1814" w:footer="1814" w:gutter="0"/>
          <w:cols w:space="708"/>
          <w:titlePg/>
          <w:docGrid w:linePitch="360"/>
        </w:sectPr>
      </w:pPr>
    </w:p>
    <w:p w14:paraId="6E5AC7B4" w14:textId="4243ADA1" w:rsidR="00F51DAC" w:rsidRPr="00BE17E5" w:rsidRDefault="0007055D">
      <w:pPr>
        <w:pStyle w:val="Heading1"/>
      </w:pPr>
      <w:bookmarkStart w:id="29" w:name="_Toc134177320"/>
      <w:bookmarkStart w:id="30" w:name="OLE_LINK12"/>
      <w:bookmarkStart w:id="31" w:name="OLE_LINK13"/>
      <w:bookmarkEnd w:id="20"/>
      <w:bookmarkEnd w:id="21"/>
      <w:bookmarkEnd w:id="22"/>
      <w:bookmarkEnd w:id="23"/>
      <w:bookmarkEnd w:id="24"/>
      <w:bookmarkEnd w:id="25"/>
      <w:r>
        <w:t>Department of Infrastructure, Transport, Regional Development, Communications and the Arts</w:t>
      </w:r>
      <w:bookmarkEnd w:id="29"/>
    </w:p>
    <w:p w14:paraId="2BAC41E6" w14:textId="243C0E40" w:rsidR="00F51DAC" w:rsidRPr="00D30908" w:rsidRDefault="00153750" w:rsidP="00D30908">
      <w:pPr>
        <w:pStyle w:val="Heading3"/>
        <w:rPr>
          <w:sz w:val="26"/>
          <w:szCs w:val="26"/>
        </w:rPr>
      </w:pPr>
      <w:bookmarkStart w:id="32" w:name="_Toc490972399"/>
      <w:bookmarkStart w:id="33" w:name="_Toc491014616"/>
      <w:bookmarkStart w:id="34" w:name="_Toc491014758"/>
      <w:bookmarkStart w:id="35" w:name="_Toc491014938"/>
      <w:bookmarkStart w:id="36" w:name="_Toc491015085"/>
      <w:bookmarkStart w:id="37" w:name="_Toc491029232"/>
      <w:bookmarkStart w:id="38" w:name="_Toc491030321"/>
      <w:bookmarkStart w:id="39" w:name="_Toc491030781"/>
      <w:bookmarkStart w:id="40" w:name="_Toc491031344"/>
      <w:bookmarkStart w:id="41" w:name="_Toc491031931"/>
      <w:bookmarkStart w:id="42" w:name="_Toc491032101"/>
      <w:bookmarkStart w:id="43" w:name="_Toc491032212"/>
      <w:bookmarkStart w:id="44" w:name="_Toc491032319"/>
      <w:bookmarkStart w:id="45" w:name="_Toc491771706"/>
      <w:bookmarkStart w:id="46" w:name="_Toc491773281"/>
      <w:bookmarkStart w:id="47" w:name="_Toc23559340"/>
      <w:bookmarkStart w:id="48" w:name="_Toc23559374"/>
      <w:bookmarkStart w:id="49" w:name="_Toc23559665"/>
      <w:bookmarkStart w:id="50" w:name="_Toc23560128"/>
      <w:bookmarkStart w:id="51" w:name="_Toc23563423"/>
      <w:bookmarkStart w:id="52" w:name="_Toc77998677"/>
      <w:bookmarkStart w:id="53" w:name="_Toc79399716"/>
      <w:bookmarkStart w:id="54" w:name="_Toc112211956"/>
      <w:bookmarkStart w:id="55" w:name="_Toc112212050"/>
      <w:bookmarkStart w:id="56" w:name="_Toc112137868"/>
      <w:bookmarkStart w:id="57" w:name="_Toc112137890"/>
      <w:bookmarkStart w:id="58" w:name="_Toc210646448"/>
      <w:bookmarkStart w:id="59" w:name="_Toc210698427"/>
      <w:bookmarkStart w:id="60" w:name="_Toc210703208"/>
      <w:bookmarkStart w:id="61" w:name="_Toc446237031"/>
      <w:bookmarkStart w:id="62" w:name="_Toc449255758"/>
      <w:bookmarkStart w:id="63" w:name="_Toc403120005"/>
      <w:bookmarkStart w:id="64" w:name="_Toc132982312"/>
      <w:bookmarkStart w:id="65" w:name="_Toc133910741"/>
      <w:bookmarkStart w:id="66" w:name="_Toc133911732"/>
      <w:bookmarkEnd w:id="26"/>
      <w:bookmarkEnd w:id="27"/>
      <w:bookmarkEnd w:id="28"/>
      <w:r w:rsidRPr="00D30908">
        <w:rPr>
          <w:sz w:val="26"/>
          <w:szCs w:val="26"/>
        </w:rPr>
        <w:t>O</w:t>
      </w:r>
      <w:r w:rsidR="00F51DAC" w:rsidRPr="00D30908">
        <w:rPr>
          <w:sz w:val="26"/>
          <w:szCs w:val="26"/>
        </w:rPr>
        <w:t xml:space="preserve">verview </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D30908">
        <w:rPr>
          <w:sz w:val="26"/>
          <w:szCs w:val="26"/>
        </w:rPr>
        <w:t>of additional appropriations</w:t>
      </w:r>
      <w:bookmarkEnd w:id="63"/>
      <w:bookmarkEnd w:id="64"/>
      <w:bookmarkEnd w:id="65"/>
      <w:bookmarkEnd w:id="66"/>
    </w:p>
    <w:p w14:paraId="6A276ADD" w14:textId="7F4A13D8" w:rsidR="00B20415" w:rsidRPr="00B20415" w:rsidRDefault="00B20415" w:rsidP="003D3FA8">
      <w:pPr>
        <w:spacing w:line="240" w:lineRule="auto"/>
        <w:rPr>
          <w:sz w:val="20"/>
        </w:rPr>
      </w:pPr>
      <w:bookmarkStart w:id="67" w:name="_Toc490972403"/>
      <w:bookmarkStart w:id="68" w:name="_Toc491014620"/>
      <w:bookmarkStart w:id="69" w:name="_Toc491014762"/>
      <w:bookmarkStart w:id="70" w:name="_Toc491014942"/>
      <w:bookmarkStart w:id="71" w:name="_Toc491015089"/>
      <w:bookmarkStart w:id="72" w:name="_Toc491032105"/>
      <w:bookmarkEnd w:id="30"/>
      <w:bookmarkEnd w:id="31"/>
      <w:r w:rsidRPr="00B20415">
        <w:rPr>
          <w:sz w:val="20"/>
        </w:rPr>
        <w:t xml:space="preserve">Departmental funding for the Department of Infrastructure, Transport, Regional Development, Communications and the Arts has increased by $30.2 million in 2022-23 since the October 2022-23 Budget. The increase includes $27.1 million in </w:t>
      </w:r>
      <w:r w:rsidR="00F16934">
        <w:rPr>
          <w:sz w:val="20"/>
        </w:rPr>
        <w:t>departmental</w:t>
      </w:r>
      <w:r w:rsidRPr="00B20415">
        <w:rPr>
          <w:sz w:val="20"/>
        </w:rPr>
        <w:t xml:space="preserve"> appropriation and $3.0 million in </w:t>
      </w:r>
      <w:r w:rsidR="00F712C8">
        <w:rPr>
          <w:sz w:val="20"/>
        </w:rPr>
        <w:t>administered</w:t>
      </w:r>
      <w:r w:rsidRPr="00B20415">
        <w:rPr>
          <w:sz w:val="20"/>
        </w:rPr>
        <w:t xml:space="preserve"> appropriation, predominately relating to the new measures </w:t>
      </w:r>
      <w:r w:rsidRPr="00B34BCE">
        <w:rPr>
          <w:iCs/>
          <w:sz w:val="20"/>
        </w:rPr>
        <w:t>Reducing Transport Emissions</w:t>
      </w:r>
      <w:r w:rsidRPr="00B34BCE">
        <w:rPr>
          <w:sz w:val="20"/>
        </w:rPr>
        <w:t xml:space="preserve">, </w:t>
      </w:r>
      <w:r w:rsidRPr="00B34BCE">
        <w:rPr>
          <w:iCs/>
          <w:sz w:val="20"/>
        </w:rPr>
        <w:t>Supporting Transport Priorities</w:t>
      </w:r>
      <w:r w:rsidRPr="00B34BCE">
        <w:rPr>
          <w:sz w:val="20"/>
        </w:rPr>
        <w:t xml:space="preserve"> and </w:t>
      </w:r>
      <w:r w:rsidRPr="00B34BCE">
        <w:rPr>
          <w:iCs/>
          <w:sz w:val="20"/>
        </w:rPr>
        <w:t>Revive – National Cultural Policy</w:t>
      </w:r>
      <w:r w:rsidR="003206C3">
        <w:rPr>
          <w:iCs/>
          <w:sz w:val="20"/>
        </w:rPr>
        <w:t xml:space="preserve"> and Location Incentive</w:t>
      </w:r>
      <w:r w:rsidRPr="00B20415">
        <w:rPr>
          <w:sz w:val="20"/>
        </w:rPr>
        <w:t>.</w:t>
      </w:r>
    </w:p>
    <w:p w14:paraId="77617058" w14:textId="4581B66B" w:rsidR="007D1D52" w:rsidRPr="005D0D07" w:rsidRDefault="007D1D52" w:rsidP="00B20415">
      <w:pPr>
        <w:spacing w:line="240" w:lineRule="auto"/>
        <w:rPr>
          <w:color w:val="000000"/>
          <w:sz w:val="20"/>
        </w:rPr>
      </w:pPr>
      <w:r>
        <w:rPr>
          <w:color w:val="000000"/>
          <w:sz w:val="20"/>
        </w:rPr>
        <w:t>Further details on the Department</w:t>
      </w:r>
      <w:r w:rsidR="004912E9">
        <w:rPr>
          <w:color w:val="000000"/>
          <w:sz w:val="20"/>
        </w:rPr>
        <w:t>’</w:t>
      </w:r>
      <w:r>
        <w:rPr>
          <w:color w:val="000000"/>
          <w:sz w:val="20"/>
        </w:rPr>
        <w:t xml:space="preserve">s strategic direction can be found in the Infrastructure, Transport, Regional Development, Communications and the Arts </w:t>
      </w:r>
      <w:r w:rsidR="00856582">
        <w:rPr>
          <w:color w:val="000000"/>
          <w:sz w:val="20"/>
        </w:rPr>
        <w:br/>
      </w:r>
      <w:r w:rsidR="00714046">
        <w:rPr>
          <w:color w:val="000000"/>
          <w:sz w:val="20"/>
        </w:rPr>
        <w:t xml:space="preserve">2023-24 </w:t>
      </w:r>
      <w:r>
        <w:rPr>
          <w:color w:val="000000"/>
          <w:sz w:val="20"/>
        </w:rPr>
        <w:t>Portfolio Budget Statement</w:t>
      </w:r>
      <w:r w:rsidR="00714046">
        <w:rPr>
          <w:color w:val="000000"/>
          <w:sz w:val="20"/>
        </w:rPr>
        <w:t>s</w:t>
      </w:r>
      <w:r>
        <w:rPr>
          <w:color w:val="000000"/>
          <w:sz w:val="20"/>
        </w:rPr>
        <w:t>.</w:t>
      </w:r>
    </w:p>
    <w:p w14:paraId="5C587A7C" w14:textId="7B70FE0F" w:rsidR="00F51DAC" w:rsidRPr="00C24F05" w:rsidRDefault="00F51DAC" w:rsidP="00C24F05">
      <w:pPr>
        <w:pStyle w:val="Heading3"/>
      </w:pPr>
      <w:r>
        <w:br w:type="page"/>
      </w:r>
      <w:bookmarkStart w:id="73" w:name="_Toc403120006"/>
      <w:bookmarkStart w:id="74" w:name="_Toc132982313"/>
      <w:bookmarkStart w:id="75" w:name="_Toc133910742"/>
      <w:bookmarkStart w:id="76" w:name="_Toc133911733"/>
      <w:bookmarkStart w:id="77" w:name="OLE_LINK14"/>
      <w:bookmarkStart w:id="78" w:name="OLE_LINK15"/>
      <w:r w:rsidR="006370AB">
        <w:t>Entity</w:t>
      </w:r>
      <w:r w:rsidR="00F318FA" w:rsidRPr="00C24F05">
        <w:t xml:space="preserve"> </w:t>
      </w:r>
      <w:r w:rsidR="00D610A3" w:rsidRPr="00C24F05">
        <w:t>m</w:t>
      </w:r>
      <w:r w:rsidR="00E15CF3" w:rsidRPr="00C24F05">
        <w:t>easures t</w:t>
      </w:r>
      <w:r w:rsidRPr="00C24F05">
        <w:t>able</w:t>
      </w:r>
      <w:bookmarkEnd w:id="73"/>
      <w:bookmarkEnd w:id="74"/>
      <w:bookmarkEnd w:id="75"/>
      <w:bookmarkEnd w:id="76"/>
    </w:p>
    <w:p w14:paraId="495FBD97" w14:textId="2C74261B" w:rsidR="00F51DAC" w:rsidRPr="00856582" w:rsidRDefault="00F51DAC" w:rsidP="003D3FA8">
      <w:pPr>
        <w:tabs>
          <w:tab w:val="left" w:pos="2552"/>
        </w:tabs>
        <w:rPr>
          <w:sz w:val="20"/>
        </w:rPr>
      </w:pPr>
      <w:r w:rsidRPr="00856582">
        <w:rPr>
          <w:sz w:val="20"/>
        </w:rPr>
        <w:t>Table 1.</w:t>
      </w:r>
      <w:r w:rsidR="00931128" w:rsidRPr="00856582">
        <w:rPr>
          <w:sz w:val="20"/>
        </w:rPr>
        <w:t>1</w:t>
      </w:r>
      <w:r w:rsidRPr="00856582">
        <w:rPr>
          <w:sz w:val="20"/>
        </w:rPr>
        <w:t xml:space="preserve"> summarises new Government measures taken since the </w:t>
      </w:r>
      <w:r w:rsidR="005E192A" w:rsidRPr="00856582">
        <w:rPr>
          <w:sz w:val="20"/>
        </w:rPr>
        <w:t>2022</w:t>
      </w:r>
      <w:r w:rsidR="00FE2D74" w:rsidRPr="00856582">
        <w:rPr>
          <w:sz w:val="20"/>
        </w:rPr>
        <w:t>–</w:t>
      </w:r>
      <w:r w:rsidR="005E192A" w:rsidRPr="00856582">
        <w:rPr>
          <w:sz w:val="20"/>
        </w:rPr>
        <w:t xml:space="preserve">23 </w:t>
      </w:r>
      <w:r w:rsidR="00AB3EB2" w:rsidRPr="00856582">
        <w:rPr>
          <w:sz w:val="20"/>
        </w:rPr>
        <w:t>October Budget</w:t>
      </w:r>
      <w:r w:rsidR="00E15CF3" w:rsidRPr="00856582">
        <w:rPr>
          <w:sz w:val="20"/>
        </w:rPr>
        <w:t xml:space="preserve">. </w:t>
      </w:r>
      <w:r w:rsidR="005866E1" w:rsidRPr="00856582">
        <w:rPr>
          <w:sz w:val="20"/>
        </w:rPr>
        <w:t xml:space="preserve">The table is </w:t>
      </w:r>
      <w:r w:rsidRPr="00856582">
        <w:rPr>
          <w:sz w:val="20"/>
        </w:rPr>
        <w:t xml:space="preserve">split into </w:t>
      </w:r>
      <w:r w:rsidR="00AB3EB2" w:rsidRPr="00856582">
        <w:rPr>
          <w:sz w:val="20"/>
        </w:rPr>
        <w:t>receipt and</w:t>
      </w:r>
      <w:r w:rsidRPr="00856582">
        <w:rPr>
          <w:sz w:val="20"/>
        </w:rPr>
        <w:t xml:space="preserve"> </w:t>
      </w:r>
      <w:r w:rsidR="00AB3EB2" w:rsidRPr="00856582">
        <w:rPr>
          <w:sz w:val="20"/>
        </w:rPr>
        <w:t>payment</w:t>
      </w:r>
      <w:r w:rsidRPr="00856582">
        <w:rPr>
          <w:sz w:val="20"/>
        </w:rPr>
        <w:t xml:space="preserve"> measures, with the affected program identified</w:t>
      </w:r>
      <w:r w:rsidR="003D3FA8" w:rsidRPr="00856582">
        <w:rPr>
          <w:sz w:val="20"/>
        </w:rPr>
        <w:t>, which impact on the 2022-23 year</w:t>
      </w:r>
      <w:r w:rsidRPr="00856582">
        <w:rPr>
          <w:sz w:val="20"/>
        </w:rPr>
        <w:t>.</w:t>
      </w:r>
    </w:p>
    <w:p w14:paraId="78F91BD3" w14:textId="2DBE82D0" w:rsidR="00751195" w:rsidRDefault="00CD0F9D" w:rsidP="00726041">
      <w:pPr>
        <w:pStyle w:val="TableHeading"/>
        <w:rPr>
          <w:rStyle w:val="CommentReference"/>
          <w:rFonts w:ascii="Book Antiqua" w:hAnsi="Book Antiqua"/>
          <w:b w:val="0"/>
        </w:rPr>
      </w:pPr>
      <w:r>
        <w:t>Table 1.1</w:t>
      </w:r>
      <w:r w:rsidR="00EC1ECB">
        <w:t>:</w:t>
      </w:r>
      <w:r>
        <w:t xml:space="preserve"> </w:t>
      </w:r>
      <w:r w:rsidR="00726041">
        <w:t>Department of Infrastructure, Transport, Regional Development, Communications and the Arts</w:t>
      </w:r>
      <w:r>
        <w:t xml:space="preserve"> </w:t>
      </w:r>
      <w:r w:rsidR="005E192A">
        <w:t>2022</w:t>
      </w:r>
      <w:r w:rsidR="00FE2D74">
        <w:t>–</w:t>
      </w:r>
      <w:r w:rsidR="005E192A">
        <w:t xml:space="preserve">23 </w:t>
      </w:r>
      <w:r w:rsidR="00FA52B5">
        <w:t>additional</w:t>
      </w:r>
      <w:r w:rsidR="00D40FB7">
        <w:t xml:space="preserve"> estimates measures</w:t>
      </w:r>
    </w:p>
    <w:tbl>
      <w:tblPr>
        <w:tblW w:w="5000" w:type="pct"/>
        <w:tblLook w:val="04A0" w:firstRow="1" w:lastRow="0" w:firstColumn="1" w:lastColumn="0" w:noHBand="0" w:noVBand="1"/>
      </w:tblPr>
      <w:tblGrid>
        <w:gridCol w:w="2554"/>
        <w:gridCol w:w="830"/>
        <w:gridCol w:w="867"/>
        <w:gridCol w:w="867"/>
        <w:gridCol w:w="861"/>
        <w:gridCol w:w="867"/>
        <w:gridCol w:w="865"/>
      </w:tblGrid>
      <w:tr w:rsidR="009A71AA" w:rsidRPr="00A13E75" w14:paraId="30EF7247" w14:textId="4ABEFFA2" w:rsidTr="009A71AA">
        <w:trPr>
          <w:trHeight w:val="408"/>
        </w:trPr>
        <w:tc>
          <w:tcPr>
            <w:tcW w:w="1656" w:type="pct"/>
            <w:tcBorders>
              <w:top w:val="single" w:sz="4" w:space="0" w:color="auto"/>
              <w:left w:val="nil"/>
              <w:bottom w:val="nil"/>
              <w:right w:val="nil"/>
            </w:tcBorders>
            <w:shd w:val="clear" w:color="auto" w:fill="auto"/>
            <w:noWrap/>
            <w:vAlign w:val="bottom"/>
            <w:hideMark/>
          </w:tcPr>
          <w:p w14:paraId="2F3DD172" w14:textId="77777777" w:rsidR="009A71AA" w:rsidRPr="00A13E75" w:rsidRDefault="009A71AA" w:rsidP="00A13E75">
            <w:pPr>
              <w:spacing w:after="0" w:line="240" w:lineRule="auto"/>
              <w:rPr>
                <w:rFonts w:ascii="Arial" w:hAnsi="Arial" w:cs="Arial"/>
                <w:sz w:val="16"/>
                <w:szCs w:val="16"/>
              </w:rPr>
            </w:pPr>
            <w:r w:rsidRPr="00A13E75">
              <w:rPr>
                <w:rFonts w:ascii="Arial" w:hAnsi="Arial" w:cs="Arial"/>
                <w:sz w:val="16"/>
                <w:szCs w:val="16"/>
              </w:rPr>
              <w:t> </w:t>
            </w:r>
          </w:p>
        </w:tc>
        <w:tc>
          <w:tcPr>
            <w:tcW w:w="538" w:type="pct"/>
            <w:tcBorders>
              <w:top w:val="single" w:sz="4" w:space="0" w:color="auto"/>
              <w:left w:val="nil"/>
              <w:bottom w:val="single" w:sz="4" w:space="0" w:color="auto"/>
              <w:right w:val="nil"/>
            </w:tcBorders>
            <w:shd w:val="clear" w:color="auto" w:fill="auto"/>
            <w:noWrap/>
            <w:vAlign w:val="bottom"/>
            <w:hideMark/>
          </w:tcPr>
          <w:p w14:paraId="7198D788" w14:textId="77777777" w:rsidR="009A71AA" w:rsidRPr="00A13E75" w:rsidRDefault="009A71AA" w:rsidP="00A13E75">
            <w:pPr>
              <w:spacing w:after="0" w:line="240" w:lineRule="auto"/>
              <w:rPr>
                <w:rFonts w:ascii="Arial" w:hAnsi="Arial" w:cs="Arial"/>
                <w:sz w:val="16"/>
                <w:szCs w:val="16"/>
              </w:rPr>
            </w:pPr>
            <w:r w:rsidRPr="00A13E75">
              <w:rPr>
                <w:rFonts w:ascii="Arial" w:hAnsi="Arial" w:cs="Arial"/>
                <w:sz w:val="16"/>
                <w:szCs w:val="16"/>
              </w:rPr>
              <w:t>Program</w:t>
            </w:r>
          </w:p>
        </w:tc>
        <w:tc>
          <w:tcPr>
            <w:tcW w:w="562" w:type="pct"/>
            <w:tcBorders>
              <w:top w:val="single" w:sz="4" w:space="0" w:color="auto"/>
              <w:left w:val="nil"/>
              <w:bottom w:val="single" w:sz="4" w:space="0" w:color="auto"/>
              <w:right w:val="nil"/>
            </w:tcBorders>
            <w:shd w:val="clear" w:color="000000" w:fill="E6E6E6"/>
            <w:vAlign w:val="bottom"/>
            <w:hideMark/>
          </w:tcPr>
          <w:p w14:paraId="0F916370" w14:textId="77777777"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2022-23</w:t>
            </w:r>
            <w:r w:rsidRPr="00A13E75">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57A069DF" w14:textId="77777777"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2023-24</w:t>
            </w:r>
            <w:r w:rsidRPr="00A13E75">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000000" w:fill="E6E6E6"/>
            <w:vAlign w:val="bottom"/>
            <w:hideMark/>
          </w:tcPr>
          <w:p w14:paraId="400A73F7" w14:textId="77777777"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2024-25</w:t>
            </w:r>
            <w:r w:rsidRPr="00A13E75">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6C0FB068" w14:textId="77777777"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2025-26</w:t>
            </w:r>
            <w:r w:rsidRPr="00A13E75">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auto" w:fill="E6E6E6"/>
            <w:vAlign w:val="bottom"/>
          </w:tcPr>
          <w:p w14:paraId="1C61D90C" w14:textId="539ED3F0"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2026</w:t>
            </w:r>
            <w:r>
              <w:rPr>
                <w:rFonts w:ascii="Arial" w:hAnsi="Arial" w:cs="Arial"/>
                <w:sz w:val="16"/>
                <w:szCs w:val="16"/>
              </w:rPr>
              <w:t>-27</w:t>
            </w:r>
            <w:r w:rsidRPr="00A13E75">
              <w:rPr>
                <w:rFonts w:ascii="Arial" w:hAnsi="Arial" w:cs="Arial"/>
                <w:sz w:val="16"/>
                <w:szCs w:val="16"/>
              </w:rPr>
              <w:br/>
              <w:t>$'000</w:t>
            </w:r>
          </w:p>
        </w:tc>
      </w:tr>
      <w:tr w:rsidR="009A71AA" w:rsidRPr="00A13E75" w14:paraId="1216028B" w14:textId="70D06A1D" w:rsidTr="009A71AA">
        <w:trPr>
          <w:trHeight w:val="204"/>
        </w:trPr>
        <w:tc>
          <w:tcPr>
            <w:tcW w:w="1656" w:type="pct"/>
            <w:tcBorders>
              <w:top w:val="nil"/>
              <w:left w:val="nil"/>
              <w:bottom w:val="nil"/>
              <w:right w:val="nil"/>
            </w:tcBorders>
            <w:shd w:val="clear" w:color="auto" w:fill="auto"/>
            <w:noWrap/>
            <w:vAlign w:val="bottom"/>
            <w:hideMark/>
          </w:tcPr>
          <w:p w14:paraId="6CFFE83B" w14:textId="77777777" w:rsidR="009A71AA" w:rsidRPr="00A13E75" w:rsidRDefault="009A71AA" w:rsidP="00A13E75">
            <w:pPr>
              <w:spacing w:after="0" w:line="240" w:lineRule="auto"/>
              <w:rPr>
                <w:rFonts w:ascii="Arial" w:hAnsi="Arial" w:cs="Arial"/>
                <w:b/>
                <w:bCs/>
                <w:sz w:val="16"/>
                <w:szCs w:val="16"/>
              </w:rPr>
            </w:pPr>
            <w:r w:rsidRPr="00A13E75">
              <w:rPr>
                <w:rFonts w:ascii="Arial" w:hAnsi="Arial" w:cs="Arial"/>
                <w:b/>
                <w:bCs/>
                <w:sz w:val="16"/>
                <w:szCs w:val="16"/>
              </w:rPr>
              <w:t>Payment measures</w:t>
            </w:r>
            <w:r w:rsidRPr="00A13E75">
              <w:rPr>
                <w:rFonts w:ascii="Arial" w:hAnsi="Arial" w:cs="Arial"/>
                <w:sz w:val="16"/>
                <w:szCs w:val="16"/>
                <w:vertAlign w:val="superscript"/>
              </w:rPr>
              <w:t>(a)</w:t>
            </w:r>
          </w:p>
        </w:tc>
        <w:tc>
          <w:tcPr>
            <w:tcW w:w="538" w:type="pct"/>
            <w:tcBorders>
              <w:top w:val="nil"/>
              <w:left w:val="nil"/>
              <w:bottom w:val="nil"/>
              <w:right w:val="nil"/>
            </w:tcBorders>
            <w:shd w:val="clear" w:color="auto" w:fill="auto"/>
            <w:noWrap/>
            <w:vAlign w:val="bottom"/>
            <w:hideMark/>
          </w:tcPr>
          <w:p w14:paraId="307D027D" w14:textId="77777777" w:rsidR="009A71AA" w:rsidRPr="00A13E75" w:rsidRDefault="009A71AA" w:rsidP="00A13E75">
            <w:pPr>
              <w:spacing w:after="0" w:line="240" w:lineRule="auto"/>
              <w:rPr>
                <w:rFonts w:ascii="Arial" w:hAnsi="Arial" w:cs="Arial"/>
                <w:b/>
                <w:bCs/>
                <w:sz w:val="16"/>
                <w:szCs w:val="16"/>
              </w:rPr>
            </w:pPr>
          </w:p>
        </w:tc>
        <w:tc>
          <w:tcPr>
            <w:tcW w:w="562" w:type="pct"/>
            <w:tcBorders>
              <w:top w:val="nil"/>
              <w:left w:val="nil"/>
              <w:bottom w:val="nil"/>
              <w:right w:val="nil"/>
            </w:tcBorders>
            <w:shd w:val="clear" w:color="000000" w:fill="E6E6E6"/>
            <w:noWrap/>
            <w:vAlign w:val="bottom"/>
            <w:hideMark/>
          </w:tcPr>
          <w:p w14:paraId="46D55458" w14:textId="21F53822" w:rsidR="009A71AA" w:rsidRPr="00A13E75" w:rsidRDefault="009A71AA" w:rsidP="00A13E75">
            <w:pPr>
              <w:spacing w:after="0" w:line="240" w:lineRule="auto"/>
              <w:rPr>
                <w:rFonts w:ascii="Arial" w:hAnsi="Arial" w:cs="Arial"/>
                <w:sz w:val="16"/>
                <w:szCs w:val="16"/>
              </w:rPr>
            </w:pPr>
          </w:p>
        </w:tc>
        <w:tc>
          <w:tcPr>
            <w:tcW w:w="562" w:type="pct"/>
            <w:tcBorders>
              <w:top w:val="nil"/>
              <w:left w:val="nil"/>
              <w:bottom w:val="nil"/>
              <w:right w:val="nil"/>
            </w:tcBorders>
            <w:shd w:val="clear" w:color="000000" w:fill="FFFFFF"/>
            <w:noWrap/>
            <w:vAlign w:val="bottom"/>
            <w:hideMark/>
          </w:tcPr>
          <w:p w14:paraId="01119322" w14:textId="57773463" w:rsidR="009A71AA" w:rsidRPr="00A13E75" w:rsidRDefault="009A71AA" w:rsidP="00A13E75">
            <w:pPr>
              <w:spacing w:after="0" w:line="240" w:lineRule="auto"/>
              <w:rPr>
                <w:rFonts w:ascii="Arial" w:hAnsi="Arial" w:cs="Arial"/>
                <w:sz w:val="16"/>
                <w:szCs w:val="16"/>
              </w:rPr>
            </w:pPr>
          </w:p>
        </w:tc>
        <w:tc>
          <w:tcPr>
            <w:tcW w:w="558" w:type="pct"/>
            <w:tcBorders>
              <w:top w:val="nil"/>
              <w:left w:val="nil"/>
              <w:bottom w:val="nil"/>
              <w:right w:val="nil"/>
            </w:tcBorders>
            <w:shd w:val="clear" w:color="000000" w:fill="E6E6E6"/>
            <w:noWrap/>
            <w:vAlign w:val="bottom"/>
            <w:hideMark/>
          </w:tcPr>
          <w:p w14:paraId="1A4626B1" w14:textId="1321911C" w:rsidR="009A71AA" w:rsidRPr="00A13E75" w:rsidRDefault="009A71AA" w:rsidP="00A13E75">
            <w:pPr>
              <w:spacing w:after="0" w:line="240" w:lineRule="auto"/>
              <w:rPr>
                <w:rFonts w:ascii="Arial" w:hAnsi="Arial" w:cs="Arial"/>
                <w:sz w:val="16"/>
                <w:szCs w:val="16"/>
              </w:rPr>
            </w:pPr>
          </w:p>
        </w:tc>
        <w:tc>
          <w:tcPr>
            <w:tcW w:w="562" w:type="pct"/>
            <w:tcBorders>
              <w:top w:val="nil"/>
              <w:left w:val="nil"/>
              <w:bottom w:val="nil"/>
              <w:right w:val="nil"/>
            </w:tcBorders>
            <w:shd w:val="clear" w:color="000000" w:fill="FFFFFF"/>
            <w:noWrap/>
            <w:vAlign w:val="bottom"/>
            <w:hideMark/>
          </w:tcPr>
          <w:p w14:paraId="104715A5" w14:textId="09C89C2B" w:rsidR="009A71AA" w:rsidRPr="00A13E75" w:rsidRDefault="009A71AA" w:rsidP="00A13E75">
            <w:pPr>
              <w:spacing w:after="0" w:line="240" w:lineRule="auto"/>
              <w:rPr>
                <w:rFonts w:ascii="Arial" w:hAnsi="Arial" w:cs="Arial"/>
                <w:sz w:val="16"/>
                <w:szCs w:val="16"/>
              </w:rPr>
            </w:pPr>
          </w:p>
        </w:tc>
        <w:tc>
          <w:tcPr>
            <w:tcW w:w="561" w:type="pct"/>
            <w:tcBorders>
              <w:top w:val="nil"/>
              <w:left w:val="nil"/>
              <w:bottom w:val="nil"/>
              <w:right w:val="nil"/>
            </w:tcBorders>
            <w:shd w:val="clear" w:color="auto" w:fill="E6E6E6"/>
          </w:tcPr>
          <w:p w14:paraId="0683C2B0" w14:textId="77777777" w:rsidR="009A71AA" w:rsidRPr="00A13E75" w:rsidRDefault="009A71AA" w:rsidP="00A13E75">
            <w:pPr>
              <w:spacing w:after="0" w:line="240" w:lineRule="auto"/>
              <w:rPr>
                <w:rFonts w:ascii="Arial" w:hAnsi="Arial" w:cs="Arial"/>
                <w:sz w:val="16"/>
                <w:szCs w:val="16"/>
              </w:rPr>
            </w:pPr>
          </w:p>
        </w:tc>
      </w:tr>
      <w:tr w:rsidR="009A71AA" w:rsidRPr="00A13E75" w14:paraId="4D6F13ED" w14:textId="07D0A000" w:rsidTr="009A71AA">
        <w:trPr>
          <w:trHeight w:val="204"/>
        </w:trPr>
        <w:tc>
          <w:tcPr>
            <w:tcW w:w="1656" w:type="pct"/>
            <w:tcBorders>
              <w:top w:val="nil"/>
              <w:left w:val="nil"/>
              <w:bottom w:val="nil"/>
              <w:right w:val="nil"/>
            </w:tcBorders>
            <w:shd w:val="clear" w:color="auto" w:fill="auto"/>
            <w:noWrap/>
            <w:vAlign w:val="bottom"/>
            <w:hideMark/>
          </w:tcPr>
          <w:p w14:paraId="716C550A" w14:textId="77777777" w:rsidR="009A71AA" w:rsidRPr="00A13E75" w:rsidRDefault="009A71AA" w:rsidP="00A13E75">
            <w:pPr>
              <w:spacing w:after="0" w:line="240" w:lineRule="auto"/>
              <w:rPr>
                <w:rFonts w:ascii="Arial" w:hAnsi="Arial" w:cs="Arial"/>
                <w:sz w:val="16"/>
                <w:szCs w:val="16"/>
              </w:rPr>
            </w:pPr>
            <w:r w:rsidRPr="00A13E75">
              <w:rPr>
                <w:rFonts w:ascii="Arial" w:hAnsi="Arial" w:cs="Arial"/>
                <w:sz w:val="16"/>
                <w:szCs w:val="16"/>
              </w:rPr>
              <w:t>Reducing Transport Emissions</w:t>
            </w:r>
          </w:p>
        </w:tc>
        <w:tc>
          <w:tcPr>
            <w:tcW w:w="538" w:type="pct"/>
            <w:tcBorders>
              <w:top w:val="nil"/>
              <w:left w:val="nil"/>
              <w:bottom w:val="nil"/>
              <w:right w:val="nil"/>
            </w:tcBorders>
            <w:shd w:val="clear" w:color="auto" w:fill="auto"/>
            <w:noWrap/>
            <w:vAlign w:val="bottom"/>
            <w:hideMark/>
          </w:tcPr>
          <w:p w14:paraId="64074E37" w14:textId="77777777" w:rsidR="009A71AA" w:rsidRPr="00A13E75" w:rsidRDefault="009A71AA" w:rsidP="00A13E75">
            <w:pPr>
              <w:spacing w:after="0" w:line="240" w:lineRule="auto"/>
              <w:jc w:val="center"/>
              <w:rPr>
                <w:rFonts w:ascii="Arial" w:hAnsi="Arial" w:cs="Arial"/>
                <w:sz w:val="16"/>
                <w:szCs w:val="16"/>
              </w:rPr>
            </w:pPr>
            <w:r w:rsidRPr="00A13E75">
              <w:rPr>
                <w:rFonts w:ascii="Arial" w:hAnsi="Arial" w:cs="Arial"/>
                <w:sz w:val="16"/>
                <w:szCs w:val="16"/>
              </w:rPr>
              <w:t>2.4</w:t>
            </w:r>
          </w:p>
        </w:tc>
        <w:tc>
          <w:tcPr>
            <w:tcW w:w="562" w:type="pct"/>
            <w:tcBorders>
              <w:top w:val="nil"/>
              <w:left w:val="nil"/>
              <w:bottom w:val="nil"/>
              <w:right w:val="nil"/>
            </w:tcBorders>
            <w:shd w:val="clear" w:color="000000" w:fill="E6E6E6"/>
            <w:noWrap/>
            <w:vAlign w:val="bottom"/>
            <w:hideMark/>
          </w:tcPr>
          <w:p w14:paraId="075073AB" w14:textId="701BCB8D" w:rsidR="009A71AA" w:rsidRPr="00A13E75" w:rsidRDefault="009A71AA" w:rsidP="00A13E75">
            <w:pPr>
              <w:spacing w:after="0" w:line="240" w:lineRule="auto"/>
              <w:jc w:val="right"/>
              <w:rPr>
                <w:rFonts w:ascii="Arial" w:hAnsi="Arial" w:cs="Arial"/>
                <w:sz w:val="16"/>
                <w:szCs w:val="16"/>
              </w:rPr>
            </w:pPr>
          </w:p>
        </w:tc>
        <w:tc>
          <w:tcPr>
            <w:tcW w:w="562" w:type="pct"/>
            <w:tcBorders>
              <w:top w:val="nil"/>
              <w:left w:val="nil"/>
              <w:bottom w:val="nil"/>
              <w:right w:val="nil"/>
            </w:tcBorders>
            <w:shd w:val="clear" w:color="000000" w:fill="FFFFFF"/>
            <w:noWrap/>
            <w:vAlign w:val="bottom"/>
            <w:hideMark/>
          </w:tcPr>
          <w:p w14:paraId="347218E0" w14:textId="755CC752" w:rsidR="009A71AA" w:rsidRPr="00A13E75" w:rsidRDefault="009A71AA" w:rsidP="00A13E75">
            <w:pPr>
              <w:spacing w:after="0" w:line="240" w:lineRule="auto"/>
              <w:jc w:val="right"/>
              <w:rPr>
                <w:rFonts w:ascii="Arial" w:hAnsi="Arial" w:cs="Arial"/>
                <w:sz w:val="16"/>
                <w:szCs w:val="16"/>
              </w:rPr>
            </w:pPr>
          </w:p>
        </w:tc>
        <w:tc>
          <w:tcPr>
            <w:tcW w:w="558" w:type="pct"/>
            <w:tcBorders>
              <w:top w:val="nil"/>
              <w:left w:val="nil"/>
              <w:bottom w:val="nil"/>
              <w:right w:val="nil"/>
            </w:tcBorders>
            <w:shd w:val="clear" w:color="000000" w:fill="E6E6E6"/>
            <w:noWrap/>
            <w:vAlign w:val="bottom"/>
            <w:hideMark/>
          </w:tcPr>
          <w:p w14:paraId="1831143B" w14:textId="03579299" w:rsidR="009A71AA" w:rsidRPr="00A13E75" w:rsidRDefault="009A71AA" w:rsidP="00A13E75">
            <w:pPr>
              <w:spacing w:after="0" w:line="240" w:lineRule="auto"/>
              <w:jc w:val="right"/>
              <w:rPr>
                <w:rFonts w:ascii="Arial" w:hAnsi="Arial" w:cs="Arial"/>
                <w:sz w:val="16"/>
                <w:szCs w:val="16"/>
              </w:rPr>
            </w:pPr>
          </w:p>
        </w:tc>
        <w:tc>
          <w:tcPr>
            <w:tcW w:w="562" w:type="pct"/>
            <w:tcBorders>
              <w:top w:val="nil"/>
              <w:left w:val="nil"/>
              <w:bottom w:val="nil"/>
              <w:right w:val="nil"/>
            </w:tcBorders>
            <w:shd w:val="clear" w:color="000000" w:fill="FFFFFF"/>
            <w:noWrap/>
            <w:vAlign w:val="bottom"/>
            <w:hideMark/>
          </w:tcPr>
          <w:p w14:paraId="2DE1E085" w14:textId="519FAA28" w:rsidR="009A71AA" w:rsidRPr="00A13E75" w:rsidRDefault="009A71AA" w:rsidP="00A13E75">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E6E6E6"/>
          </w:tcPr>
          <w:p w14:paraId="6996CD1B" w14:textId="77777777" w:rsidR="009A71AA" w:rsidRPr="00A13E75" w:rsidRDefault="009A71AA" w:rsidP="00A13E75">
            <w:pPr>
              <w:spacing w:after="0" w:line="240" w:lineRule="auto"/>
              <w:jc w:val="right"/>
              <w:rPr>
                <w:rFonts w:ascii="Arial" w:hAnsi="Arial" w:cs="Arial"/>
                <w:sz w:val="16"/>
                <w:szCs w:val="16"/>
              </w:rPr>
            </w:pPr>
          </w:p>
        </w:tc>
      </w:tr>
      <w:tr w:rsidR="009A71AA" w:rsidRPr="00A13E75" w14:paraId="52EA6F73" w14:textId="59476BFC" w:rsidTr="009A71AA">
        <w:trPr>
          <w:trHeight w:val="204"/>
        </w:trPr>
        <w:tc>
          <w:tcPr>
            <w:tcW w:w="1656" w:type="pct"/>
            <w:tcBorders>
              <w:top w:val="nil"/>
              <w:left w:val="nil"/>
              <w:bottom w:val="nil"/>
              <w:right w:val="nil"/>
            </w:tcBorders>
            <w:shd w:val="clear" w:color="auto" w:fill="auto"/>
            <w:noWrap/>
            <w:vAlign w:val="bottom"/>
            <w:hideMark/>
          </w:tcPr>
          <w:p w14:paraId="395C3B1F" w14:textId="77777777" w:rsidR="009A71AA" w:rsidRPr="00A13E75" w:rsidRDefault="009A71AA" w:rsidP="00A13E75">
            <w:pPr>
              <w:spacing w:after="0" w:line="240" w:lineRule="auto"/>
              <w:ind w:firstLineChars="100" w:firstLine="160"/>
              <w:rPr>
                <w:rFonts w:ascii="Arial" w:hAnsi="Arial" w:cs="Arial"/>
                <w:sz w:val="16"/>
                <w:szCs w:val="16"/>
              </w:rPr>
            </w:pPr>
            <w:r w:rsidRPr="00A13E75">
              <w:rPr>
                <w:rFonts w:ascii="Arial" w:hAnsi="Arial" w:cs="Arial"/>
                <w:sz w:val="16"/>
                <w:szCs w:val="16"/>
              </w:rPr>
              <w:t>Departmental payments</w:t>
            </w:r>
          </w:p>
        </w:tc>
        <w:tc>
          <w:tcPr>
            <w:tcW w:w="538" w:type="pct"/>
            <w:tcBorders>
              <w:top w:val="nil"/>
              <w:left w:val="nil"/>
              <w:bottom w:val="nil"/>
              <w:right w:val="nil"/>
            </w:tcBorders>
            <w:shd w:val="clear" w:color="auto" w:fill="auto"/>
            <w:noWrap/>
            <w:vAlign w:val="bottom"/>
            <w:hideMark/>
          </w:tcPr>
          <w:p w14:paraId="2254EDCE" w14:textId="77777777" w:rsidR="009A71AA" w:rsidRPr="00A13E75" w:rsidRDefault="009A71AA" w:rsidP="00A13E75">
            <w:pPr>
              <w:spacing w:after="0" w:line="240" w:lineRule="auto"/>
              <w:ind w:firstLineChars="100" w:firstLine="160"/>
              <w:jc w:val="center"/>
              <w:rPr>
                <w:rFonts w:ascii="Arial" w:hAnsi="Arial" w:cs="Arial"/>
                <w:sz w:val="16"/>
                <w:szCs w:val="16"/>
              </w:rPr>
            </w:pPr>
          </w:p>
        </w:tc>
        <w:tc>
          <w:tcPr>
            <w:tcW w:w="562" w:type="pct"/>
            <w:tcBorders>
              <w:top w:val="nil"/>
              <w:left w:val="nil"/>
              <w:bottom w:val="nil"/>
              <w:right w:val="nil"/>
            </w:tcBorders>
            <w:shd w:val="clear" w:color="000000" w:fill="E6E6E6"/>
            <w:noWrap/>
            <w:vAlign w:val="bottom"/>
            <w:hideMark/>
          </w:tcPr>
          <w:p w14:paraId="2F33ADA3" w14:textId="21A8581B"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525</w:t>
            </w:r>
          </w:p>
        </w:tc>
        <w:tc>
          <w:tcPr>
            <w:tcW w:w="562" w:type="pct"/>
            <w:tcBorders>
              <w:top w:val="nil"/>
              <w:left w:val="nil"/>
              <w:bottom w:val="nil"/>
              <w:right w:val="nil"/>
            </w:tcBorders>
            <w:shd w:val="clear" w:color="000000" w:fill="FFFFFF"/>
            <w:noWrap/>
            <w:vAlign w:val="bottom"/>
            <w:hideMark/>
          </w:tcPr>
          <w:p w14:paraId="6C9909B9" w14:textId="31A6C9F9"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6,333</w:t>
            </w:r>
          </w:p>
        </w:tc>
        <w:tc>
          <w:tcPr>
            <w:tcW w:w="558" w:type="pct"/>
            <w:tcBorders>
              <w:top w:val="nil"/>
              <w:left w:val="nil"/>
              <w:bottom w:val="nil"/>
              <w:right w:val="nil"/>
            </w:tcBorders>
            <w:shd w:val="clear" w:color="000000" w:fill="E6E6E6"/>
            <w:noWrap/>
            <w:vAlign w:val="bottom"/>
            <w:hideMark/>
          </w:tcPr>
          <w:p w14:paraId="4616F14C" w14:textId="33638A63"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4,452</w:t>
            </w:r>
          </w:p>
        </w:tc>
        <w:tc>
          <w:tcPr>
            <w:tcW w:w="562" w:type="pct"/>
            <w:tcBorders>
              <w:top w:val="nil"/>
              <w:left w:val="nil"/>
              <w:bottom w:val="nil"/>
              <w:right w:val="nil"/>
            </w:tcBorders>
            <w:shd w:val="clear" w:color="000000" w:fill="FFFFFF"/>
            <w:noWrap/>
            <w:vAlign w:val="bottom"/>
            <w:hideMark/>
          </w:tcPr>
          <w:p w14:paraId="7933CA72" w14:textId="420DF856"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3,244</w:t>
            </w:r>
          </w:p>
        </w:tc>
        <w:tc>
          <w:tcPr>
            <w:tcW w:w="561" w:type="pct"/>
            <w:tcBorders>
              <w:top w:val="nil"/>
              <w:left w:val="nil"/>
              <w:bottom w:val="nil"/>
              <w:right w:val="nil"/>
            </w:tcBorders>
            <w:shd w:val="clear" w:color="auto" w:fill="E6E6E6"/>
          </w:tcPr>
          <w:p w14:paraId="240680F5" w14:textId="20731210" w:rsidR="009A71AA" w:rsidRPr="00A13E75" w:rsidRDefault="009A71AA" w:rsidP="00A13E75">
            <w:pPr>
              <w:spacing w:after="0" w:line="240" w:lineRule="auto"/>
              <w:jc w:val="right"/>
              <w:rPr>
                <w:rFonts w:ascii="Arial" w:hAnsi="Arial" w:cs="Arial"/>
                <w:sz w:val="16"/>
                <w:szCs w:val="16"/>
              </w:rPr>
            </w:pPr>
            <w:r>
              <w:rPr>
                <w:rFonts w:ascii="Arial" w:hAnsi="Arial" w:cs="Arial"/>
                <w:sz w:val="16"/>
                <w:szCs w:val="16"/>
              </w:rPr>
              <w:t>1,190</w:t>
            </w:r>
          </w:p>
        </w:tc>
      </w:tr>
      <w:tr w:rsidR="009A71AA" w:rsidRPr="00A13E75" w14:paraId="22DEEF56" w14:textId="288E0BC0" w:rsidTr="009A71AA">
        <w:trPr>
          <w:trHeight w:val="204"/>
        </w:trPr>
        <w:tc>
          <w:tcPr>
            <w:tcW w:w="1656" w:type="pct"/>
            <w:tcBorders>
              <w:top w:val="nil"/>
              <w:left w:val="nil"/>
              <w:bottom w:val="nil"/>
              <w:right w:val="nil"/>
            </w:tcBorders>
            <w:shd w:val="clear" w:color="auto" w:fill="auto"/>
            <w:noWrap/>
            <w:vAlign w:val="bottom"/>
            <w:hideMark/>
          </w:tcPr>
          <w:p w14:paraId="06C26852" w14:textId="77777777" w:rsidR="009A71AA" w:rsidRPr="00A13E75" w:rsidRDefault="009A71AA" w:rsidP="00A13E75">
            <w:pPr>
              <w:spacing w:after="0" w:line="240" w:lineRule="auto"/>
              <w:rPr>
                <w:rFonts w:ascii="Arial" w:hAnsi="Arial" w:cs="Arial"/>
                <w:b/>
                <w:bCs/>
                <w:sz w:val="16"/>
                <w:szCs w:val="16"/>
              </w:rPr>
            </w:pPr>
            <w:r w:rsidRPr="00A13E75">
              <w:rPr>
                <w:rFonts w:ascii="Arial" w:hAnsi="Arial" w:cs="Arial"/>
                <w:b/>
                <w:bCs/>
                <w:sz w:val="16"/>
                <w:szCs w:val="16"/>
              </w:rPr>
              <w:t xml:space="preserve">Total </w:t>
            </w:r>
          </w:p>
        </w:tc>
        <w:tc>
          <w:tcPr>
            <w:tcW w:w="538" w:type="pct"/>
            <w:tcBorders>
              <w:top w:val="nil"/>
              <w:left w:val="nil"/>
              <w:bottom w:val="nil"/>
              <w:right w:val="nil"/>
            </w:tcBorders>
            <w:shd w:val="clear" w:color="auto" w:fill="auto"/>
            <w:noWrap/>
            <w:vAlign w:val="bottom"/>
            <w:hideMark/>
          </w:tcPr>
          <w:p w14:paraId="6B28C796" w14:textId="77777777" w:rsidR="009A71AA" w:rsidRPr="00A13E75" w:rsidRDefault="009A71AA" w:rsidP="00A13E75">
            <w:pPr>
              <w:spacing w:after="0" w:line="240" w:lineRule="auto"/>
              <w:jc w:val="center"/>
              <w:rPr>
                <w:rFonts w:ascii="Arial" w:hAnsi="Arial" w:cs="Arial"/>
                <w:b/>
                <w:bCs/>
                <w:sz w:val="16"/>
                <w:szCs w:val="16"/>
              </w:rPr>
            </w:pPr>
          </w:p>
        </w:tc>
        <w:tc>
          <w:tcPr>
            <w:tcW w:w="562" w:type="pct"/>
            <w:tcBorders>
              <w:top w:val="nil"/>
              <w:left w:val="nil"/>
              <w:bottom w:val="nil"/>
              <w:right w:val="nil"/>
            </w:tcBorders>
            <w:shd w:val="clear" w:color="000000" w:fill="E6E6E6"/>
            <w:noWrap/>
            <w:vAlign w:val="bottom"/>
            <w:hideMark/>
          </w:tcPr>
          <w:p w14:paraId="167DAF5E" w14:textId="7F3F8565" w:rsidR="009A71AA" w:rsidRPr="00A13E75" w:rsidRDefault="009A71AA" w:rsidP="00A13E75">
            <w:pPr>
              <w:spacing w:after="0" w:line="240" w:lineRule="auto"/>
              <w:jc w:val="right"/>
              <w:rPr>
                <w:rFonts w:ascii="Arial" w:hAnsi="Arial" w:cs="Arial"/>
                <w:b/>
                <w:bCs/>
                <w:sz w:val="16"/>
                <w:szCs w:val="16"/>
              </w:rPr>
            </w:pPr>
            <w:r w:rsidRPr="00A13E75">
              <w:rPr>
                <w:rFonts w:ascii="Arial" w:hAnsi="Arial" w:cs="Arial"/>
                <w:b/>
                <w:bCs/>
                <w:sz w:val="16"/>
                <w:szCs w:val="16"/>
              </w:rPr>
              <w:t>525</w:t>
            </w:r>
          </w:p>
        </w:tc>
        <w:tc>
          <w:tcPr>
            <w:tcW w:w="562" w:type="pct"/>
            <w:tcBorders>
              <w:top w:val="nil"/>
              <w:left w:val="nil"/>
              <w:bottom w:val="nil"/>
              <w:right w:val="nil"/>
            </w:tcBorders>
            <w:shd w:val="clear" w:color="000000" w:fill="FFFFFF"/>
            <w:noWrap/>
            <w:vAlign w:val="bottom"/>
            <w:hideMark/>
          </w:tcPr>
          <w:p w14:paraId="6EBD75F3" w14:textId="512A5321" w:rsidR="009A71AA" w:rsidRPr="00A13E75" w:rsidRDefault="009A71AA" w:rsidP="00A13E75">
            <w:pPr>
              <w:spacing w:after="0" w:line="240" w:lineRule="auto"/>
              <w:jc w:val="right"/>
              <w:rPr>
                <w:rFonts w:ascii="Arial" w:hAnsi="Arial" w:cs="Arial"/>
                <w:b/>
                <w:bCs/>
                <w:sz w:val="16"/>
                <w:szCs w:val="16"/>
              </w:rPr>
            </w:pPr>
            <w:r w:rsidRPr="00A13E75">
              <w:rPr>
                <w:rFonts w:ascii="Arial" w:hAnsi="Arial" w:cs="Arial"/>
                <w:b/>
                <w:bCs/>
                <w:sz w:val="16"/>
                <w:szCs w:val="16"/>
              </w:rPr>
              <w:t>6,333</w:t>
            </w:r>
          </w:p>
        </w:tc>
        <w:tc>
          <w:tcPr>
            <w:tcW w:w="558" w:type="pct"/>
            <w:tcBorders>
              <w:top w:val="nil"/>
              <w:left w:val="nil"/>
              <w:bottom w:val="nil"/>
              <w:right w:val="nil"/>
            </w:tcBorders>
            <w:shd w:val="clear" w:color="000000" w:fill="E6E6E6"/>
            <w:noWrap/>
            <w:vAlign w:val="bottom"/>
            <w:hideMark/>
          </w:tcPr>
          <w:p w14:paraId="7562CC15" w14:textId="1453700F" w:rsidR="009A71AA" w:rsidRPr="00A13E75" w:rsidRDefault="009A71AA" w:rsidP="00A13E75">
            <w:pPr>
              <w:spacing w:after="0" w:line="240" w:lineRule="auto"/>
              <w:jc w:val="right"/>
              <w:rPr>
                <w:rFonts w:ascii="Arial" w:hAnsi="Arial" w:cs="Arial"/>
                <w:b/>
                <w:bCs/>
                <w:sz w:val="16"/>
                <w:szCs w:val="16"/>
              </w:rPr>
            </w:pPr>
            <w:r w:rsidRPr="00A13E75">
              <w:rPr>
                <w:rFonts w:ascii="Arial" w:hAnsi="Arial" w:cs="Arial"/>
                <w:b/>
                <w:bCs/>
                <w:sz w:val="16"/>
                <w:szCs w:val="16"/>
              </w:rPr>
              <w:t>4,452</w:t>
            </w:r>
          </w:p>
        </w:tc>
        <w:tc>
          <w:tcPr>
            <w:tcW w:w="562" w:type="pct"/>
            <w:tcBorders>
              <w:top w:val="nil"/>
              <w:left w:val="nil"/>
              <w:bottom w:val="nil"/>
              <w:right w:val="nil"/>
            </w:tcBorders>
            <w:shd w:val="clear" w:color="000000" w:fill="FFFFFF"/>
            <w:noWrap/>
            <w:vAlign w:val="bottom"/>
            <w:hideMark/>
          </w:tcPr>
          <w:p w14:paraId="6A3C358A" w14:textId="185C3439" w:rsidR="009A71AA" w:rsidRPr="00A13E75" w:rsidRDefault="009A71AA" w:rsidP="00A13E75">
            <w:pPr>
              <w:spacing w:after="0" w:line="240" w:lineRule="auto"/>
              <w:jc w:val="right"/>
              <w:rPr>
                <w:rFonts w:ascii="Arial" w:hAnsi="Arial" w:cs="Arial"/>
                <w:b/>
                <w:bCs/>
                <w:sz w:val="16"/>
                <w:szCs w:val="16"/>
              </w:rPr>
            </w:pPr>
            <w:r w:rsidRPr="00A13E75">
              <w:rPr>
                <w:rFonts w:ascii="Arial" w:hAnsi="Arial" w:cs="Arial"/>
                <w:b/>
                <w:bCs/>
                <w:sz w:val="16"/>
                <w:szCs w:val="16"/>
              </w:rPr>
              <w:t>3,244</w:t>
            </w:r>
          </w:p>
        </w:tc>
        <w:tc>
          <w:tcPr>
            <w:tcW w:w="561" w:type="pct"/>
            <w:tcBorders>
              <w:top w:val="nil"/>
              <w:left w:val="nil"/>
              <w:bottom w:val="nil"/>
              <w:right w:val="nil"/>
            </w:tcBorders>
            <w:shd w:val="clear" w:color="auto" w:fill="E6E6E6"/>
          </w:tcPr>
          <w:p w14:paraId="6C6588EF" w14:textId="625C21A2" w:rsidR="009A71AA" w:rsidRPr="00A13E75" w:rsidRDefault="009A71AA" w:rsidP="00A13E75">
            <w:pPr>
              <w:spacing w:after="0" w:line="240" w:lineRule="auto"/>
              <w:jc w:val="right"/>
              <w:rPr>
                <w:rFonts w:ascii="Arial" w:hAnsi="Arial" w:cs="Arial"/>
                <w:b/>
                <w:bCs/>
                <w:sz w:val="16"/>
                <w:szCs w:val="16"/>
              </w:rPr>
            </w:pPr>
            <w:r>
              <w:rPr>
                <w:rFonts w:ascii="Arial" w:hAnsi="Arial" w:cs="Arial"/>
                <w:b/>
                <w:bCs/>
                <w:sz w:val="16"/>
                <w:szCs w:val="16"/>
              </w:rPr>
              <w:t>1,190</w:t>
            </w:r>
          </w:p>
        </w:tc>
      </w:tr>
      <w:tr w:rsidR="009A71AA" w:rsidRPr="00A13E75" w14:paraId="615EA338" w14:textId="0E431DE8" w:rsidTr="009A71AA">
        <w:trPr>
          <w:trHeight w:val="204"/>
        </w:trPr>
        <w:tc>
          <w:tcPr>
            <w:tcW w:w="1656" w:type="pct"/>
            <w:tcBorders>
              <w:top w:val="nil"/>
              <w:left w:val="nil"/>
              <w:bottom w:val="nil"/>
              <w:right w:val="nil"/>
            </w:tcBorders>
            <w:shd w:val="clear" w:color="auto" w:fill="auto"/>
            <w:noWrap/>
            <w:vAlign w:val="bottom"/>
            <w:hideMark/>
          </w:tcPr>
          <w:p w14:paraId="7C885253" w14:textId="77777777" w:rsidR="009A71AA" w:rsidRDefault="009A71AA" w:rsidP="00A13E75">
            <w:pPr>
              <w:spacing w:after="0" w:line="240" w:lineRule="auto"/>
              <w:rPr>
                <w:rFonts w:ascii="Arial" w:hAnsi="Arial" w:cs="Arial"/>
                <w:sz w:val="16"/>
                <w:szCs w:val="16"/>
              </w:rPr>
            </w:pPr>
            <w:r w:rsidRPr="00A13E75">
              <w:rPr>
                <w:rFonts w:ascii="Arial" w:hAnsi="Arial" w:cs="Arial"/>
                <w:sz w:val="16"/>
                <w:szCs w:val="16"/>
              </w:rPr>
              <w:t>Revive - National Cultural Policy</w:t>
            </w:r>
          </w:p>
          <w:p w14:paraId="5D9087EA" w14:textId="4440F574" w:rsidR="009A71AA" w:rsidRPr="009A71AA" w:rsidRDefault="009A71AA" w:rsidP="00A13E75">
            <w:pPr>
              <w:spacing w:after="0" w:line="240" w:lineRule="auto"/>
              <w:rPr>
                <w:rFonts w:ascii="Arial" w:hAnsi="Arial" w:cs="Arial"/>
                <w:sz w:val="16"/>
                <w:szCs w:val="16"/>
              </w:rPr>
            </w:pPr>
            <w:r w:rsidRPr="009A71AA">
              <w:rPr>
                <w:rFonts w:ascii="Arial" w:hAnsi="Arial" w:cs="Arial"/>
                <w:sz w:val="16"/>
                <w:szCs w:val="16"/>
              </w:rPr>
              <w:t>and Location Incentive</w:t>
            </w:r>
            <w:r>
              <w:rPr>
                <w:rFonts w:ascii="Arial" w:hAnsi="Arial" w:cs="Arial"/>
                <w:sz w:val="16"/>
                <w:szCs w:val="16"/>
                <w:vertAlign w:val="superscript"/>
              </w:rPr>
              <w:t>(b)</w:t>
            </w:r>
          </w:p>
        </w:tc>
        <w:tc>
          <w:tcPr>
            <w:tcW w:w="538" w:type="pct"/>
            <w:tcBorders>
              <w:top w:val="nil"/>
              <w:left w:val="nil"/>
              <w:bottom w:val="nil"/>
              <w:right w:val="nil"/>
            </w:tcBorders>
            <w:shd w:val="clear" w:color="auto" w:fill="auto"/>
            <w:noWrap/>
            <w:vAlign w:val="bottom"/>
            <w:hideMark/>
          </w:tcPr>
          <w:p w14:paraId="0CBAF567" w14:textId="77777777" w:rsidR="009A71AA" w:rsidRPr="00A13E75" w:rsidRDefault="009A71AA" w:rsidP="00A13E75">
            <w:pPr>
              <w:spacing w:after="0" w:line="240" w:lineRule="auto"/>
              <w:jc w:val="center"/>
              <w:rPr>
                <w:rFonts w:ascii="Arial" w:hAnsi="Arial" w:cs="Arial"/>
                <w:sz w:val="16"/>
                <w:szCs w:val="16"/>
              </w:rPr>
            </w:pPr>
            <w:r w:rsidRPr="00A13E75">
              <w:rPr>
                <w:rFonts w:ascii="Arial" w:hAnsi="Arial" w:cs="Arial"/>
                <w:sz w:val="16"/>
                <w:szCs w:val="16"/>
              </w:rPr>
              <w:t>6.1, 6.2</w:t>
            </w:r>
          </w:p>
        </w:tc>
        <w:tc>
          <w:tcPr>
            <w:tcW w:w="562" w:type="pct"/>
            <w:tcBorders>
              <w:top w:val="nil"/>
              <w:left w:val="nil"/>
              <w:bottom w:val="nil"/>
              <w:right w:val="nil"/>
            </w:tcBorders>
            <w:shd w:val="clear" w:color="000000" w:fill="E6E6E6"/>
            <w:noWrap/>
            <w:vAlign w:val="bottom"/>
            <w:hideMark/>
          </w:tcPr>
          <w:p w14:paraId="7B651847" w14:textId="244C2867" w:rsidR="009A71AA" w:rsidRPr="00A13E75" w:rsidRDefault="009A71AA" w:rsidP="00A13E75">
            <w:pPr>
              <w:spacing w:after="0" w:line="240" w:lineRule="auto"/>
              <w:jc w:val="right"/>
              <w:rPr>
                <w:rFonts w:ascii="Arial" w:hAnsi="Arial" w:cs="Arial"/>
                <w:sz w:val="16"/>
                <w:szCs w:val="16"/>
              </w:rPr>
            </w:pPr>
          </w:p>
        </w:tc>
        <w:tc>
          <w:tcPr>
            <w:tcW w:w="562" w:type="pct"/>
            <w:tcBorders>
              <w:top w:val="nil"/>
              <w:left w:val="nil"/>
              <w:bottom w:val="nil"/>
              <w:right w:val="nil"/>
            </w:tcBorders>
            <w:shd w:val="clear" w:color="000000" w:fill="FFFFFF"/>
            <w:noWrap/>
            <w:vAlign w:val="bottom"/>
            <w:hideMark/>
          </w:tcPr>
          <w:p w14:paraId="70614DE8" w14:textId="18B6CC04" w:rsidR="009A71AA" w:rsidRPr="00A13E75" w:rsidRDefault="009A71AA" w:rsidP="00A13E75">
            <w:pPr>
              <w:spacing w:after="0" w:line="240" w:lineRule="auto"/>
              <w:jc w:val="right"/>
              <w:rPr>
                <w:rFonts w:ascii="Arial" w:hAnsi="Arial" w:cs="Arial"/>
                <w:sz w:val="16"/>
                <w:szCs w:val="16"/>
              </w:rPr>
            </w:pPr>
          </w:p>
        </w:tc>
        <w:tc>
          <w:tcPr>
            <w:tcW w:w="558" w:type="pct"/>
            <w:tcBorders>
              <w:top w:val="nil"/>
              <w:left w:val="nil"/>
              <w:bottom w:val="nil"/>
              <w:right w:val="nil"/>
            </w:tcBorders>
            <w:shd w:val="clear" w:color="000000" w:fill="E6E6E6"/>
            <w:noWrap/>
            <w:vAlign w:val="bottom"/>
            <w:hideMark/>
          </w:tcPr>
          <w:p w14:paraId="5FF6AFB2" w14:textId="37BD6BB4" w:rsidR="009A71AA" w:rsidRPr="00A13E75" w:rsidRDefault="009A71AA" w:rsidP="00A13E75">
            <w:pPr>
              <w:spacing w:after="0" w:line="240" w:lineRule="auto"/>
              <w:jc w:val="right"/>
              <w:rPr>
                <w:rFonts w:ascii="Arial" w:hAnsi="Arial" w:cs="Arial"/>
                <w:sz w:val="16"/>
                <w:szCs w:val="16"/>
              </w:rPr>
            </w:pPr>
          </w:p>
        </w:tc>
        <w:tc>
          <w:tcPr>
            <w:tcW w:w="562" w:type="pct"/>
            <w:tcBorders>
              <w:top w:val="nil"/>
              <w:left w:val="nil"/>
              <w:bottom w:val="nil"/>
              <w:right w:val="nil"/>
            </w:tcBorders>
            <w:shd w:val="clear" w:color="000000" w:fill="FFFFFF"/>
            <w:noWrap/>
            <w:vAlign w:val="bottom"/>
            <w:hideMark/>
          </w:tcPr>
          <w:p w14:paraId="15BF2798" w14:textId="78D99F58" w:rsidR="009A71AA" w:rsidRPr="00A13E75" w:rsidRDefault="009A71AA" w:rsidP="00A13E75">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E6E6E6"/>
          </w:tcPr>
          <w:p w14:paraId="3FDF021B" w14:textId="77777777" w:rsidR="009A71AA" w:rsidRPr="00A13E75" w:rsidRDefault="009A71AA" w:rsidP="00A13E75">
            <w:pPr>
              <w:spacing w:after="0" w:line="240" w:lineRule="auto"/>
              <w:jc w:val="right"/>
              <w:rPr>
                <w:rFonts w:ascii="Arial" w:hAnsi="Arial" w:cs="Arial"/>
                <w:sz w:val="16"/>
                <w:szCs w:val="16"/>
              </w:rPr>
            </w:pPr>
          </w:p>
        </w:tc>
      </w:tr>
      <w:tr w:rsidR="009A71AA" w:rsidRPr="00A13E75" w14:paraId="39D0688C" w14:textId="6960A1D1" w:rsidTr="009A71AA">
        <w:trPr>
          <w:trHeight w:val="204"/>
        </w:trPr>
        <w:tc>
          <w:tcPr>
            <w:tcW w:w="1656" w:type="pct"/>
            <w:tcBorders>
              <w:top w:val="nil"/>
              <w:left w:val="nil"/>
              <w:bottom w:val="nil"/>
              <w:right w:val="nil"/>
            </w:tcBorders>
            <w:shd w:val="clear" w:color="auto" w:fill="auto"/>
            <w:noWrap/>
            <w:vAlign w:val="bottom"/>
            <w:hideMark/>
          </w:tcPr>
          <w:p w14:paraId="06A8939C" w14:textId="77777777" w:rsidR="009A71AA" w:rsidRPr="00A13E75" w:rsidRDefault="009A71AA" w:rsidP="00A13E75">
            <w:pPr>
              <w:spacing w:after="0" w:line="240" w:lineRule="auto"/>
              <w:ind w:firstLineChars="100" w:firstLine="160"/>
              <w:rPr>
                <w:rFonts w:ascii="Arial" w:hAnsi="Arial" w:cs="Arial"/>
                <w:sz w:val="16"/>
                <w:szCs w:val="16"/>
              </w:rPr>
            </w:pPr>
            <w:r w:rsidRPr="00A13E75">
              <w:rPr>
                <w:rFonts w:ascii="Arial" w:hAnsi="Arial" w:cs="Arial"/>
                <w:sz w:val="16"/>
                <w:szCs w:val="16"/>
              </w:rPr>
              <w:t>Administered payments</w:t>
            </w:r>
          </w:p>
        </w:tc>
        <w:tc>
          <w:tcPr>
            <w:tcW w:w="538" w:type="pct"/>
            <w:tcBorders>
              <w:top w:val="nil"/>
              <w:left w:val="nil"/>
              <w:bottom w:val="nil"/>
              <w:right w:val="nil"/>
            </w:tcBorders>
            <w:shd w:val="clear" w:color="auto" w:fill="auto"/>
            <w:noWrap/>
            <w:vAlign w:val="bottom"/>
            <w:hideMark/>
          </w:tcPr>
          <w:p w14:paraId="0C33693E" w14:textId="77777777" w:rsidR="009A71AA" w:rsidRPr="00A13E75" w:rsidRDefault="009A71AA" w:rsidP="00A13E75">
            <w:pPr>
              <w:spacing w:after="0" w:line="240" w:lineRule="auto"/>
              <w:ind w:firstLineChars="100" w:firstLine="160"/>
              <w:jc w:val="center"/>
              <w:rPr>
                <w:rFonts w:ascii="Arial" w:hAnsi="Arial" w:cs="Arial"/>
                <w:sz w:val="16"/>
                <w:szCs w:val="16"/>
              </w:rPr>
            </w:pPr>
          </w:p>
        </w:tc>
        <w:tc>
          <w:tcPr>
            <w:tcW w:w="562" w:type="pct"/>
            <w:tcBorders>
              <w:top w:val="nil"/>
              <w:left w:val="nil"/>
              <w:bottom w:val="nil"/>
              <w:right w:val="nil"/>
            </w:tcBorders>
            <w:shd w:val="clear" w:color="000000" w:fill="E6E6E6"/>
            <w:noWrap/>
            <w:vAlign w:val="bottom"/>
            <w:hideMark/>
          </w:tcPr>
          <w:p w14:paraId="2B593163" w14:textId="2F9DE44A"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(43,017)</w:t>
            </w:r>
          </w:p>
        </w:tc>
        <w:tc>
          <w:tcPr>
            <w:tcW w:w="562" w:type="pct"/>
            <w:tcBorders>
              <w:top w:val="nil"/>
              <w:left w:val="nil"/>
              <w:bottom w:val="nil"/>
              <w:right w:val="nil"/>
            </w:tcBorders>
            <w:shd w:val="clear" w:color="000000" w:fill="FFFFFF"/>
            <w:noWrap/>
            <w:vAlign w:val="bottom"/>
            <w:hideMark/>
          </w:tcPr>
          <w:p w14:paraId="17C86FD8" w14:textId="29196D38"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(8,631)</w:t>
            </w:r>
          </w:p>
        </w:tc>
        <w:tc>
          <w:tcPr>
            <w:tcW w:w="558" w:type="pct"/>
            <w:tcBorders>
              <w:top w:val="nil"/>
              <w:left w:val="nil"/>
              <w:bottom w:val="nil"/>
              <w:right w:val="nil"/>
            </w:tcBorders>
            <w:shd w:val="clear" w:color="000000" w:fill="E6E6E6"/>
            <w:noWrap/>
            <w:vAlign w:val="bottom"/>
            <w:hideMark/>
          </w:tcPr>
          <w:p w14:paraId="7F7772E1" w14:textId="21C5D4BD"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12,411</w:t>
            </w:r>
          </w:p>
        </w:tc>
        <w:tc>
          <w:tcPr>
            <w:tcW w:w="562" w:type="pct"/>
            <w:tcBorders>
              <w:top w:val="nil"/>
              <w:left w:val="nil"/>
              <w:bottom w:val="nil"/>
              <w:right w:val="nil"/>
            </w:tcBorders>
            <w:shd w:val="clear" w:color="000000" w:fill="FFFFFF"/>
            <w:noWrap/>
            <w:vAlign w:val="bottom"/>
            <w:hideMark/>
          </w:tcPr>
          <w:p w14:paraId="247F1189" w14:textId="15FBC1DE"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(23,126)</w:t>
            </w:r>
          </w:p>
        </w:tc>
        <w:tc>
          <w:tcPr>
            <w:tcW w:w="561" w:type="pct"/>
            <w:tcBorders>
              <w:top w:val="nil"/>
              <w:left w:val="nil"/>
              <w:bottom w:val="nil"/>
              <w:right w:val="nil"/>
            </w:tcBorders>
            <w:shd w:val="clear" w:color="auto" w:fill="E6E6E6"/>
          </w:tcPr>
          <w:p w14:paraId="3B2CD13A" w14:textId="2A7ED9C0" w:rsidR="009A71AA" w:rsidRPr="00A13E75" w:rsidRDefault="009A71AA" w:rsidP="00A13E75">
            <w:pPr>
              <w:spacing w:after="0" w:line="240" w:lineRule="auto"/>
              <w:jc w:val="right"/>
              <w:rPr>
                <w:rFonts w:ascii="Arial" w:hAnsi="Arial" w:cs="Arial"/>
                <w:sz w:val="16"/>
                <w:szCs w:val="16"/>
              </w:rPr>
            </w:pPr>
            <w:r>
              <w:rPr>
                <w:rFonts w:ascii="Arial" w:hAnsi="Arial" w:cs="Arial"/>
                <w:sz w:val="16"/>
                <w:szCs w:val="16"/>
              </w:rPr>
              <w:t>(57,126)</w:t>
            </w:r>
          </w:p>
        </w:tc>
      </w:tr>
      <w:tr w:rsidR="009A71AA" w:rsidRPr="00A13E75" w14:paraId="4AF2DF57" w14:textId="4163730A" w:rsidTr="009A71AA">
        <w:trPr>
          <w:trHeight w:val="204"/>
        </w:trPr>
        <w:tc>
          <w:tcPr>
            <w:tcW w:w="1656" w:type="pct"/>
            <w:tcBorders>
              <w:top w:val="nil"/>
              <w:left w:val="nil"/>
              <w:bottom w:val="nil"/>
              <w:right w:val="nil"/>
            </w:tcBorders>
            <w:shd w:val="clear" w:color="auto" w:fill="auto"/>
            <w:noWrap/>
            <w:vAlign w:val="bottom"/>
            <w:hideMark/>
          </w:tcPr>
          <w:p w14:paraId="0B478A0B" w14:textId="77777777" w:rsidR="009A71AA" w:rsidRPr="00A13E75" w:rsidRDefault="009A71AA" w:rsidP="00A13E75">
            <w:pPr>
              <w:spacing w:after="0" w:line="240" w:lineRule="auto"/>
              <w:ind w:firstLineChars="100" w:firstLine="160"/>
              <w:rPr>
                <w:rFonts w:ascii="Arial" w:hAnsi="Arial" w:cs="Arial"/>
                <w:sz w:val="16"/>
                <w:szCs w:val="16"/>
              </w:rPr>
            </w:pPr>
            <w:r w:rsidRPr="00A13E75">
              <w:rPr>
                <w:rFonts w:ascii="Arial" w:hAnsi="Arial" w:cs="Arial"/>
                <w:sz w:val="16"/>
                <w:szCs w:val="16"/>
              </w:rPr>
              <w:t>Departmental payments</w:t>
            </w:r>
          </w:p>
        </w:tc>
        <w:tc>
          <w:tcPr>
            <w:tcW w:w="538" w:type="pct"/>
            <w:tcBorders>
              <w:top w:val="nil"/>
              <w:left w:val="nil"/>
              <w:bottom w:val="nil"/>
              <w:right w:val="nil"/>
            </w:tcBorders>
            <w:shd w:val="clear" w:color="auto" w:fill="auto"/>
            <w:noWrap/>
            <w:vAlign w:val="bottom"/>
            <w:hideMark/>
          </w:tcPr>
          <w:p w14:paraId="528790E7" w14:textId="77777777" w:rsidR="009A71AA" w:rsidRPr="00A13E75" w:rsidRDefault="009A71AA" w:rsidP="00A13E75">
            <w:pPr>
              <w:spacing w:after="0" w:line="240" w:lineRule="auto"/>
              <w:ind w:firstLineChars="100" w:firstLine="160"/>
              <w:jc w:val="center"/>
              <w:rPr>
                <w:rFonts w:ascii="Arial" w:hAnsi="Arial" w:cs="Arial"/>
                <w:sz w:val="16"/>
                <w:szCs w:val="16"/>
              </w:rPr>
            </w:pPr>
          </w:p>
        </w:tc>
        <w:tc>
          <w:tcPr>
            <w:tcW w:w="562" w:type="pct"/>
            <w:tcBorders>
              <w:top w:val="nil"/>
              <w:left w:val="nil"/>
              <w:bottom w:val="nil"/>
              <w:right w:val="nil"/>
            </w:tcBorders>
            <w:shd w:val="clear" w:color="000000" w:fill="E6E6E6"/>
            <w:noWrap/>
            <w:vAlign w:val="bottom"/>
            <w:hideMark/>
          </w:tcPr>
          <w:p w14:paraId="35CEBDA5" w14:textId="08AEB113"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827</w:t>
            </w:r>
          </w:p>
        </w:tc>
        <w:tc>
          <w:tcPr>
            <w:tcW w:w="562" w:type="pct"/>
            <w:tcBorders>
              <w:top w:val="nil"/>
              <w:left w:val="nil"/>
              <w:bottom w:val="nil"/>
              <w:right w:val="nil"/>
            </w:tcBorders>
            <w:shd w:val="clear" w:color="000000" w:fill="FFFFFF"/>
            <w:noWrap/>
            <w:vAlign w:val="bottom"/>
            <w:hideMark/>
          </w:tcPr>
          <w:p w14:paraId="574E209B" w14:textId="69D7BA86" w:rsidR="009A71AA" w:rsidRPr="00A13E75" w:rsidRDefault="009A71AA" w:rsidP="00A13E75">
            <w:pPr>
              <w:spacing w:after="0" w:line="240" w:lineRule="auto"/>
              <w:jc w:val="right"/>
              <w:rPr>
                <w:rFonts w:ascii="Arial" w:hAnsi="Arial" w:cs="Arial"/>
                <w:sz w:val="16"/>
                <w:szCs w:val="16"/>
              </w:rPr>
            </w:pPr>
            <w:r>
              <w:rPr>
                <w:rFonts w:ascii="Arial" w:hAnsi="Arial" w:cs="Arial"/>
                <w:sz w:val="16"/>
                <w:szCs w:val="16"/>
              </w:rPr>
              <w:t>9</w:t>
            </w:r>
            <w:r w:rsidRPr="00A13E75">
              <w:rPr>
                <w:rFonts w:ascii="Arial" w:hAnsi="Arial" w:cs="Arial"/>
                <w:sz w:val="16"/>
                <w:szCs w:val="16"/>
              </w:rPr>
              <w:t>,108</w:t>
            </w:r>
          </w:p>
        </w:tc>
        <w:tc>
          <w:tcPr>
            <w:tcW w:w="558" w:type="pct"/>
            <w:tcBorders>
              <w:top w:val="nil"/>
              <w:left w:val="nil"/>
              <w:bottom w:val="nil"/>
              <w:right w:val="nil"/>
            </w:tcBorders>
            <w:shd w:val="clear" w:color="000000" w:fill="E6E6E6"/>
            <w:noWrap/>
            <w:vAlign w:val="bottom"/>
            <w:hideMark/>
          </w:tcPr>
          <w:p w14:paraId="6B45C6F4" w14:textId="7A41603C"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4,073</w:t>
            </w:r>
          </w:p>
        </w:tc>
        <w:tc>
          <w:tcPr>
            <w:tcW w:w="562" w:type="pct"/>
            <w:tcBorders>
              <w:top w:val="nil"/>
              <w:left w:val="nil"/>
              <w:bottom w:val="nil"/>
              <w:right w:val="nil"/>
            </w:tcBorders>
            <w:shd w:val="clear" w:color="000000" w:fill="FFFFFF"/>
            <w:noWrap/>
            <w:vAlign w:val="bottom"/>
            <w:hideMark/>
          </w:tcPr>
          <w:p w14:paraId="6EEE6703" w14:textId="63CE2F47"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2,955</w:t>
            </w:r>
          </w:p>
        </w:tc>
        <w:tc>
          <w:tcPr>
            <w:tcW w:w="561" w:type="pct"/>
            <w:tcBorders>
              <w:top w:val="nil"/>
              <w:left w:val="nil"/>
              <w:bottom w:val="nil"/>
              <w:right w:val="nil"/>
            </w:tcBorders>
            <w:shd w:val="clear" w:color="auto" w:fill="E6E6E6"/>
          </w:tcPr>
          <w:p w14:paraId="1F411FBA" w14:textId="6BA700E4" w:rsidR="009A71AA" w:rsidRPr="00A13E75" w:rsidRDefault="009A71AA" w:rsidP="00A13E75">
            <w:pPr>
              <w:spacing w:after="0" w:line="240" w:lineRule="auto"/>
              <w:jc w:val="right"/>
              <w:rPr>
                <w:rFonts w:ascii="Arial" w:hAnsi="Arial" w:cs="Arial"/>
                <w:sz w:val="16"/>
                <w:szCs w:val="16"/>
              </w:rPr>
            </w:pPr>
            <w:r>
              <w:rPr>
                <w:rFonts w:ascii="Arial" w:hAnsi="Arial" w:cs="Arial"/>
                <w:sz w:val="16"/>
                <w:szCs w:val="16"/>
              </w:rPr>
              <w:t>2,956</w:t>
            </w:r>
          </w:p>
        </w:tc>
      </w:tr>
      <w:tr w:rsidR="009A71AA" w:rsidRPr="00A13E75" w14:paraId="30E5C3A3" w14:textId="206AD4ED" w:rsidTr="009A71AA">
        <w:trPr>
          <w:trHeight w:val="204"/>
        </w:trPr>
        <w:tc>
          <w:tcPr>
            <w:tcW w:w="1656" w:type="pct"/>
            <w:tcBorders>
              <w:top w:val="nil"/>
              <w:left w:val="nil"/>
              <w:bottom w:val="nil"/>
              <w:right w:val="nil"/>
            </w:tcBorders>
            <w:shd w:val="clear" w:color="auto" w:fill="auto"/>
            <w:noWrap/>
            <w:vAlign w:val="bottom"/>
            <w:hideMark/>
          </w:tcPr>
          <w:p w14:paraId="626EF32E" w14:textId="77777777" w:rsidR="009A71AA" w:rsidRPr="00A13E75" w:rsidRDefault="009A71AA" w:rsidP="00A13E75">
            <w:pPr>
              <w:spacing w:after="0" w:line="240" w:lineRule="auto"/>
              <w:rPr>
                <w:rFonts w:ascii="Arial" w:hAnsi="Arial" w:cs="Arial"/>
                <w:b/>
                <w:bCs/>
                <w:sz w:val="16"/>
                <w:szCs w:val="16"/>
              </w:rPr>
            </w:pPr>
            <w:r w:rsidRPr="00A13E75">
              <w:rPr>
                <w:rFonts w:ascii="Arial" w:hAnsi="Arial" w:cs="Arial"/>
                <w:b/>
                <w:bCs/>
                <w:sz w:val="16"/>
                <w:szCs w:val="16"/>
              </w:rPr>
              <w:t>Total</w:t>
            </w:r>
          </w:p>
        </w:tc>
        <w:tc>
          <w:tcPr>
            <w:tcW w:w="538" w:type="pct"/>
            <w:tcBorders>
              <w:top w:val="nil"/>
              <w:left w:val="nil"/>
              <w:bottom w:val="nil"/>
              <w:right w:val="nil"/>
            </w:tcBorders>
            <w:shd w:val="clear" w:color="auto" w:fill="auto"/>
            <w:noWrap/>
            <w:vAlign w:val="bottom"/>
            <w:hideMark/>
          </w:tcPr>
          <w:p w14:paraId="55741F19" w14:textId="77777777" w:rsidR="009A71AA" w:rsidRPr="00A13E75" w:rsidRDefault="009A71AA" w:rsidP="00A13E75">
            <w:pPr>
              <w:spacing w:after="0" w:line="240" w:lineRule="auto"/>
              <w:jc w:val="center"/>
              <w:rPr>
                <w:rFonts w:ascii="Arial" w:hAnsi="Arial" w:cs="Arial"/>
                <w:b/>
                <w:bCs/>
                <w:sz w:val="16"/>
                <w:szCs w:val="16"/>
              </w:rPr>
            </w:pPr>
          </w:p>
        </w:tc>
        <w:tc>
          <w:tcPr>
            <w:tcW w:w="562" w:type="pct"/>
            <w:tcBorders>
              <w:top w:val="nil"/>
              <w:left w:val="nil"/>
              <w:bottom w:val="nil"/>
              <w:right w:val="nil"/>
            </w:tcBorders>
            <w:shd w:val="clear" w:color="000000" w:fill="E6E6E6"/>
            <w:noWrap/>
            <w:vAlign w:val="bottom"/>
            <w:hideMark/>
          </w:tcPr>
          <w:p w14:paraId="62D9F7CB" w14:textId="69CF0BDB" w:rsidR="009A71AA" w:rsidRPr="00A13E75" w:rsidRDefault="009A71AA" w:rsidP="00A13E75">
            <w:pPr>
              <w:spacing w:after="0" w:line="240" w:lineRule="auto"/>
              <w:jc w:val="right"/>
              <w:rPr>
                <w:rFonts w:ascii="Arial" w:hAnsi="Arial" w:cs="Arial"/>
                <w:b/>
                <w:bCs/>
                <w:sz w:val="16"/>
                <w:szCs w:val="16"/>
              </w:rPr>
            </w:pPr>
            <w:r w:rsidRPr="00A13E75">
              <w:rPr>
                <w:rFonts w:ascii="Arial" w:hAnsi="Arial" w:cs="Arial"/>
                <w:b/>
                <w:bCs/>
                <w:sz w:val="16"/>
                <w:szCs w:val="16"/>
              </w:rPr>
              <w:t>(42,190)</w:t>
            </w:r>
          </w:p>
        </w:tc>
        <w:tc>
          <w:tcPr>
            <w:tcW w:w="562" w:type="pct"/>
            <w:tcBorders>
              <w:top w:val="nil"/>
              <w:left w:val="nil"/>
              <w:bottom w:val="nil"/>
              <w:right w:val="nil"/>
            </w:tcBorders>
            <w:shd w:val="clear" w:color="000000" w:fill="FFFFFF"/>
            <w:noWrap/>
            <w:vAlign w:val="bottom"/>
            <w:hideMark/>
          </w:tcPr>
          <w:p w14:paraId="5F040E4C" w14:textId="3D97EAF1" w:rsidR="009A71AA" w:rsidRPr="00A13E75" w:rsidRDefault="009A71AA" w:rsidP="00A13E75">
            <w:pPr>
              <w:spacing w:after="0" w:line="240" w:lineRule="auto"/>
              <w:jc w:val="right"/>
              <w:rPr>
                <w:rFonts w:ascii="Arial" w:hAnsi="Arial" w:cs="Arial"/>
                <w:b/>
                <w:bCs/>
                <w:sz w:val="16"/>
                <w:szCs w:val="16"/>
              </w:rPr>
            </w:pPr>
            <w:r>
              <w:rPr>
                <w:rFonts w:ascii="Arial" w:hAnsi="Arial" w:cs="Arial"/>
                <w:b/>
                <w:bCs/>
                <w:sz w:val="16"/>
                <w:szCs w:val="16"/>
              </w:rPr>
              <w:t>477</w:t>
            </w:r>
          </w:p>
        </w:tc>
        <w:tc>
          <w:tcPr>
            <w:tcW w:w="558" w:type="pct"/>
            <w:tcBorders>
              <w:top w:val="nil"/>
              <w:left w:val="nil"/>
              <w:bottom w:val="nil"/>
              <w:right w:val="nil"/>
            </w:tcBorders>
            <w:shd w:val="clear" w:color="000000" w:fill="E6E6E6"/>
            <w:noWrap/>
            <w:vAlign w:val="bottom"/>
            <w:hideMark/>
          </w:tcPr>
          <w:p w14:paraId="39A55480" w14:textId="100DCC94" w:rsidR="009A71AA" w:rsidRPr="00A13E75" w:rsidRDefault="009A71AA" w:rsidP="00A13E75">
            <w:pPr>
              <w:spacing w:after="0" w:line="240" w:lineRule="auto"/>
              <w:jc w:val="right"/>
              <w:rPr>
                <w:rFonts w:ascii="Arial" w:hAnsi="Arial" w:cs="Arial"/>
                <w:b/>
                <w:bCs/>
                <w:sz w:val="16"/>
                <w:szCs w:val="16"/>
              </w:rPr>
            </w:pPr>
            <w:r w:rsidRPr="00A13E75">
              <w:rPr>
                <w:rFonts w:ascii="Arial" w:hAnsi="Arial" w:cs="Arial"/>
                <w:b/>
                <w:bCs/>
                <w:sz w:val="16"/>
                <w:szCs w:val="16"/>
              </w:rPr>
              <w:t>16,484</w:t>
            </w:r>
          </w:p>
        </w:tc>
        <w:tc>
          <w:tcPr>
            <w:tcW w:w="562" w:type="pct"/>
            <w:tcBorders>
              <w:top w:val="nil"/>
              <w:left w:val="nil"/>
              <w:bottom w:val="nil"/>
              <w:right w:val="nil"/>
            </w:tcBorders>
            <w:shd w:val="clear" w:color="000000" w:fill="FFFFFF"/>
            <w:noWrap/>
            <w:vAlign w:val="bottom"/>
            <w:hideMark/>
          </w:tcPr>
          <w:p w14:paraId="16A772A4" w14:textId="1859F215" w:rsidR="009A71AA" w:rsidRPr="00A13E75" w:rsidRDefault="009A71AA" w:rsidP="00A13E75">
            <w:pPr>
              <w:spacing w:after="0" w:line="240" w:lineRule="auto"/>
              <w:jc w:val="right"/>
              <w:rPr>
                <w:rFonts w:ascii="Arial" w:hAnsi="Arial" w:cs="Arial"/>
                <w:b/>
                <w:bCs/>
                <w:sz w:val="16"/>
                <w:szCs w:val="16"/>
              </w:rPr>
            </w:pPr>
            <w:r w:rsidRPr="00A13E75">
              <w:rPr>
                <w:rFonts w:ascii="Arial" w:hAnsi="Arial" w:cs="Arial"/>
                <w:b/>
                <w:bCs/>
                <w:sz w:val="16"/>
                <w:szCs w:val="16"/>
              </w:rPr>
              <w:t>(20,171)</w:t>
            </w:r>
          </w:p>
        </w:tc>
        <w:tc>
          <w:tcPr>
            <w:tcW w:w="561" w:type="pct"/>
            <w:tcBorders>
              <w:top w:val="nil"/>
              <w:left w:val="nil"/>
              <w:bottom w:val="nil"/>
              <w:right w:val="nil"/>
            </w:tcBorders>
            <w:shd w:val="clear" w:color="auto" w:fill="E6E6E6"/>
          </w:tcPr>
          <w:p w14:paraId="3D773DF9" w14:textId="76221C8B" w:rsidR="009A71AA" w:rsidRPr="00A13E75" w:rsidRDefault="009A71AA" w:rsidP="00A13E75">
            <w:pPr>
              <w:spacing w:after="0" w:line="240" w:lineRule="auto"/>
              <w:jc w:val="right"/>
              <w:rPr>
                <w:rFonts w:ascii="Arial" w:hAnsi="Arial" w:cs="Arial"/>
                <w:b/>
                <w:bCs/>
                <w:sz w:val="16"/>
                <w:szCs w:val="16"/>
              </w:rPr>
            </w:pPr>
            <w:r>
              <w:rPr>
                <w:rFonts w:ascii="Arial" w:hAnsi="Arial" w:cs="Arial"/>
                <w:b/>
                <w:bCs/>
                <w:sz w:val="16"/>
                <w:szCs w:val="16"/>
              </w:rPr>
              <w:t>(54,170)</w:t>
            </w:r>
          </w:p>
        </w:tc>
      </w:tr>
      <w:tr w:rsidR="009A71AA" w:rsidRPr="00A13E75" w14:paraId="59905F69" w14:textId="229143F0" w:rsidTr="009A71AA">
        <w:trPr>
          <w:trHeight w:val="204"/>
        </w:trPr>
        <w:tc>
          <w:tcPr>
            <w:tcW w:w="1656" w:type="pct"/>
            <w:tcBorders>
              <w:top w:val="nil"/>
              <w:left w:val="nil"/>
              <w:bottom w:val="nil"/>
              <w:right w:val="nil"/>
            </w:tcBorders>
            <w:shd w:val="clear" w:color="auto" w:fill="auto"/>
            <w:vAlign w:val="bottom"/>
            <w:hideMark/>
          </w:tcPr>
          <w:p w14:paraId="798F17AF" w14:textId="77777777" w:rsidR="009A71AA" w:rsidRPr="00A13E75" w:rsidRDefault="009A71AA" w:rsidP="00A13E75">
            <w:pPr>
              <w:spacing w:after="0" w:line="240" w:lineRule="auto"/>
              <w:rPr>
                <w:rFonts w:ascii="Arial" w:hAnsi="Arial" w:cs="Arial"/>
                <w:sz w:val="16"/>
                <w:szCs w:val="16"/>
              </w:rPr>
            </w:pPr>
            <w:r w:rsidRPr="00A13E75">
              <w:rPr>
                <w:rFonts w:ascii="Arial" w:hAnsi="Arial" w:cs="Arial"/>
                <w:sz w:val="16"/>
                <w:szCs w:val="16"/>
              </w:rPr>
              <w:t>Supporting Transport Priorities</w:t>
            </w:r>
          </w:p>
        </w:tc>
        <w:tc>
          <w:tcPr>
            <w:tcW w:w="538" w:type="pct"/>
            <w:vMerge w:val="restart"/>
            <w:tcBorders>
              <w:top w:val="nil"/>
              <w:left w:val="nil"/>
              <w:right w:val="nil"/>
            </w:tcBorders>
            <w:shd w:val="clear" w:color="auto" w:fill="auto"/>
            <w:vAlign w:val="bottom"/>
            <w:hideMark/>
          </w:tcPr>
          <w:p w14:paraId="018C7BC1" w14:textId="08C4FAB9" w:rsidR="009A71AA" w:rsidRPr="00A13E75" w:rsidRDefault="009A71AA" w:rsidP="00A13E75">
            <w:pPr>
              <w:spacing w:after="0" w:line="240" w:lineRule="auto"/>
              <w:jc w:val="center"/>
              <w:rPr>
                <w:rFonts w:ascii="Arial" w:hAnsi="Arial" w:cs="Arial"/>
                <w:sz w:val="16"/>
                <w:szCs w:val="16"/>
              </w:rPr>
            </w:pPr>
            <w:r w:rsidRPr="00A13E75">
              <w:rPr>
                <w:rFonts w:ascii="Arial" w:hAnsi="Arial" w:cs="Arial"/>
                <w:sz w:val="16"/>
                <w:szCs w:val="16"/>
              </w:rPr>
              <w:t>1.2, 2.1,</w:t>
            </w:r>
            <w:r>
              <w:rPr>
                <w:rFonts w:ascii="Arial" w:hAnsi="Arial" w:cs="Arial"/>
                <w:sz w:val="16"/>
                <w:szCs w:val="16"/>
              </w:rPr>
              <w:t xml:space="preserve"> </w:t>
            </w:r>
            <w:r w:rsidRPr="00A13E75">
              <w:rPr>
                <w:rFonts w:ascii="Arial" w:hAnsi="Arial" w:cs="Arial"/>
                <w:sz w:val="16"/>
                <w:szCs w:val="16"/>
              </w:rPr>
              <w:t>2.4</w:t>
            </w:r>
          </w:p>
        </w:tc>
        <w:tc>
          <w:tcPr>
            <w:tcW w:w="562" w:type="pct"/>
            <w:tcBorders>
              <w:top w:val="nil"/>
              <w:left w:val="nil"/>
              <w:bottom w:val="nil"/>
              <w:right w:val="nil"/>
            </w:tcBorders>
            <w:shd w:val="clear" w:color="000000" w:fill="E6E6E6"/>
            <w:noWrap/>
            <w:vAlign w:val="bottom"/>
            <w:hideMark/>
          </w:tcPr>
          <w:p w14:paraId="0574533D" w14:textId="4DA8DA7B" w:rsidR="009A71AA" w:rsidRPr="00A13E75" w:rsidRDefault="009A71AA" w:rsidP="00A13E75">
            <w:pPr>
              <w:spacing w:after="0" w:line="240" w:lineRule="auto"/>
              <w:jc w:val="right"/>
              <w:rPr>
                <w:rFonts w:ascii="Arial" w:hAnsi="Arial" w:cs="Arial"/>
                <w:sz w:val="16"/>
                <w:szCs w:val="16"/>
              </w:rPr>
            </w:pPr>
          </w:p>
        </w:tc>
        <w:tc>
          <w:tcPr>
            <w:tcW w:w="562" w:type="pct"/>
            <w:tcBorders>
              <w:top w:val="nil"/>
              <w:left w:val="nil"/>
              <w:bottom w:val="nil"/>
              <w:right w:val="nil"/>
            </w:tcBorders>
            <w:shd w:val="clear" w:color="000000" w:fill="FFFFFF"/>
            <w:noWrap/>
            <w:vAlign w:val="bottom"/>
            <w:hideMark/>
          </w:tcPr>
          <w:p w14:paraId="5AAA0082" w14:textId="61D28C21" w:rsidR="009A71AA" w:rsidRPr="00A13E75" w:rsidRDefault="009A71AA" w:rsidP="00A13E75">
            <w:pPr>
              <w:spacing w:after="0" w:line="240" w:lineRule="auto"/>
              <w:jc w:val="right"/>
              <w:rPr>
                <w:rFonts w:ascii="Arial" w:hAnsi="Arial" w:cs="Arial"/>
                <w:sz w:val="16"/>
                <w:szCs w:val="16"/>
              </w:rPr>
            </w:pPr>
          </w:p>
        </w:tc>
        <w:tc>
          <w:tcPr>
            <w:tcW w:w="558" w:type="pct"/>
            <w:tcBorders>
              <w:top w:val="nil"/>
              <w:left w:val="nil"/>
              <w:bottom w:val="nil"/>
              <w:right w:val="nil"/>
            </w:tcBorders>
            <w:shd w:val="clear" w:color="000000" w:fill="E6E6E6"/>
            <w:noWrap/>
            <w:vAlign w:val="bottom"/>
            <w:hideMark/>
          </w:tcPr>
          <w:p w14:paraId="46E26D26" w14:textId="6556B9F5" w:rsidR="009A71AA" w:rsidRPr="00A13E75" w:rsidRDefault="009A71AA" w:rsidP="00A13E75">
            <w:pPr>
              <w:spacing w:after="0" w:line="240" w:lineRule="auto"/>
              <w:jc w:val="right"/>
              <w:rPr>
                <w:rFonts w:ascii="Arial" w:hAnsi="Arial" w:cs="Arial"/>
                <w:sz w:val="16"/>
                <w:szCs w:val="16"/>
              </w:rPr>
            </w:pPr>
          </w:p>
        </w:tc>
        <w:tc>
          <w:tcPr>
            <w:tcW w:w="562" w:type="pct"/>
            <w:tcBorders>
              <w:top w:val="nil"/>
              <w:left w:val="nil"/>
              <w:bottom w:val="nil"/>
              <w:right w:val="nil"/>
            </w:tcBorders>
            <w:shd w:val="clear" w:color="000000" w:fill="FFFFFF"/>
            <w:noWrap/>
            <w:vAlign w:val="bottom"/>
            <w:hideMark/>
          </w:tcPr>
          <w:p w14:paraId="7782374C" w14:textId="4B28E264" w:rsidR="009A71AA" w:rsidRPr="00A13E75" w:rsidRDefault="009A71AA" w:rsidP="00A13E75">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E6E6E6"/>
          </w:tcPr>
          <w:p w14:paraId="39E816CB" w14:textId="77777777" w:rsidR="009A71AA" w:rsidRPr="00A13E75" w:rsidRDefault="009A71AA" w:rsidP="00A13E75">
            <w:pPr>
              <w:spacing w:after="0" w:line="240" w:lineRule="auto"/>
              <w:jc w:val="right"/>
              <w:rPr>
                <w:rFonts w:ascii="Arial" w:hAnsi="Arial" w:cs="Arial"/>
                <w:sz w:val="16"/>
                <w:szCs w:val="16"/>
              </w:rPr>
            </w:pPr>
          </w:p>
        </w:tc>
      </w:tr>
      <w:tr w:rsidR="009A71AA" w:rsidRPr="00A13E75" w14:paraId="4EE89C36" w14:textId="17BF43F6" w:rsidTr="009A71AA">
        <w:trPr>
          <w:trHeight w:val="204"/>
        </w:trPr>
        <w:tc>
          <w:tcPr>
            <w:tcW w:w="1656" w:type="pct"/>
            <w:tcBorders>
              <w:top w:val="nil"/>
              <w:left w:val="nil"/>
              <w:bottom w:val="nil"/>
              <w:right w:val="nil"/>
            </w:tcBorders>
            <w:shd w:val="clear" w:color="auto" w:fill="auto"/>
            <w:noWrap/>
            <w:vAlign w:val="bottom"/>
            <w:hideMark/>
          </w:tcPr>
          <w:p w14:paraId="12A92247" w14:textId="77777777" w:rsidR="009A71AA" w:rsidRPr="00A13E75" w:rsidRDefault="009A71AA" w:rsidP="00A13E75">
            <w:pPr>
              <w:spacing w:after="0" w:line="240" w:lineRule="auto"/>
              <w:ind w:firstLineChars="100" w:firstLine="160"/>
              <w:rPr>
                <w:rFonts w:ascii="Arial" w:hAnsi="Arial" w:cs="Arial"/>
                <w:sz w:val="16"/>
                <w:szCs w:val="16"/>
              </w:rPr>
            </w:pPr>
            <w:r w:rsidRPr="00A13E75">
              <w:rPr>
                <w:rFonts w:ascii="Arial" w:hAnsi="Arial" w:cs="Arial"/>
                <w:sz w:val="16"/>
                <w:szCs w:val="16"/>
              </w:rPr>
              <w:t>Administered payments</w:t>
            </w:r>
          </w:p>
        </w:tc>
        <w:tc>
          <w:tcPr>
            <w:tcW w:w="538" w:type="pct"/>
            <w:vMerge/>
            <w:tcBorders>
              <w:left w:val="nil"/>
              <w:bottom w:val="nil"/>
              <w:right w:val="nil"/>
            </w:tcBorders>
            <w:shd w:val="clear" w:color="auto" w:fill="auto"/>
            <w:noWrap/>
            <w:vAlign w:val="bottom"/>
            <w:hideMark/>
          </w:tcPr>
          <w:p w14:paraId="7D94BD2E" w14:textId="77777777" w:rsidR="009A71AA" w:rsidRPr="00A13E75" w:rsidRDefault="009A71AA" w:rsidP="00A13E75">
            <w:pPr>
              <w:spacing w:after="0" w:line="240" w:lineRule="auto"/>
              <w:ind w:firstLineChars="100" w:firstLine="160"/>
              <w:jc w:val="center"/>
              <w:rPr>
                <w:rFonts w:ascii="Arial" w:hAnsi="Arial" w:cs="Arial"/>
                <w:sz w:val="16"/>
                <w:szCs w:val="16"/>
              </w:rPr>
            </w:pPr>
          </w:p>
        </w:tc>
        <w:tc>
          <w:tcPr>
            <w:tcW w:w="562" w:type="pct"/>
            <w:tcBorders>
              <w:top w:val="nil"/>
              <w:left w:val="nil"/>
              <w:bottom w:val="nil"/>
              <w:right w:val="nil"/>
            </w:tcBorders>
            <w:shd w:val="clear" w:color="000000" w:fill="E6E6E6"/>
            <w:noWrap/>
            <w:vAlign w:val="bottom"/>
            <w:hideMark/>
          </w:tcPr>
          <w:p w14:paraId="4E2A812D" w14:textId="2E3A5E40"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(5,000)</w:t>
            </w:r>
          </w:p>
        </w:tc>
        <w:tc>
          <w:tcPr>
            <w:tcW w:w="562" w:type="pct"/>
            <w:tcBorders>
              <w:top w:val="nil"/>
              <w:left w:val="nil"/>
              <w:bottom w:val="nil"/>
              <w:right w:val="nil"/>
            </w:tcBorders>
            <w:shd w:val="clear" w:color="000000" w:fill="FFFFFF"/>
            <w:noWrap/>
            <w:vAlign w:val="bottom"/>
            <w:hideMark/>
          </w:tcPr>
          <w:p w14:paraId="4FAA71BD" w14:textId="7CA30E6F"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5,160</w:t>
            </w:r>
          </w:p>
        </w:tc>
        <w:tc>
          <w:tcPr>
            <w:tcW w:w="558" w:type="pct"/>
            <w:tcBorders>
              <w:top w:val="nil"/>
              <w:left w:val="nil"/>
              <w:bottom w:val="nil"/>
              <w:right w:val="nil"/>
            </w:tcBorders>
            <w:shd w:val="clear" w:color="000000" w:fill="E6E6E6"/>
            <w:noWrap/>
            <w:vAlign w:val="bottom"/>
            <w:hideMark/>
          </w:tcPr>
          <w:p w14:paraId="58DA4A0F" w14:textId="5488A48B"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18,970</w:t>
            </w:r>
          </w:p>
        </w:tc>
        <w:tc>
          <w:tcPr>
            <w:tcW w:w="562" w:type="pct"/>
            <w:tcBorders>
              <w:top w:val="nil"/>
              <w:left w:val="nil"/>
              <w:bottom w:val="nil"/>
              <w:right w:val="nil"/>
            </w:tcBorders>
            <w:shd w:val="clear" w:color="000000" w:fill="FFFFFF"/>
            <w:noWrap/>
            <w:vAlign w:val="bottom"/>
            <w:hideMark/>
          </w:tcPr>
          <w:p w14:paraId="4957F897" w14:textId="117800A0"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31,180</w:t>
            </w:r>
          </w:p>
        </w:tc>
        <w:tc>
          <w:tcPr>
            <w:tcW w:w="561" w:type="pct"/>
            <w:tcBorders>
              <w:top w:val="nil"/>
              <w:left w:val="nil"/>
              <w:bottom w:val="nil"/>
              <w:right w:val="nil"/>
            </w:tcBorders>
            <w:shd w:val="clear" w:color="auto" w:fill="E6E6E6"/>
          </w:tcPr>
          <w:p w14:paraId="1F9F0285" w14:textId="2E1AD985" w:rsidR="009A71AA" w:rsidRPr="00A13E75" w:rsidRDefault="009A71AA" w:rsidP="00A13E75">
            <w:pPr>
              <w:spacing w:after="0" w:line="240" w:lineRule="auto"/>
              <w:jc w:val="right"/>
              <w:rPr>
                <w:rFonts w:ascii="Arial" w:hAnsi="Arial" w:cs="Arial"/>
                <w:sz w:val="16"/>
                <w:szCs w:val="16"/>
              </w:rPr>
            </w:pPr>
            <w:r>
              <w:rPr>
                <w:rFonts w:ascii="Arial" w:hAnsi="Arial" w:cs="Arial"/>
                <w:sz w:val="16"/>
                <w:szCs w:val="16"/>
              </w:rPr>
              <w:t>8,390</w:t>
            </w:r>
          </w:p>
        </w:tc>
      </w:tr>
      <w:tr w:rsidR="009A71AA" w:rsidRPr="00A13E75" w14:paraId="0C9CC107" w14:textId="32306D1A" w:rsidTr="009A71AA">
        <w:trPr>
          <w:trHeight w:val="204"/>
        </w:trPr>
        <w:tc>
          <w:tcPr>
            <w:tcW w:w="1656" w:type="pct"/>
            <w:tcBorders>
              <w:top w:val="nil"/>
              <w:left w:val="nil"/>
              <w:bottom w:val="nil"/>
              <w:right w:val="nil"/>
            </w:tcBorders>
            <w:shd w:val="clear" w:color="auto" w:fill="auto"/>
            <w:noWrap/>
            <w:vAlign w:val="bottom"/>
            <w:hideMark/>
          </w:tcPr>
          <w:p w14:paraId="4CBD97E9" w14:textId="77777777" w:rsidR="009A71AA" w:rsidRPr="00A13E75" w:rsidRDefault="009A71AA" w:rsidP="00A13E75">
            <w:pPr>
              <w:spacing w:after="0" w:line="240" w:lineRule="auto"/>
              <w:ind w:firstLineChars="100" w:firstLine="160"/>
              <w:rPr>
                <w:rFonts w:ascii="Arial" w:hAnsi="Arial" w:cs="Arial"/>
                <w:sz w:val="16"/>
                <w:szCs w:val="16"/>
              </w:rPr>
            </w:pPr>
            <w:r w:rsidRPr="00A13E75">
              <w:rPr>
                <w:rFonts w:ascii="Arial" w:hAnsi="Arial" w:cs="Arial"/>
                <w:sz w:val="16"/>
                <w:szCs w:val="16"/>
              </w:rPr>
              <w:t>Departmental payments</w:t>
            </w:r>
          </w:p>
        </w:tc>
        <w:tc>
          <w:tcPr>
            <w:tcW w:w="538" w:type="pct"/>
            <w:tcBorders>
              <w:top w:val="nil"/>
              <w:left w:val="nil"/>
              <w:bottom w:val="nil"/>
              <w:right w:val="nil"/>
            </w:tcBorders>
            <w:shd w:val="clear" w:color="auto" w:fill="auto"/>
            <w:noWrap/>
            <w:vAlign w:val="bottom"/>
            <w:hideMark/>
          </w:tcPr>
          <w:p w14:paraId="2079ACC0" w14:textId="77777777" w:rsidR="009A71AA" w:rsidRPr="00A13E75" w:rsidRDefault="009A71AA" w:rsidP="00A13E75">
            <w:pPr>
              <w:spacing w:after="0" w:line="240" w:lineRule="auto"/>
              <w:ind w:firstLineChars="100" w:firstLine="160"/>
              <w:jc w:val="center"/>
              <w:rPr>
                <w:rFonts w:ascii="Arial" w:hAnsi="Arial" w:cs="Arial"/>
                <w:sz w:val="16"/>
                <w:szCs w:val="16"/>
              </w:rPr>
            </w:pPr>
          </w:p>
        </w:tc>
        <w:tc>
          <w:tcPr>
            <w:tcW w:w="562" w:type="pct"/>
            <w:tcBorders>
              <w:top w:val="nil"/>
              <w:left w:val="nil"/>
              <w:bottom w:val="nil"/>
              <w:right w:val="nil"/>
            </w:tcBorders>
            <w:shd w:val="clear" w:color="000000" w:fill="E6E6E6"/>
            <w:noWrap/>
            <w:vAlign w:val="bottom"/>
            <w:hideMark/>
          </w:tcPr>
          <w:p w14:paraId="76E4F2D3" w14:textId="465B88A4"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14,913</w:t>
            </w:r>
          </w:p>
        </w:tc>
        <w:tc>
          <w:tcPr>
            <w:tcW w:w="562" w:type="pct"/>
            <w:tcBorders>
              <w:top w:val="nil"/>
              <w:left w:val="nil"/>
              <w:bottom w:val="nil"/>
              <w:right w:val="nil"/>
            </w:tcBorders>
            <w:shd w:val="clear" w:color="000000" w:fill="FFFFFF"/>
            <w:noWrap/>
            <w:vAlign w:val="bottom"/>
            <w:hideMark/>
          </w:tcPr>
          <w:p w14:paraId="484487E1" w14:textId="6A2279B0"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43,984</w:t>
            </w:r>
          </w:p>
        </w:tc>
        <w:tc>
          <w:tcPr>
            <w:tcW w:w="558" w:type="pct"/>
            <w:tcBorders>
              <w:top w:val="nil"/>
              <w:left w:val="nil"/>
              <w:bottom w:val="nil"/>
              <w:right w:val="nil"/>
            </w:tcBorders>
            <w:shd w:val="clear" w:color="000000" w:fill="E6E6E6"/>
            <w:noWrap/>
            <w:vAlign w:val="bottom"/>
            <w:hideMark/>
          </w:tcPr>
          <w:p w14:paraId="081DAD11" w14:textId="00FA863A"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13,226</w:t>
            </w:r>
          </w:p>
        </w:tc>
        <w:tc>
          <w:tcPr>
            <w:tcW w:w="562" w:type="pct"/>
            <w:tcBorders>
              <w:top w:val="nil"/>
              <w:left w:val="nil"/>
              <w:bottom w:val="nil"/>
              <w:right w:val="nil"/>
            </w:tcBorders>
            <w:shd w:val="clear" w:color="000000" w:fill="FFFFFF"/>
            <w:noWrap/>
            <w:vAlign w:val="bottom"/>
            <w:hideMark/>
          </w:tcPr>
          <w:p w14:paraId="75850EFC" w14:textId="32B2E673"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11,104</w:t>
            </w:r>
          </w:p>
        </w:tc>
        <w:tc>
          <w:tcPr>
            <w:tcW w:w="561" w:type="pct"/>
            <w:tcBorders>
              <w:top w:val="nil"/>
              <w:left w:val="nil"/>
              <w:bottom w:val="nil"/>
              <w:right w:val="nil"/>
            </w:tcBorders>
            <w:shd w:val="clear" w:color="auto" w:fill="E6E6E6"/>
          </w:tcPr>
          <w:p w14:paraId="06D64E8C" w14:textId="1726BCC9" w:rsidR="009A71AA" w:rsidRPr="00A13E75" w:rsidRDefault="009A71AA" w:rsidP="00A13E75">
            <w:pPr>
              <w:spacing w:after="0" w:line="240" w:lineRule="auto"/>
              <w:jc w:val="right"/>
              <w:rPr>
                <w:rFonts w:ascii="Arial" w:hAnsi="Arial" w:cs="Arial"/>
                <w:sz w:val="16"/>
                <w:szCs w:val="16"/>
              </w:rPr>
            </w:pPr>
            <w:r>
              <w:rPr>
                <w:rFonts w:ascii="Arial" w:hAnsi="Arial" w:cs="Arial"/>
                <w:sz w:val="16"/>
                <w:szCs w:val="16"/>
              </w:rPr>
              <w:t>3,752</w:t>
            </w:r>
          </w:p>
        </w:tc>
      </w:tr>
      <w:tr w:rsidR="009A71AA" w:rsidRPr="00A13E75" w14:paraId="22E021B0" w14:textId="66900B00" w:rsidTr="009A71AA">
        <w:trPr>
          <w:trHeight w:val="204"/>
        </w:trPr>
        <w:tc>
          <w:tcPr>
            <w:tcW w:w="1656" w:type="pct"/>
            <w:tcBorders>
              <w:top w:val="nil"/>
              <w:left w:val="nil"/>
              <w:bottom w:val="nil"/>
              <w:right w:val="nil"/>
            </w:tcBorders>
            <w:shd w:val="clear" w:color="auto" w:fill="auto"/>
            <w:noWrap/>
            <w:vAlign w:val="bottom"/>
            <w:hideMark/>
          </w:tcPr>
          <w:p w14:paraId="74A5D72C" w14:textId="77777777" w:rsidR="009A71AA" w:rsidRPr="00A13E75" w:rsidRDefault="009A71AA" w:rsidP="00A13E75">
            <w:pPr>
              <w:spacing w:after="0" w:line="240" w:lineRule="auto"/>
              <w:rPr>
                <w:rFonts w:ascii="Arial" w:hAnsi="Arial" w:cs="Arial"/>
                <w:b/>
                <w:bCs/>
                <w:sz w:val="16"/>
                <w:szCs w:val="16"/>
              </w:rPr>
            </w:pPr>
            <w:r w:rsidRPr="00A13E75">
              <w:rPr>
                <w:rFonts w:ascii="Arial" w:hAnsi="Arial" w:cs="Arial"/>
                <w:b/>
                <w:bCs/>
                <w:sz w:val="16"/>
                <w:szCs w:val="16"/>
              </w:rPr>
              <w:t>Total</w:t>
            </w:r>
          </w:p>
        </w:tc>
        <w:tc>
          <w:tcPr>
            <w:tcW w:w="538" w:type="pct"/>
            <w:tcBorders>
              <w:top w:val="nil"/>
              <w:left w:val="nil"/>
              <w:bottom w:val="nil"/>
              <w:right w:val="nil"/>
            </w:tcBorders>
            <w:shd w:val="clear" w:color="auto" w:fill="auto"/>
            <w:noWrap/>
            <w:vAlign w:val="bottom"/>
            <w:hideMark/>
          </w:tcPr>
          <w:p w14:paraId="193CA494" w14:textId="77777777" w:rsidR="009A71AA" w:rsidRPr="00A13E75" w:rsidRDefault="009A71AA" w:rsidP="00A13E75">
            <w:pPr>
              <w:spacing w:after="0" w:line="240" w:lineRule="auto"/>
              <w:jc w:val="center"/>
              <w:rPr>
                <w:rFonts w:ascii="Arial" w:hAnsi="Arial" w:cs="Arial"/>
                <w:b/>
                <w:bCs/>
                <w:sz w:val="16"/>
                <w:szCs w:val="16"/>
              </w:rPr>
            </w:pPr>
          </w:p>
        </w:tc>
        <w:tc>
          <w:tcPr>
            <w:tcW w:w="562" w:type="pct"/>
            <w:tcBorders>
              <w:top w:val="nil"/>
              <w:left w:val="nil"/>
              <w:bottom w:val="nil"/>
              <w:right w:val="nil"/>
            </w:tcBorders>
            <w:shd w:val="clear" w:color="000000" w:fill="E6E6E6"/>
            <w:noWrap/>
            <w:vAlign w:val="bottom"/>
            <w:hideMark/>
          </w:tcPr>
          <w:p w14:paraId="46828354" w14:textId="3B401DAA" w:rsidR="009A71AA" w:rsidRPr="00A13E75" w:rsidRDefault="009A71AA" w:rsidP="00A13E75">
            <w:pPr>
              <w:spacing w:after="0" w:line="240" w:lineRule="auto"/>
              <w:jc w:val="right"/>
              <w:rPr>
                <w:rFonts w:ascii="Arial" w:hAnsi="Arial" w:cs="Arial"/>
                <w:b/>
                <w:bCs/>
                <w:sz w:val="16"/>
                <w:szCs w:val="16"/>
              </w:rPr>
            </w:pPr>
            <w:r w:rsidRPr="00A13E75">
              <w:rPr>
                <w:rFonts w:ascii="Arial" w:hAnsi="Arial" w:cs="Arial"/>
                <w:b/>
                <w:bCs/>
                <w:sz w:val="16"/>
                <w:szCs w:val="16"/>
              </w:rPr>
              <w:t>9,913</w:t>
            </w:r>
          </w:p>
        </w:tc>
        <w:tc>
          <w:tcPr>
            <w:tcW w:w="562" w:type="pct"/>
            <w:tcBorders>
              <w:top w:val="nil"/>
              <w:left w:val="nil"/>
              <w:bottom w:val="nil"/>
              <w:right w:val="nil"/>
            </w:tcBorders>
            <w:shd w:val="clear" w:color="000000" w:fill="FFFFFF"/>
            <w:noWrap/>
            <w:vAlign w:val="bottom"/>
            <w:hideMark/>
          </w:tcPr>
          <w:p w14:paraId="17F504E3" w14:textId="7B9ACB86" w:rsidR="009A71AA" w:rsidRPr="00A13E75" w:rsidRDefault="009A71AA" w:rsidP="00A13E75">
            <w:pPr>
              <w:spacing w:after="0" w:line="240" w:lineRule="auto"/>
              <w:jc w:val="right"/>
              <w:rPr>
                <w:rFonts w:ascii="Arial" w:hAnsi="Arial" w:cs="Arial"/>
                <w:b/>
                <w:bCs/>
                <w:sz w:val="16"/>
                <w:szCs w:val="16"/>
              </w:rPr>
            </w:pPr>
            <w:r w:rsidRPr="00A13E75">
              <w:rPr>
                <w:rFonts w:ascii="Arial" w:hAnsi="Arial" w:cs="Arial"/>
                <w:b/>
                <w:bCs/>
                <w:sz w:val="16"/>
                <w:szCs w:val="16"/>
              </w:rPr>
              <w:t>49,144</w:t>
            </w:r>
          </w:p>
        </w:tc>
        <w:tc>
          <w:tcPr>
            <w:tcW w:w="558" w:type="pct"/>
            <w:tcBorders>
              <w:top w:val="nil"/>
              <w:left w:val="nil"/>
              <w:bottom w:val="nil"/>
              <w:right w:val="nil"/>
            </w:tcBorders>
            <w:shd w:val="clear" w:color="000000" w:fill="E6E6E6"/>
            <w:noWrap/>
            <w:vAlign w:val="bottom"/>
            <w:hideMark/>
          </w:tcPr>
          <w:p w14:paraId="2DC92400" w14:textId="62FAB8AF" w:rsidR="009A71AA" w:rsidRPr="00A13E75" w:rsidRDefault="009A71AA" w:rsidP="00A13E75">
            <w:pPr>
              <w:spacing w:after="0" w:line="240" w:lineRule="auto"/>
              <w:jc w:val="right"/>
              <w:rPr>
                <w:rFonts w:ascii="Arial" w:hAnsi="Arial" w:cs="Arial"/>
                <w:b/>
                <w:bCs/>
                <w:sz w:val="16"/>
                <w:szCs w:val="16"/>
              </w:rPr>
            </w:pPr>
            <w:r w:rsidRPr="00A13E75">
              <w:rPr>
                <w:rFonts w:ascii="Arial" w:hAnsi="Arial" w:cs="Arial"/>
                <w:b/>
                <w:bCs/>
                <w:sz w:val="16"/>
                <w:szCs w:val="16"/>
              </w:rPr>
              <w:t>32,196</w:t>
            </w:r>
          </w:p>
        </w:tc>
        <w:tc>
          <w:tcPr>
            <w:tcW w:w="562" w:type="pct"/>
            <w:tcBorders>
              <w:top w:val="nil"/>
              <w:left w:val="nil"/>
              <w:bottom w:val="nil"/>
              <w:right w:val="nil"/>
            </w:tcBorders>
            <w:shd w:val="clear" w:color="000000" w:fill="FFFFFF"/>
            <w:noWrap/>
            <w:vAlign w:val="bottom"/>
            <w:hideMark/>
          </w:tcPr>
          <w:p w14:paraId="1876DBEF" w14:textId="326E9850" w:rsidR="009A71AA" w:rsidRPr="00A13E75" w:rsidRDefault="009A71AA" w:rsidP="00A13E75">
            <w:pPr>
              <w:spacing w:after="0" w:line="240" w:lineRule="auto"/>
              <w:jc w:val="right"/>
              <w:rPr>
                <w:rFonts w:ascii="Arial" w:hAnsi="Arial" w:cs="Arial"/>
                <w:b/>
                <w:bCs/>
                <w:sz w:val="16"/>
                <w:szCs w:val="16"/>
              </w:rPr>
            </w:pPr>
            <w:r w:rsidRPr="00A13E75">
              <w:rPr>
                <w:rFonts w:ascii="Arial" w:hAnsi="Arial" w:cs="Arial"/>
                <w:b/>
                <w:bCs/>
                <w:sz w:val="16"/>
                <w:szCs w:val="16"/>
              </w:rPr>
              <w:t>42,284</w:t>
            </w:r>
          </w:p>
        </w:tc>
        <w:tc>
          <w:tcPr>
            <w:tcW w:w="561" w:type="pct"/>
            <w:tcBorders>
              <w:top w:val="nil"/>
              <w:left w:val="nil"/>
              <w:bottom w:val="nil"/>
              <w:right w:val="nil"/>
            </w:tcBorders>
            <w:shd w:val="clear" w:color="auto" w:fill="E6E6E6"/>
          </w:tcPr>
          <w:p w14:paraId="3F02FD68" w14:textId="7AC22E20" w:rsidR="009A71AA" w:rsidRPr="00A13E75" w:rsidRDefault="009A71AA" w:rsidP="00A13E75">
            <w:pPr>
              <w:spacing w:after="0" w:line="240" w:lineRule="auto"/>
              <w:jc w:val="right"/>
              <w:rPr>
                <w:rFonts w:ascii="Arial" w:hAnsi="Arial" w:cs="Arial"/>
                <w:b/>
                <w:bCs/>
                <w:sz w:val="16"/>
                <w:szCs w:val="16"/>
              </w:rPr>
            </w:pPr>
            <w:r>
              <w:rPr>
                <w:rFonts w:ascii="Arial" w:hAnsi="Arial" w:cs="Arial"/>
                <w:b/>
                <w:bCs/>
                <w:sz w:val="16"/>
                <w:szCs w:val="16"/>
              </w:rPr>
              <w:t>12,142</w:t>
            </w:r>
          </w:p>
        </w:tc>
      </w:tr>
      <w:tr w:rsidR="009A71AA" w:rsidRPr="00A13E75" w14:paraId="23884DF7" w14:textId="70C042AA" w:rsidTr="009A71AA">
        <w:trPr>
          <w:trHeight w:val="204"/>
        </w:trPr>
        <w:tc>
          <w:tcPr>
            <w:tcW w:w="1656" w:type="pct"/>
            <w:tcBorders>
              <w:top w:val="nil"/>
              <w:left w:val="nil"/>
              <w:bottom w:val="nil"/>
              <w:right w:val="nil"/>
            </w:tcBorders>
            <w:shd w:val="clear" w:color="auto" w:fill="auto"/>
            <w:noWrap/>
            <w:vAlign w:val="bottom"/>
            <w:hideMark/>
          </w:tcPr>
          <w:p w14:paraId="0B7929D1" w14:textId="77777777" w:rsidR="009A71AA" w:rsidRPr="00A13E75" w:rsidRDefault="009A71AA" w:rsidP="00A13E75">
            <w:pPr>
              <w:spacing w:after="0" w:line="240" w:lineRule="auto"/>
              <w:rPr>
                <w:rFonts w:ascii="Arial" w:hAnsi="Arial" w:cs="Arial"/>
                <w:b/>
                <w:bCs/>
                <w:sz w:val="16"/>
                <w:szCs w:val="16"/>
              </w:rPr>
            </w:pPr>
            <w:r w:rsidRPr="00A13E75">
              <w:rPr>
                <w:rFonts w:ascii="Arial" w:hAnsi="Arial" w:cs="Arial"/>
                <w:b/>
                <w:bCs/>
                <w:sz w:val="16"/>
                <w:szCs w:val="16"/>
              </w:rPr>
              <w:t>Total payment measures</w:t>
            </w:r>
          </w:p>
        </w:tc>
        <w:tc>
          <w:tcPr>
            <w:tcW w:w="538" w:type="pct"/>
            <w:tcBorders>
              <w:top w:val="nil"/>
              <w:left w:val="nil"/>
              <w:bottom w:val="nil"/>
              <w:right w:val="nil"/>
            </w:tcBorders>
            <w:shd w:val="clear" w:color="auto" w:fill="auto"/>
            <w:noWrap/>
            <w:vAlign w:val="bottom"/>
            <w:hideMark/>
          </w:tcPr>
          <w:p w14:paraId="4245F857" w14:textId="77777777" w:rsidR="009A71AA" w:rsidRPr="00A13E75" w:rsidRDefault="009A71AA" w:rsidP="00A13E75">
            <w:pPr>
              <w:spacing w:after="0" w:line="240" w:lineRule="auto"/>
              <w:jc w:val="center"/>
              <w:rPr>
                <w:rFonts w:ascii="Arial" w:hAnsi="Arial" w:cs="Arial"/>
                <w:b/>
                <w:bCs/>
                <w:sz w:val="16"/>
                <w:szCs w:val="16"/>
              </w:rPr>
            </w:pPr>
          </w:p>
        </w:tc>
        <w:tc>
          <w:tcPr>
            <w:tcW w:w="562" w:type="pct"/>
            <w:tcBorders>
              <w:top w:val="nil"/>
              <w:left w:val="nil"/>
              <w:bottom w:val="nil"/>
              <w:right w:val="nil"/>
            </w:tcBorders>
            <w:shd w:val="clear" w:color="000000" w:fill="E6E6E6"/>
            <w:noWrap/>
            <w:vAlign w:val="bottom"/>
            <w:hideMark/>
          </w:tcPr>
          <w:p w14:paraId="1154EB0A" w14:textId="57D61259" w:rsidR="009A71AA" w:rsidRPr="00A13E75" w:rsidRDefault="009A71AA" w:rsidP="00A13E75">
            <w:pPr>
              <w:spacing w:after="0" w:line="240" w:lineRule="auto"/>
              <w:jc w:val="right"/>
              <w:rPr>
                <w:rFonts w:ascii="Arial" w:hAnsi="Arial" w:cs="Arial"/>
                <w:sz w:val="16"/>
                <w:szCs w:val="16"/>
              </w:rPr>
            </w:pPr>
          </w:p>
        </w:tc>
        <w:tc>
          <w:tcPr>
            <w:tcW w:w="562" w:type="pct"/>
            <w:tcBorders>
              <w:top w:val="nil"/>
              <w:left w:val="nil"/>
              <w:bottom w:val="nil"/>
              <w:right w:val="nil"/>
            </w:tcBorders>
            <w:shd w:val="clear" w:color="000000" w:fill="FFFFFF"/>
            <w:noWrap/>
            <w:vAlign w:val="bottom"/>
            <w:hideMark/>
          </w:tcPr>
          <w:p w14:paraId="01C9926A" w14:textId="4A8ABFA4" w:rsidR="009A71AA" w:rsidRPr="00A13E75" w:rsidRDefault="009A71AA" w:rsidP="00A13E75">
            <w:pPr>
              <w:spacing w:after="0" w:line="240" w:lineRule="auto"/>
              <w:jc w:val="right"/>
              <w:rPr>
                <w:rFonts w:ascii="Arial" w:hAnsi="Arial" w:cs="Arial"/>
                <w:sz w:val="16"/>
                <w:szCs w:val="16"/>
              </w:rPr>
            </w:pPr>
          </w:p>
        </w:tc>
        <w:tc>
          <w:tcPr>
            <w:tcW w:w="558" w:type="pct"/>
            <w:tcBorders>
              <w:top w:val="nil"/>
              <w:left w:val="nil"/>
              <w:bottom w:val="nil"/>
              <w:right w:val="nil"/>
            </w:tcBorders>
            <w:shd w:val="clear" w:color="000000" w:fill="E6E6E6"/>
            <w:noWrap/>
            <w:vAlign w:val="bottom"/>
            <w:hideMark/>
          </w:tcPr>
          <w:p w14:paraId="2D028D54" w14:textId="47E6D237" w:rsidR="009A71AA" w:rsidRPr="00A13E75" w:rsidRDefault="009A71AA" w:rsidP="00A13E75">
            <w:pPr>
              <w:spacing w:after="0" w:line="240" w:lineRule="auto"/>
              <w:jc w:val="right"/>
              <w:rPr>
                <w:rFonts w:ascii="Arial" w:hAnsi="Arial" w:cs="Arial"/>
                <w:sz w:val="16"/>
                <w:szCs w:val="16"/>
              </w:rPr>
            </w:pPr>
          </w:p>
        </w:tc>
        <w:tc>
          <w:tcPr>
            <w:tcW w:w="562" w:type="pct"/>
            <w:tcBorders>
              <w:top w:val="nil"/>
              <w:left w:val="nil"/>
              <w:bottom w:val="nil"/>
              <w:right w:val="nil"/>
            </w:tcBorders>
            <w:shd w:val="clear" w:color="000000" w:fill="FFFFFF"/>
            <w:noWrap/>
            <w:vAlign w:val="bottom"/>
            <w:hideMark/>
          </w:tcPr>
          <w:p w14:paraId="55F4986C" w14:textId="7D1B6770" w:rsidR="009A71AA" w:rsidRPr="00A13E75" w:rsidRDefault="009A71AA" w:rsidP="00A13E75">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E6E6E6"/>
          </w:tcPr>
          <w:p w14:paraId="1ACA6354" w14:textId="77777777" w:rsidR="009A71AA" w:rsidRPr="00A13E75" w:rsidRDefault="009A71AA" w:rsidP="00A13E75">
            <w:pPr>
              <w:spacing w:after="0" w:line="240" w:lineRule="auto"/>
              <w:jc w:val="right"/>
              <w:rPr>
                <w:rFonts w:ascii="Arial" w:hAnsi="Arial" w:cs="Arial"/>
                <w:sz w:val="16"/>
                <w:szCs w:val="16"/>
              </w:rPr>
            </w:pPr>
          </w:p>
        </w:tc>
      </w:tr>
      <w:tr w:rsidR="009A71AA" w:rsidRPr="00A13E75" w14:paraId="533A8FBD" w14:textId="615152D3" w:rsidTr="009A71AA">
        <w:trPr>
          <w:trHeight w:val="204"/>
        </w:trPr>
        <w:tc>
          <w:tcPr>
            <w:tcW w:w="1656" w:type="pct"/>
            <w:tcBorders>
              <w:top w:val="nil"/>
              <w:left w:val="nil"/>
              <w:bottom w:val="nil"/>
              <w:right w:val="nil"/>
            </w:tcBorders>
            <w:shd w:val="clear" w:color="auto" w:fill="auto"/>
            <w:noWrap/>
            <w:vAlign w:val="bottom"/>
            <w:hideMark/>
          </w:tcPr>
          <w:p w14:paraId="3F23B155" w14:textId="77777777" w:rsidR="009A71AA" w:rsidRPr="00A13E75" w:rsidRDefault="009A71AA" w:rsidP="00A13E75">
            <w:pPr>
              <w:spacing w:after="0" w:line="240" w:lineRule="auto"/>
              <w:ind w:firstLineChars="100" w:firstLine="160"/>
              <w:rPr>
                <w:rFonts w:ascii="Arial" w:hAnsi="Arial" w:cs="Arial"/>
                <w:sz w:val="16"/>
                <w:szCs w:val="16"/>
              </w:rPr>
            </w:pPr>
            <w:r w:rsidRPr="00A13E75">
              <w:rPr>
                <w:rFonts w:ascii="Arial" w:hAnsi="Arial" w:cs="Arial"/>
                <w:sz w:val="16"/>
                <w:szCs w:val="16"/>
              </w:rPr>
              <w:t>Administered</w:t>
            </w:r>
          </w:p>
        </w:tc>
        <w:tc>
          <w:tcPr>
            <w:tcW w:w="538" w:type="pct"/>
            <w:tcBorders>
              <w:top w:val="nil"/>
              <w:left w:val="nil"/>
              <w:bottom w:val="nil"/>
              <w:right w:val="nil"/>
            </w:tcBorders>
            <w:shd w:val="clear" w:color="auto" w:fill="auto"/>
            <w:noWrap/>
            <w:vAlign w:val="bottom"/>
            <w:hideMark/>
          </w:tcPr>
          <w:p w14:paraId="5756D0FC" w14:textId="77777777" w:rsidR="009A71AA" w:rsidRPr="00A13E75" w:rsidRDefault="009A71AA" w:rsidP="00A13E75">
            <w:pPr>
              <w:spacing w:after="0" w:line="240" w:lineRule="auto"/>
              <w:ind w:firstLineChars="100" w:firstLine="160"/>
              <w:jc w:val="center"/>
              <w:rPr>
                <w:rFonts w:ascii="Arial" w:hAnsi="Arial" w:cs="Arial"/>
                <w:sz w:val="16"/>
                <w:szCs w:val="16"/>
              </w:rPr>
            </w:pPr>
          </w:p>
        </w:tc>
        <w:tc>
          <w:tcPr>
            <w:tcW w:w="562" w:type="pct"/>
            <w:tcBorders>
              <w:top w:val="nil"/>
              <w:left w:val="nil"/>
              <w:bottom w:val="nil"/>
              <w:right w:val="nil"/>
            </w:tcBorders>
            <w:shd w:val="clear" w:color="000000" w:fill="E6E6E6"/>
            <w:noWrap/>
            <w:vAlign w:val="bottom"/>
            <w:hideMark/>
          </w:tcPr>
          <w:p w14:paraId="389C3BD9" w14:textId="7F1267F6"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(48,017)</w:t>
            </w:r>
          </w:p>
        </w:tc>
        <w:tc>
          <w:tcPr>
            <w:tcW w:w="562" w:type="pct"/>
            <w:tcBorders>
              <w:top w:val="nil"/>
              <w:left w:val="nil"/>
              <w:bottom w:val="nil"/>
              <w:right w:val="nil"/>
            </w:tcBorders>
            <w:shd w:val="clear" w:color="000000" w:fill="FFFFFF"/>
            <w:noWrap/>
            <w:vAlign w:val="bottom"/>
            <w:hideMark/>
          </w:tcPr>
          <w:p w14:paraId="5CB0C7AD" w14:textId="084E9588"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(3,471)</w:t>
            </w:r>
          </w:p>
        </w:tc>
        <w:tc>
          <w:tcPr>
            <w:tcW w:w="558" w:type="pct"/>
            <w:tcBorders>
              <w:top w:val="nil"/>
              <w:left w:val="nil"/>
              <w:bottom w:val="nil"/>
              <w:right w:val="nil"/>
            </w:tcBorders>
            <w:shd w:val="clear" w:color="000000" w:fill="E6E6E6"/>
            <w:noWrap/>
            <w:vAlign w:val="bottom"/>
            <w:hideMark/>
          </w:tcPr>
          <w:p w14:paraId="04E91B82" w14:textId="755AB75F"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31,381</w:t>
            </w:r>
          </w:p>
        </w:tc>
        <w:tc>
          <w:tcPr>
            <w:tcW w:w="562" w:type="pct"/>
            <w:tcBorders>
              <w:top w:val="nil"/>
              <w:left w:val="nil"/>
              <w:bottom w:val="nil"/>
              <w:right w:val="nil"/>
            </w:tcBorders>
            <w:shd w:val="clear" w:color="000000" w:fill="FFFFFF"/>
            <w:noWrap/>
            <w:vAlign w:val="bottom"/>
            <w:hideMark/>
          </w:tcPr>
          <w:p w14:paraId="7DD0EDAA" w14:textId="39B1C973"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8,054</w:t>
            </w:r>
          </w:p>
        </w:tc>
        <w:tc>
          <w:tcPr>
            <w:tcW w:w="561" w:type="pct"/>
            <w:tcBorders>
              <w:top w:val="nil"/>
              <w:left w:val="nil"/>
              <w:bottom w:val="nil"/>
              <w:right w:val="nil"/>
            </w:tcBorders>
            <w:shd w:val="clear" w:color="auto" w:fill="E6E6E6"/>
          </w:tcPr>
          <w:p w14:paraId="07E3432B" w14:textId="78A411F2" w:rsidR="009A71AA" w:rsidRPr="00A13E75" w:rsidRDefault="009A71AA" w:rsidP="00A13E75">
            <w:pPr>
              <w:spacing w:after="0" w:line="240" w:lineRule="auto"/>
              <w:jc w:val="right"/>
              <w:rPr>
                <w:rFonts w:ascii="Arial" w:hAnsi="Arial" w:cs="Arial"/>
                <w:sz w:val="16"/>
                <w:szCs w:val="16"/>
              </w:rPr>
            </w:pPr>
            <w:r>
              <w:rPr>
                <w:rFonts w:ascii="Arial" w:hAnsi="Arial" w:cs="Arial"/>
                <w:sz w:val="16"/>
                <w:szCs w:val="16"/>
              </w:rPr>
              <w:t>(48,736)</w:t>
            </w:r>
          </w:p>
        </w:tc>
      </w:tr>
      <w:tr w:rsidR="009A71AA" w:rsidRPr="00A13E75" w14:paraId="0678F9C4" w14:textId="34948C48" w:rsidTr="009A71AA">
        <w:trPr>
          <w:trHeight w:val="204"/>
        </w:trPr>
        <w:tc>
          <w:tcPr>
            <w:tcW w:w="1656" w:type="pct"/>
            <w:tcBorders>
              <w:top w:val="nil"/>
              <w:left w:val="nil"/>
              <w:bottom w:val="nil"/>
              <w:right w:val="nil"/>
            </w:tcBorders>
            <w:shd w:val="clear" w:color="auto" w:fill="auto"/>
            <w:noWrap/>
            <w:vAlign w:val="bottom"/>
            <w:hideMark/>
          </w:tcPr>
          <w:p w14:paraId="08A91E9B" w14:textId="77777777" w:rsidR="009A71AA" w:rsidRPr="00A13E75" w:rsidRDefault="009A71AA" w:rsidP="00A13E75">
            <w:pPr>
              <w:spacing w:after="0" w:line="240" w:lineRule="auto"/>
              <w:ind w:firstLineChars="100" w:firstLine="160"/>
              <w:rPr>
                <w:rFonts w:ascii="Arial" w:hAnsi="Arial" w:cs="Arial"/>
                <w:sz w:val="16"/>
                <w:szCs w:val="16"/>
              </w:rPr>
            </w:pPr>
            <w:r w:rsidRPr="00A13E75">
              <w:rPr>
                <w:rFonts w:ascii="Arial" w:hAnsi="Arial" w:cs="Arial"/>
                <w:sz w:val="16"/>
                <w:szCs w:val="16"/>
              </w:rPr>
              <w:t>Departmental</w:t>
            </w:r>
          </w:p>
        </w:tc>
        <w:tc>
          <w:tcPr>
            <w:tcW w:w="538" w:type="pct"/>
            <w:tcBorders>
              <w:top w:val="nil"/>
              <w:left w:val="nil"/>
              <w:bottom w:val="nil"/>
              <w:right w:val="nil"/>
            </w:tcBorders>
            <w:shd w:val="clear" w:color="auto" w:fill="auto"/>
            <w:noWrap/>
            <w:vAlign w:val="bottom"/>
            <w:hideMark/>
          </w:tcPr>
          <w:p w14:paraId="5B07C4B9" w14:textId="77777777" w:rsidR="009A71AA" w:rsidRPr="00A13E75" w:rsidRDefault="009A71AA" w:rsidP="00A13E75">
            <w:pPr>
              <w:spacing w:after="0" w:line="240" w:lineRule="auto"/>
              <w:ind w:firstLineChars="100" w:firstLine="160"/>
              <w:jc w:val="center"/>
              <w:rPr>
                <w:rFonts w:ascii="Arial" w:hAnsi="Arial" w:cs="Arial"/>
                <w:sz w:val="16"/>
                <w:szCs w:val="16"/>
              </w:rPr>
            </w:pPr>
          </w:p>
        </w:tc>
        <w:tc>
          <w:tcPr>
            <w:tcW w:w="562" w:type="pct"/>
            <w:tcBorders>
              <w:top w:val="nil"/>
              <w:left w:val="nil"/>
              <w:bottom w:val="nil"/>
              <w:right w:val="nil"/>
            </w:tcBorders>
            <w:shd w:val="clear" w:color="000000" w:fill="E6E6E6"/>
            <w:noWrap/>
            <w:vAlign w:val="bottom"/>
            <w:hideMark/>
          </w:tcPr>
          <w:p w14:paraId="5412D1AF" w14:textId="1679549D"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16,265</w:t>
            </w:r>
          </w:p>
        </w:tc>
        <w:tc>
          <w:tcPr>
            <w:tcW w:w="562" w:type="pct"/>
            <w:tcBorders>
              <w:top w:val="nil"/>
              <w:left w:val="nil"/>
              <w:bottom w:val="nil"/>
              <w:right w:val="nil"/>
            </w:tcBorders>
            <w:shd w:val="clear" w:color="000000" w:fill="FFFFFF"/>
            <w:noWrap/>
            <w:vAlign w:val="bottom"/>
            <w:hideMark/>
          </w:tcPr>
          <w:p w14:paraId="710316AA" w14:textId="48F33CCE"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5</w:t>
            </w:r>
            <w:r>
              <w:rPr>
                <w:rFonts w:ascii="Arial" w:hAnsi="Arial" w:cs="Arial"/>
                <w:sz w:val="16"/>
                <w:szCs w:val="16"/>
              </w:rPr>
              <w:t>9</w:t>
            </w:r>
            <w:r w:rsidRPr="00A13E75">
              <w:rPr>
                <w:rFonts w:ascii="Arial" w:hAnsi="Arial" w:cs="Arial"/>
                <w:sz w:val="16"/>
                <w:szCs w:val="16"/>
              </w:rPr>
              <w:t>,425</w:t>
            </w:r>
          </w:p>
        </w:tc>
        <w:tc>
          <w:tcPr>
            <w:tcW w:w="558" w:type="pct"/>
            <w:tcBorders>
              <w:top w:val="nil"/>
              <w:left w:val="nil"/>
              <w:bottom w:val="nil"/>
              <w:right w:val="nil"/>
            </w:tcBorders>
            <w:shd w:val="clear" w:color="000000" w:fill="E6E6E6"/>
            <w:noWrap/>
            <w:vAlign w:val="bottom"/>
            <w:hideMark/>
          </w:tcPr>
          <w:p w14:paraId="1E896DC6" w14:textId="26E030B1"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21,751</w:t>
            </w:r>
          </w:p>
        </w:tc>
        <w:tc>
          <w:tcPr>
            <w:tcW w:w="562" w:type="pct"/>
            <w:tcBorders>
              <w:top w:val="nil"/>
              <w:left w:val="nil"/>
              <w:bottom w:val="nil"/>
              <w:right w:val="nil"/>
            </w:tcBorders>
            <w:shd w:val="clear" w:color="000000" w:fill="FFFFFF"/>
            <w:noWrap/>
            <w:vAlign w:val="bottom"/>
            <w:hideMark/>
          </w:tcPr>
          <w:p w14:paraId="1944FBB4" w14:textId="6F605508" w:rsidR="009A71AA" w:rsidRPr="00A13E75" w:rsidRDefault="009A71AA" w:rsidP="00A13E75">
            <w:pPr>
              <w:spacing w:after="0" w:line="240" w:lineRule="auto"/>
              <w:jc w:val="right"/>
              <w:rPr>
                <w:rFonts w:ascii="Arial" w:hAnsi="Arial" w:cs="Arial"/>
                <w:sz w:val="16"/>
                <w:szCs w:val="16"/>
              </w:rPr>
            </w:pPr>
            <w:r w:rsidRPr="00A13E75">
              <w:rPr>
                <w:rFonts w:ascii="Arial" w:hAnsi="Arial" w:cs="Arial"/>
                <w:sz w:val="16"/>
                <w:szCs w:val="16"/>
              </w:rPr>
              <w:t>17,303</w:t>
            </w:r>
          </w:p>
        </w:tc>
        <w:tc>
          <w:tcPr>
            <w:tcW w:w="561" w:type="pct"/>
            <w:tcBorders>
              <w:top w:val="nil"/>
              <w:left w:val="nil"/>
              <w:bottom w:val="nil"/>
              <w:right w:val="nil"/>
            </w:tcBorders>
            <w:shd w:val="clear" w:color="auto" w:fill="E6E6E6"/>
          </w:tcPr>
          <w:p w14:paraId="41D680D2" w14:textId="07FCFCCF" w:rsidR="009A71AA" w:rsidRPr="00A13E75" w:rsidRDefault="009A71AA" w:rsidP="00A13E75">
            <w:pPr>
              <w:spacing w:after="0" w:line="240" w:lineRule="auto"/>
              <w:jc w:val="right"/>
              <w:rPr>
                <w:rFonts w:ascii="Arial" w:hAnsi="Arial" w:cs="Arial"/>
                <w:sz w:val="16"/>
                <w:szCs w:val="16"/>
              </w:rPr>
            </w:pPr>
            <w:r>
              <w:rPr>
                <w:rFonts w:ascii="Arial" w:hAnsi="Arial" w:cs="Arial"/>
                <w:sz w:val="16"/>
                <w:szCs w:val="16"/>
              </w:rPr>
              <w:t>7,888</w:t>
            </w:r>
          </w:p>
        </w:tc>
      </w:tr>
      <w:tr w:rsidR="009A71AA" w:rsidRPr="00A13E75" w14:paraId="28223CF0" w14:textId="5D18C9E2" w:rsidTr="009A71AA">
        <w:trPr>
          <w:trHeight w:val="204"/>
        </w:trPr>
        <w:tc>
          <w:tcPr>
            <w:tcW w:w="1656" w:type="pct"/>
            <w:tcBorders>
              <w:top w:val="nil"/>
              <w:left w:val="nil"/>
              <w:bottom w:val="single" w:sz="4" w:space="0" w:color="auto"/>
              <w:right w:val="nil"/>
            </w:tcBorders>
            <w:shd w:val="clear" w:color="auto" w:fill="auto"/>
            <w:noWrap/>
            <w:vAlign w:val="bottom"/>
            <w:hideMark/>
          </w:tcPr>
          <w:p w14:paraId="6A1291B8" w14:textId="77777777" w:rsidR="009A71AA" w:rsidRPr="00A13E75" w:rsidRDefault="009A71AA" w:rsidP="00A13E75">
            <w:pPr>
              <w:spacing w:after="0" w:line="240" w:lineRule="auto"/>
              <w:rPr>
                <w:rFonts w:ascii="Arial" w:hAnsi="Arial" w:cs="Arial"/>
                <w:b/>
                <w:bCs/>
                <w:sz w:val="16"/>
                <w:szCs w:val="16"/>
              </w:rPr>
            </w:pPr>
            <w:r w:rsidRPr="00A13E75">
              <w:rPr>
                <w:rFonts w:ascii="Arial" w:hAnsi="Arial" w:cs="Arial"/>
                <w:b/>
                <w:bCs/>
                <w:sz w:val="16"/>
                <w:szCs w:val="16"/>
              </w:rPr>
              <w:t>Total</w:t>
            </w:r>
          </w:p>
        </w:tc>
        <w:tc>
          <w:tcPr>
            <w:tcW w:w="538" w:type="pct"/>
            <w:tcBorders>
              <w:top w:val="nil"/>
              <w:left w:val="nil"/>
              <w:bottom w:val="single" w:sz="4" w:space="0" w:color="auto"/>
              <w:right w:val="nil"/>
            </w:tcBorders>
            <w:shd w:val="clear" w:color="auto" w:fill="auto"/>
            <w:noWrap/>
            <w:vAlign w:val="bottom"/>
            <w:hideMark/>
          </w:tcPr>
          <w:p w14:paraId="656D1E8D" w14:textId="48C647B0" w:rsidR="009A71AA" w:rsidRPr="00A13E75" w:rsidRDefault="009A71AA" w:rsidP="00A13E75">
            <w:pPr>
              <w:spacing w:after="0" w:line="240" w:lineRule="auto"/>
              <w:jc w:val="center"/>
              <w:rPr>
                <w:rFonts w:ascii="Arial" w:hAnsi="Arial" w:cs="Arial"/>
                <w:b/>
                <w:bCs/>
                <w:sz w:val="16"/>
                <w:szCs w:val="16"/>
              </w:rPr>
            </w:pPr>
          </w:p>
        </w:tc>
        <w:tc>
          <w:tcPr>
            <w:tcW w:w="562" w:type="pct"/>
            <w:tcBorders>
              <w:top w:val="nil"/>
              <w:left w:val="nil"/>
              <w:bottom w:val="single" w:sz="4" w:space="0" w:color="auto"/>
              <w:right w:val="nil"/>
            </w:tcBorders>
            <w:shd w:val="clear" w:color="000000" w:fill="E6E6E6"/>
            <w:noWrap/>
            <w:vAlign w:val="bottom"/>
            <w:hideMark/>
          </w:tcPr>
          <w:p w14:paraId="2639F7D7" w14:textId="6CF695AB" w:rsidR="009A71AA" w:rsidRPr="00A13E75" w:rsidRDefault="009A71AA" w:rsidP="00A13E75">
            <w:pPr>
              <w:spacing w:after="0" w:line="240" w:lineRule="auto"/>
              <w:jc w:val="right"/>
              <w:rPr>
                <w:rFonts w:ascii="Arial" w:hAnsi="Arial" w:cs="Arial"/>
                <w:b/>
                <w:bCs/>
                <w:sz w:val="16"/>
                <w:szCs w:val="16"/>
              </w:rPr>
            </w:pPr>
            <w:r w:rsidRPr="00A13E75">
              <w:rPr>
                <w:rFonts w:ascii="Arial" w:hAnsi="Arial" w:cs="Arial"/>
                <w:b/>
                <w:bCs/>
                <w:sz w:val="16"/>
                <w:szCs w:val="16"/>
              </w:rPr>
              <w:t>(31,752)</w:t>
            </w:r>
          </w:p>
        </w:tc>
        <w:tc>
          <w:tcPr>
            <w:tcW w:w="562" w:type="pct"/>
            <w:tcBorders>
              <w:top w:val="nil"/>
              <w:left w:val="nil"/>
              <w:bottom w:val="single" w:sz="4" w:space="0" w:color="auto"/>
              <w:right w:val="nil"/>
            </w:tcBorders>
            <w:shd w:val="clear" w:color="000000" w:fill="FFFFFF"/>
            <w:noWrap/>
            <w:vAlign w:val="bottom"/>
            <w:hideMark/>
          </w:tcPr>
          <w:p w14:paraId="18E5CD2C" w14:textId="4BA1AE3A" w:rsidR="009A71AA" w:rsidRPr="00A13E75" w:rsidRDefault="009A71AA" w:rsidP="00A13E75">
            <w:pPr>
              <w:spacing w:after="0" w:line="240" w:lineRule="auto"/>
              <w:jc w:val="right"/>
              <w:rPr>
                <w:rFonts w:ascii="Arial" w:hAnsi="Arial" w:cs="Arial"/>
                <w:b/>
                <w:bCs/>
                <w:sz w:val="16"/>
                <w:szCs w:val="16"/>
              </w:rPr>
            </w:pPr>
            <w:r w:rsidRPr="00A13E75">
              <w:rPr>
                <w:rFonts w:ascii="Arial" w:hAnsi="Arial" w:cs="Arial"/>
                <w:b/>
                <w:bCs/>
                <w:sz w:val="16"/>
                <w:szCs w:val="16"/>
              </w:rPr>
              <w:t>5</w:t>
            </w:r>
            <w:r>
              <w:rPr>
                <w:rFonts w:ascii="Arial" w:hAnsi="Arial" w:cs="Arial"/>
                <w:b/>
                <w:bCs/>
                <w:sz w:val="16"/>
                <w:szCs w:val="16"/>
              </w:rPr>
              <w:t>5</w:t>
            </w:r>
            <w:r w:rsidRPr="00A13E75">
              <w:rPr>
                <w:rFonts w:ascii="Arial" w:hAnsi="Arial" w:cs="Arial"/>
                <w:b/>
                <w:bCs/>
                <w:sz w:val="16"/>
                <w:szCs w:val="16"/>
              </w:rPr>
              <w:t>,954</w:t>
            </w:r>
          </w:p>
        </w:tc>
        <w:tc>
          <w:tcPr>
            <w:tcW w:w="558" w:type="pct"/>
            <w:tcBorders>
              <w:top w:val="nil"/>
              <w:left w:val="nil"/>
              <w:bottom w:val="single" w:sz="4" w:space="0" w:color="auto"/>
              <w:right w:val="nil"/>
            </w:tcBorders>
            <w:shd w:val="clear" w:color="000000" w:fill="E6E6E6"/>
            <w:noWrap/>
            <w:vAlign w:val="bottom"/>
            <w:hideMark/>
          </w:tcPr>
          <w:p w14:paraId="42FCD133" w14:textId="0A0A8DAE" w:rsidR="009A71AA" w:rsidRPr="00A13E75" w:rsidRDefault="009A71AA" w:rsidP="00A13E75">
            <w:pPr>
              <w:spacing w:after="0" w:line="240" w:lineRule="auto"/>
              <w:jc w:val="right"/>
              <w:rPr>
                <w:rFonts w:ascii="Arial" w:hAnsi="Arial" w:cs="Arial"/>
                <w:b/>
                <w:bCs/>
                <w:sz w:val="16"/>
                <w:szCs w:val="16"/>
              </w:rPr>
            </w:pPr>
            <w:r w:rsidRPr="00A13E75">
              <w:rPr>
                <w:rFonts w:ascii="Arial" w:hAnsi="Arial" w:cs="Arial"/>
                <w:b/>
                <w:bCs/>
                <w:sz w:val="16"/>
                <w:szCs w:val="16"/>
              </w:rPr>
              <w:t>53,132</w:t>
            </w:r>
          </w:p>
        </w:tc>
        <w:tc>
          <w:tcPr>
            <w:tcW w:w="562" w:type="pct"/>
            <w:tcBorders>
              <w:top w:val="nil"/>
              <w:left w:val="nil"/>
              <w:bottom w:val="single" w:sz="4" w:space="0" w:color="auto"/>
              <w:right w:val="nil"/>
            </w:tcBorders>
            <w:shd w:val="clear" w:color="000000" w:fill="FFFFFF"/>
            <w:noWrap/>
            <w:vAlign w:val="bottom"/>
            <w:hideMark/>
          </w:tcPr>
          <w:p w14:paraId="77F25E8D" w14:textId="3359C11C" w:rsidR="009A71AA" w:rsidRPr="00A13E75" w:rsidRDefault="009A71AA" w:rsidP="00A13E75">
            <w:pPr>
              <w:spacing w:after="0" w:line="240" w:lineRule="auto"/>
              <w:jc w:val="right"/>
              <w:rPr>
                <w:rFonts w:ascii="Arial" w:hAnsi="Arial" w:cs="Arial"/>
                <w:b/>
                <w:bCs/>
                <w:sz w:val="16"/>
                <w:szCs w:val="16"/>
              </w:rPr>
            </w:pPr>
            <w:r w:rsidRPr="00A13E75">
              <w:rPr>
                <w:rFonts w:ascii="Arial" w:hAnsi="Arial" w:cs="Arial"/>
                <w:b/>
                <w:bCs/>
                <w:sz w:val="16"/>
                <w:szCs w:val="16"/>
              </w:rPr>
              <w:t>25,357</w:t>
            </w:r>
          </w:p>
        </w:tc>
        <w:tc>
          <w:tcPr>
            <w:tcW w:w="561" w:type="pct"/>
            <w:tcBorders>
              <w:top w:val="nil"/>
              <w:left w:val="nil"/>
              <w:bottom w:val="single" w:sz="4" w:space="0" w:color="auto"/>
              <w:right w:val="nil"/>
            </w:tcBorders>
            <w:shd w:val="clear" w:color="auto" w:fill="E6E6E6"/>
          </w:tcPr>
          <w:p w14:paraId="1B05DBE3" w14:textId="7A106A44" w:rsidR="009A71AA" w:rsidRPr="00A13E75" w:rsidRDefault="009A71AA" w:rsidP="00A13E75">
            <w:pPr>
              <w:spacing w:after="0" w:line="240" w:lineRule="auto"/>
              <w:jc w:val="right"/>
              <w:rPr>
                <w:rFonts w:ascii="Arial" w:hAnsi="Arial" w:cs="Arial"/>
                <w:b/>
                <w:bCs/>
                <w:sz w:val="16"/>
                <w:szCs w:val="16"/>
              </w:rPr>
            </w:pPr>
            <w:r>
              <w:rPr>
                <w:rFonts w:ascii="Arial" w:hAnsi="Arial" w:cs="Arial"/>
                <w:b/>
                <w:bCs/>
                <w:sz w:val="16"/>
                <w:szCs w:val="16"/>
              </w:rPr>
              <w:t>(40,838)</w:t>
            </w:r>
          </w:p>
        </w:tc>
      </w:tr>
    </w:tbl>
    <w:p w14:paraId="4059F8A8" w14:textId="51B756DD" w:rsidR="009208D1" w:rsidRDefault="008F177A" w:rsidP="00F265BD">
      <w:pPr>
        <w:pStyle w:val="ChartandTableFootnote"/>
        <w:spacing w:before="60"/>
      </w:pPr>
      <w:r>
        <w:t>P</w:t>
      </w:r>
      <w:r w:rsidR="004455D3" w:rsidRPr="004455D3">
        <w:t>repared on a Government Finance Statistics (fiscal) basis</w:t>
      </w:r>
      <w:r w:rsidR="008513FD">
        <w:t xml:space="preserve">. </w:t>
      </w:r>
      <w:r w:rsidR="009208D1">
        <w:t>Figures displayed as a negative (-) represent a decrease in funds and a positive (+) represent an increase in funds.</w:t>
      </w:r>
    </w:p>
    <w:p w14:paraId="018C4BEF" w14:textId="17170AA6" w:rsidR="00A13E75" w:rsidRDefault="003D3FA8" w:rsidP="009A71AA">
      <w:pPr>
        <w:pStyle w:val="ListParagraph"/>
        <w:numPr>
          <w:ilvl w:val="0"/>
          <w:numId w:val="45"/>
        </w:numPr>
        <w:spacing w:before="20" w:after="0" w:line="240" w:lineRule="auto"/>
        <w:ind w:left="426" w:hanging="426"/>
        <w:rPr>
          <w:rFonts w:ascii="Arial" w:hAnsi="Arial" w:cs="Arial"/>
          <w:sz w:val="16"/>
          <w:szCs w:val="16"/>
        </w:rPr>
      </w:pPr>
      <w:r>
        <w:rPr>
          <w:rFonts w:ascii="Arial" w:hAnsi="Arial" w:cs="Arial"/>
          <w:sz w:val="16"/>
          <w:szCs w:val="16"/>
        </w:rPr>
        <w:t xml:space="preserve">Only positive impacts of measures are appropriated through Appropriation Bill (No. 3) 2022-23. </w:t>
      </w:r>
      <w:r w:rsidR="00A13E75" w:rsidRPr="00A13E75">
        <w:rPr>
          <w:rFonts w:ascii="Arial" w:hAnsi="Arial" w:cs="Arial"/>
          <w:sz w:val="16"/>
          <w:szCs w:val="16"/>
        </w:rPr>
        <w:t xml:space="preserve">The impact of these measures </w:t>
      </w:r>
      <w:r>
        <w:rPr>
          <w:rFonts w:ascii="Arial" w:hAnsi="Arial" w:cs="Arial"/>
          <w:sz w:val="16"/>
          <w:szCs w:val="16"/>
        </w:rPr>
        <w:t>on</w:t>
      </w:r>
      <w:r w:rsidR="00A13E75" w:rsidRPr="00A13E75">
        <w:rPr>
          <w:rFonts w:ascii="Arial" w:hAnsi="Arial" w:cs="Arial"/>
          <w:sz w:val="16"/>
          <w:szCs w:val="16"/>
        </w:rPr>
        <w:t xml:space="preserve"> Appropriation Bill (No. 3) 2022-23 </w:t>
      </w:r>
      <w:r w:rsidR="00714046">
        <w:rPr>
          <w:rFonts w:ascii="Arial" w:hAnsi="Arial" w:cs="Arial"/>
          <w:sz w:val="16"/>
          <w:szCs w:val="16"/>
        </w:rPr>
        <w:t>are</w:t>
      </w:r>
      <w:r w:rsidR="00A13E75" w:rsidRPr="00A13E75">
        <w:rPr>
          <w:rFonts w:ascii="Arial" w:hAnsi="Arial" w:cs="Arial"/>
          <w:sz w:val="16"/>
          <w:szCs w:val="16"/>
        </w:rPr>
        <w:t xml:space="preserve"> identified in Table 1.2</w:t>
      </w:r>
      <w:r w:rsidR="00A13E75">
        <w:rPr>
          <w:rFonts w:ascii="Arial" w:hAnsi="Arial" w:cs="Arial"/>
          <w:sz w:val="16"/>
          <w:szCs w:val="16"/>
        </w:rPr>
        <w:t>.</w:t>
      </w:r>
    </w:p>
    <w:p w14:paraId="6A004DC1" w14:textId="661278DA" w:rsidR="00D15757" w:rsidRPr="00A13E75" w:rsidRDefault="00D15757" w:rsidP="009A71AA">
      <w:pPr>
        <w:pStyle w:val="ListParagraph"/>
        <w:numPr>
          <w:ilvl w:val="0"/>
          <w:numId w:val="45"/>
        </w:numPr>
        <w:spacing w:before="20" w:after="0" w:line="240" w:lineRule="auto"/>
        <w:ind w:left="426" w:hanging="426"/>
        <w:rPr>
          <w:rFonts w:ascii="Arial" w:hAnsi="Arial" w:cs="Arial"/>
          <w:sz w:val="16"/>
          <w:szCs w:val="16"/>
        </w:rPr>
      </w:pPr>
      <w:r>
        <w:rPr>
          <w:rFonts w:ascii="Arial" w:hAnsi="Arial" w:cs="Arial"/>
          <w:sz w:val="16"/>
          <w:szCs w:val="16"/>
        </w:rPr>
        <w:t>Total includes $5.0 million provisioned in the Contingency Reserve.</w:t>
      </w:r>
    </w:p>
    <w:p w14:paraId="5B080317" w14:textId="7EE44C78" w:rsidR="00122258" w:rsidRPr="00122258" w:rsidRDefault="00122258" w:rsidP="00726041">
      <w:pPr>
        <w:pStyle w:val="ChartandTableFootnoteAlpha"/>
        <w:numPr>
          <w:ilvl w:val="0"/>
          <w:numId w:val="0"/>
        </w:numPr>
        <w:ind w:left="284" w:hanging="284"/>
      </w:pPr>
    </w:p>
    <w:p w14:paraId="025C5EFE" w14:textId="2B3F65A4" w:rsidR="00F51DAC" w:rsidRPr="00C24F05" w:rsidRDefault="00F51DAC" w:rsidP="00C24F05">
      <w:pPr>
        <w:pStyle w:val="Heading3"/>
      </w:pPr>
      <w:r>
        <w:br w:type="page"/>
      </w:r>
      <w:bookmarkStart w:id="79" w:name="_Toc403120007"/>
      <w:bookmarkStart w:id="80" w:name="_Toc132982314"/>
      <w:bookmarkStart w:id="81" w:name="_Toc133910743"/>
      <w:bookmarkStart w:id="82" w:name="_Toc133911734"/>
      <w:r w:rsidR="000B5844" w:rsidRPr="00C24F05">
        <w:t xml:space="preserve">Additional </w:t>
      </w:r>
      <w:r w:rsidR="004B1C06" w:rsidRPr="00C24F05">
        <w:t>e</w:t>
      </w:r>
      <w:r w:rsidR="000B5844" w:rsidRPr="00C24F05">
        <w:t>stimates and v</w:t>
      </w:r>
      <w:r w:rsidRPr="00C24F05">
        <w:t>ariations</w:t>
      </w:r>
      <w:bookmarkEnd w:id="79"/>
      <w:bookmarkEnd w:id="80"/>
      <w:bookmarkEnd w:id="81"/>
      <w:bookmarkEnd w:id="82"/>
    </w:p>
    <w:p w14:paraId="2CB4E6C1" w14:textId="0A088F72" w:rsidR="00F51DAC" w:rsidRPr="00856582" w:rsidRDefault="00F51DAC" w:rsidP="003D3FA8">
      <w:pPr>
        <w:rPr>
          <w:sz w:val="20"/>
        </w:rPr>
      </w:pPr>
      <w:r w:rsidRPr="00856582">
        <w:rPr>
          <w:sz w:val="20"/>
        </w:rPr>
        <w:t>The following table detail</w:t>
      </w:r>
      <w:r w:rsidR="003A6E11" w:rsidRPr="00856582">
        <w:rPr>
          <w:sz w:val="20"/>
        </w:rPr>
        <w:t>s</w:t>
      </w:r>
      <w:r w:rsidRPr="00856582">
        <w:rPr>
          <w:sz w:val="20"/>
        </w:rPr>
        <w:t xml:space="preserve"> the changes to the resourcing for </w:t>
      </w:r>
      <w:r w:rsidR="0007055D" w:rsidRPr="00856582">
        <w:rPr>
          <w:sz w:val="20"/>
        </w:rPr>
        <w:t xml:space="preserve">the Department </w:t>
      </w:r>
      <w:r w:rsidRPr="00856582">
        <w:rPr>
          <w:sz w:val="20"/>
        </w:rPr>
        <w:t xml:space="preserve">at </w:t>
      </w:r>
      <w:r w:rsidR="002D3D3A" w:rsidRPr="00856582">
        <w:rPr>
          <w:sz w:val="20"/>
        </w:rPr>
        <w:t xml:space="preserve">Additional </w:t>
      </w:r>
      <w:r w:rsidRPr="00856582">
        <w:rPr>
          <w:sz w:val="20"/>
        </w:rPr>
        <w:t>Estimates, by outcome</w:t>
      </w:r>
      <w:r w:rsidR="00E15CF3" w:rsidRPr="00856582">
        <w:rPr>
          <w:sz w:val="20"/>
        </w:rPr>
        <w:t xml:space="preserve">. </w:t>
      </w:r>
      <w:r w:rsidR="00435111" w:rsidRPr="00856582">
        <w:rPr>
          <w:sz w:val="20"/>
        </w:rPr>
        <w:t xml:space="preserve">The </w:t>
      </w:r>
      <w:r w:rsidR="00182555" w:rsidRPr="00856582">
        <w:rPr>
          <w:sz w:val="20"/>
        </w:rPr>
        <w:t xml:space="preserve">following </w:t>
      </w:r>
      <w:r w:rsidR="00435111" w:rsidRPr="00856582">
        <w:rPr>
          <w:sz w:val="20"/>
        </w:rPr>
        <w:t xml:space="preserve">table </w:t>
      </w:r>
      <w:r w:rsidRPr="00856582">
        <w:rPr>
          <w:sz w:val="20"/>
        </w:rPr>
        <w:t xml:space="preserve">details the </w:t>
      </w:r>
      <w:r w:rsidR="00CB6CC7" w:rsidRPr="00856582">
        <w:rPr>
          <w:sz w:val="20"/>
        </w:rPr>
        <w:t xml:space="preserve">estimates </w:t>
      </w:r>
      <w:r w:rsidRPr="00856582">
        <w:rPr>
          <w:sz w:val="20"/>
        </w:rPr>
        <w:t xml:space="preserve">and variations resulting from new measures </w:t>
      </w:r>
      <w:r w:rsidR="00CC1479" w:rsidRPr="00856582">
        <w:rPr>
          <w:sz w:val="20"/>
        </w:rPr>
        <w:t xml:space="preserve">and any other variations </w:t>
      </w:r>
      <w:r w:rsidRPr="00856582">
        <w:rPr>
          <w:sz w:val="20"/>
        </w:rPr>
        <w:t xml:space="preserve">since the </w:t>
      </w:r>
      <w:r w:rsidR="005E192A" w:rsidRPr="00856582">
        <w:rPr>
          <w:sz w:val="20"/>
        </w:rPr>
        <w:t>2022</w:t>
      </w:r>
      <w:r w:rsidR="00FE2D74" w:rsidRPr="00856582">
        <w:rPr>
          <w:sz w:val="20"/>
        </w:rPr>
        <w:t>–</w:t>
      </w:r>
      <w:r w:rsidR="005E192A" w:rsidRPr="00856582">
        <w:rPr>
          <w:sz w:val="20"/>
        </w:rPr>
        <w:t xml:space="preserve">23 </w:t>
      </w:r>
      <w:r w:rsidR="00CB1BE0" w:rsidRPr="00856582">
        <w:rPr>
          <w:sz w:val="20"/>
        </w:rPr>
        <w:t xml:space="preserve">October Budget </w:t>
      </w:r>
      <w:r w:rsidRPr="00856582">
        <w:rPr>
          <w:sz w:val="20"/>
        </w:rPr>
        <w:t xml:space="preserve">in Appropriation </w:t>
      </w:r>
      <w:r w:rsidR="002D3D3A" w:rsidRPr="00856582">
        <w:rPr>
          <w:sz w:val="20"/>
        </w:rPr>
        <w:t xml:space="preserve">Bill No. </w:t>
      </w:r>
      <w:r w:rsidR="00FB51D7" w:rsidRPr="00856582">
        <w:rPr>
          <w:sz w:val="20"/>
        </w:rPr>
        <w:t>3</w:t>
      </w:r>
      <w:r w:rsidR="003D3FA8" w:rsidRPr="00856582">
        <w:rPr>
          <w:sz w:val="20"/>
        </w:rPr>
        <w:t xml:space="preserve"> 2022-23</w:t>
      </w:r>
      <w:r w:rsidR="002D3D3A" w:rsidRPr="00856582">
        <w:rPr>
          <w:sz w:val="20"/>
        </w:rPr>
        <w:t>.</w:t>
      </w:r>
    </w:p>
    <w:p w14:paraId="33054199" w14:textId="2E587BFD" w:rsidR="006E5F7E" w:rsidRDefault="00CD0F9D" w:rsidP="006E5F7E">
      <w:pPr>
        <w:pStyle w:val="TableHeading"/>
      </w:pPr>
      <w:r>
        <w:t>Table 1.2</w:t>
      </w:r>
      <w:r w:rsidR="00EC1ECB">
        <w:t>:</w:t>
      </w:r>
      <w:r>
        <w:t xml:space="preserve"> </w:t>
      </w:r>
      <w:r w:rsidR="008E2FC7">
        <w:t xml:space="preserve">Additional </w:t>
      </w:r>
      <w:r>
        <w:t>estimates and variations to outcomes from measures and other variations</w:t>
      </w:r>
      <w:bookmarkEnd w:id="67"/>
      <w:bookmarkEnd w:id="68"/>
      <w:bookmarkEnd w:id="69"/>
      <w:bookmarkEnd w:id="70"/>
      <w:bookmarkEnd w:id="71"/>
      <w:bookmarkEnd w:id="72"/>
      <w:bookmarkEnd w:id="77"/>
      <w:bookmarkEnd w:id="78"/>
    </w:p>
    <w:tbl>
      <w:tblPr>
        <w:tblW w:w="5000" w:type="pct"/>
        <w:tblLook w:val="04A0" w:firstRow="1" w:lastRow="0" w:firstColumn="1" w:lastColumn="0" w:noHBand="0" w:noVBand="1"/>
      </w:tblPr>
      <w:tblGrid>
        <w:gridCol w:w="3403"/>
        <w:gridCol w:w="861"/>
        <w:gridCol w:w="861"/>
        <w:gridCol w:w="864"/>
        <w:gridCol w:w="865"/>
        <w:gridCol w:w="857"/>
      </w:tblGrid>
      <w:tr w:rsidR="00BF37BF" w:rsidRPr="00BF37BF" w14:paraId="43C12F8F" w14:textId="77777777" w:rsidTr="003D3FA8">
        <w:trPr>
          <w:trHeight w:val="204"/>
        </w:trPr>
        <w:tc>
          <w:tcPr>
            <w:tcW w:w="2206" w:type="pct"/>
            <w:tcBorders>
              <w:top w:val="single" w:sz="4" w:space="0" w:color="auto"/>
              <w:left w:val="nil"/>
              <w:bottom w:val="nil"/>
              <w:right w:val="nil"/>
            </w:tcBorders>
            <w:shd w:val="clear" w:color="auto" w:fill="auto"/>
            <w:noWrap/>
            <w:vAlign w:val="bottom"/>
            <w:hideMark/>
          </w:tcPr>
          <w:p w14:paraId="0A04D288" w14:textId="77777777" w:rsidR="00BF37BF" w:rsidRPr="00BF37BF" w:rsidRDefault="00BF37BF" w:rsidP="00BF37BF">
            <w:pPr>
              <w:spacing w:after="0" w:line="240" w:lineRule="auto"/>
              <w:rPr>
                <w:rFonts w:ascii="Arial" w:hAnsi="Arial" w:cs="Arial"/>
                <w:color w:val="000000"/>
                <w:sz w:val="16"/>
                <w:szCs w:val="16"/>
              </w:rPr>
            </w:pPr>
            <w:r w:rsidRPr="00BF37BF">
              <w:rPr>
                <w:rFonts w:ascii="Arial" w:hAnsi="Arial" w:cs="Arial"/>
                <w:color w:val="000000"/>
                <w:sz w:val="16"/>
                <w:szCs w:val="16"/>
              </w:rPr>
              <w:t> </w:t>
            </w:r>
          </w:p>
        </w:tc>
        <w:tc>
          <w:tcPr>
            <w:tcW w:w="558" w:type="pct"/>
            <w:tcBorders>
              <w:top w:val="single" w:sz="4" w:space="0" w:color="auto"/>
              <w:left w:val="nil"/>
              <w:bottom w:val="single" w:sz="4" w:space="0" w:color="auto"/>
              <w:right w:val="nil"/>
            </w:tcBorders>
            <w:shd w:val="clear" w:color="auto" w:fill="auto"/>
            <w:vAlign w:val="bottom"/>
            <w:hideMark/>
          </w:tcPr>
          <w:p w14:paraId="760D6519" w14:textId="77777777" w:rsidR="00BF37BF" w:rsidRPr="00BF37BF" w:rsidRDefault="00BF37BF" w:rsidP="00BF37BF">
            <w:pPr>
              <w:spacing w:after="0" w:line="240" w:lineRule="auto"/>
              <w:jc w:val="center"/>
              <w:rPr>
                <w:rFonts w:ascii="Arial" w:hAnsi="Arial" w:cs="Arial"/>
                <w:color w:val="000000"/>
                <w:sz w:val="16"/>
                <w:szCs w:val="16"/>
              </w:rPr>
            </w:pPr>
            <w:r w:rsidRPr="00BF37BF">
              <w:rPr>
                <w:rFonts w:ascii="Arial" w:hAnsi="Arial" w:cs="Arial"/>
                <w:color w:val="000000"/>
                <w:sz w:val="16"/>
                <w:szCs w:val="16"/>
              </w:rPr>
              <w:t xml:space="preserve">Program </w:t>
            </w:r>
          </w:p>
        </w:tc>
        <w:tc>
          <w:tcPr>
            <w:tcW w:w="558" w:type="pct"/>
            <w:tcBorders>
              <w:top w:val="single" w:sz="4" w:space="0" w:color="auto"/>
              <w:left w:val="nil"/>
              <w:bottom w:val="single" w:sz="4" w:space="0" w:color="auto"/>
              <w:right w:val="nil"/>
            </w:tcBorders>
            <w:shd w:val="clear" w:color="000000" w:fill="E6E6E6"/>
            <w:vAlign w:val="bottom"/>
            <w:hideMark/>
          </w:tcPr>
          <w:p w14:paraId="7AEC6B09" w14:textId="77777777" w:rsidR="00BF37BF" w:rsidRPr="00BF37BF" w:rsidRDefault="00BF37BF" w:rsidP="00BF37BF">
            <w:pPr>
              <w:spacing w:after="0" w:line="240" w:lineRule="auto"/>
              <w:jc w:val="right"/>
              <w:rPr>
                <w:rFonts w:ascii="Arial" w:hAnsi="Arial" w:cs="Arial"/>
                <w:sz w:val="16"/>
                <w:szCs w:val="16"/>
              </w:rPr>
            </w:pPr>
            <w:r w:rsidRPr="00BF37BF">
              <w:rPr>
                <w:rFonts w:ascii="Arial" w:hAnsi="Arial" w:cs="Arial"/>
                <w:sz w:val="16"/>
                <w:szCs w:val="16"/>
              </w:rPr>
              <w:t>2022-23</w:t>
            </w:r>
            <w:r w:rsidRPr="00BF37BF">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000000" w:fill="FAFAFA"/>
            <w:vAlign w:val="bottom"/>
            <w:hideMark/>
          </w:tcPr>
          <w:p w14:paraId="5AD33B51" w14:textId="77777777" w:rsidR="00BF37BF" w:rsidRPr="00BF37BF" w:rsidRDefault="00BF37BF" w:rsidP="00BF37BF">
            <w:pPr>
              <w:spacing w:after="0" w:line="240" w:lineRule="auto"/>
              <w:jc w:val="right"/>
              <w:rPr>
                <w:rFonts w:ascii="Arial" w:hAnsi="Arial" w:cs="Arial"/>
                <w:sz w:val="16"/>
                <w:szCs w:val="16"/>
              </w:rPr>
            </w:pPr>
            <w:r w:rsidRPr="00BF37BF">
              <w:rPr>
                <w:rFonts w:ascii="Arial" w:hAnsi="Arial" w:cs="Arial"/>
                <w:sz w:val="16"/>
                <w:szCs w:val="16"/>
              </w:rPr>
              <w:t>2023-24</w:t>
            </w:r>
            <w:r w:rsidRPr="00BF37BF">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000000" w:fill="FFFFFF"/>
            <w:vAlign w:val="bottom"/>
            <w:hideMark/>
          </w:tcPr>
          <w:p w14:paraId="749786C9" w14:textId="77777777" w:rsidR="00BF37BF" w:rsidRPr="00BF37BF" w:rsidRDefault="00BF37BF" w:rsidP="00BF37BF">
            <w:pPr>
              <w:spacing w:after="0" w:line="240" w:lineRule="auto"/>
              <w:jc w:val="right"/>
              <w:rPr>
                <w:rFonts w:ascii="Arial" w:hAnsi="Arial" w:cs="Arial"/>
                <w:sz w:val="16"/>
                <w:szCs w:val="16"/>
              </w:rPr>
            </w:pPr>
            <w:r w:rsidRPr="00BF37BF">
              <w:rPr>
                <w:rFonts w:ascii="Arial" w:hAnsi="Arial" w:cs="Arial"/>
                <w:sz w:val="16"/>
                <w:szCs w:val="16"/>
              </w:rPr>
              <w:t>2024-25</w:t>
            </w:r>
            <w:r w:rsidRPr="00BF37BF">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000000" w:fill="FFFFFF"/>
            <w:vAlign w:val="bottom"/>
            <w:hideMark/>
          </w:tcPr>
          <w:p w14:paraId="741AD097" w14:textId="77777777" w:rsidR="00BF37BF" w:rsidRPr="00BF37BF" w:rsidRDefault="00BF37BF" w:rsidP="00BF37BF">
            <w:pPr>
              <w:spacing w:after="0" w:line="240" w:lineRule="auto"/>
              <w:jc w:val="right"/>
              <w:rPr>
                <w:rFonts w:ascii="Arial" w:hAnsi="Arial" w:cs="Arial"/>
                <w:sz w:val="16"/>
                <w:szCs w:val="16"/>
              </w:rPr>
            </w:pPr>
            <w:r w:rsidRPr="00BF37BF">
              <w:rPr>
                <w:rFonts w:ascii="Arial" w:hAnsi="Arial" w:cs="Arial"/>
                <w:sz w:val="16"/>
                <w:szCs w:val="16"/>
              </w:rPr>
              <w:t>2025-26</w:t>
            </w:r>
            <w:r w:rsidRPr="00BF37BF">
              <w:rPr>
                <w:rFonts w:ascii="Arial" w:hAnsi="Arial" w:cs="Arial"/>
                <w:sz w:val="16"/>
                <w:szCs w:val="16"/>
              </w:rPr>
              <w:br/>
              <w:t>$'000</w:t>
            </w:r>
          </w:p>
        </w:tc>
      </w:tr>
      <w:tr w:rsidR="00BF37BF" w:rsidRPr="00BF37BF" w14:paraId="1694629C" w14:textId="77777777" w:rsidTr="003D3FA8">
        <w:trPr>
          <w:trHeight w:val="204"/>
        </w:trPr>
        <w:tc>
          <w:tcPr>
            <w:tcW w:w="2206" w:type="pct"/>
            <w:tcBorders>
              <w:top w:val="nil"/>
              <w:left w:val="nil"/>
              <w:bottom w:val="nil"/>
              <w:right w:val="nil"/>
            </w:tcBorders>
            <w:shd w:val="clear" w:color="auto" w:fill="auto"/>
            <w:noWrap/>
            <w:vAlign w:val="bottom"/>
            <w:hideMark/>
          </w:tcPr>
          <w:p w14:paraId="654A60C8" w14:textId="77777777" w:rsidR="00BF37BF" w:rsidRPr="00BF37BF" w:rsidRDefault="00BF37BF" w:rsidP="00BF37BF">
            <w:pPr>
              <w:spacing w:after="0" w:line="240" w:lineRule="auto"/>
              <w:rPr>
                <w:rFonts w:ascii="Arial" w:hAnsi="Arial" w:cs="Arial"/>
                <w:b/>
                <w:bCs/>
                <w:color w:val="000000"/>
                <w:sz w:val="16"/>
                <w:szCs w:val="16"/>
              </w:rPr>
            </w:pPr>
            <w:r w:rsidRPr="00BF37BF">
              <w:rPr>
                <w:rFonts w:ascii="Arial" w:hAnsi="Arial" w:cs="Arial"/>
                <w:b/>
                <w:bCs/>
                <w:color w:val="000000"/>
                <w:sz w:val="16"/>
                <w:szCs w:val="16"/>
              </w:rPr>
              <w:t>Outcome 1</w:t>
            </w:r>
          </w:p>
        </w:tc>
        <w:tc>
          <w:tcPr>
            <w:tcW w:w="558" w:type="pct"/>
            <w:tcBorders>
              <w:top w:val="nil"/>
              <w:left w:val="nil"/>
              <w:bottom w:val="nil"/>
              <w:right w:val="nil"/>
            </w:tcBorders>
            <w:shd w:val="clear" w:color="auto" w:fill="auto"/>
            <w:noWrap/>
            <w:vAlign w:val="bottom"/>
            <w:hideMark/>
          </w:tcPr>
          <w:p w14:paraId="716FBEB5" w14:textId="77777777" w:rsidR="00BF37BF" w:rsidRPr="00BF37BF" w:rsidRDefault="00BF37BF" w:rsidP="00BF37BF">
            <w:pPr>
              <w:spacing w:after="0" w:line="240" w:lineRule="auto"/>
              <w:rPr>
                <w:rFonts w:ascii="Arial" w:hAnsi="Arial" w:cs="Arial"/>
                <w:b/>
                <w:bCs/>
                <w:color w:val="000000"/>
                <w:sz w:val="16"/>
                <w:szCs w:val="16"/>
              </w:rPr>
            </w:pPr>
          </w:p>
        </w:tc>
        <w:tc>
          <w:tcPr>
            <w:tcW w:w="558" w:type="pct"/>
            <w:tcBorders>
              <w:top w:val="nil"/>
              <w:left w:val="nil"/>
              <w:bottom w:val="nil"/>
              <w:right w:val="nil"/>
            </w:tcBorders>
            <w:shd w:val="clear" w:color="000000" w:fill="E6E6E6"/>
            <w:noWrap/>
            <w:vAlign w:val="bottom"/>
            <w:hideMark/>
          </w:tcPr>
          <w:p w14:paraId="66F40EBA" w14:textId="0EB4ABEC" w:rsidR="00BF37BF" w:rsidRPr="00BF37BF" w:rsidRDefault="00BF37BF" w:rsidP="0064251F">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3BE5E1D8" w14:textId="77777777" w:rsidR="00BF37BF" w:rsidRPr="00BF37BF" w:rsidRDefault="00BF37BF" w:rsidP="0064251F">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7D15E100" w14:textId="77777777" w:rsidR="00BF37BF" w:rsidRPr="00BF37BF" w:rsidRDefault="00BF37BF" w:rsidP="0064251F">
            <w:pPr>
              <w:spacing w:after="0" w:line="240" w:lineRule="auto"/>
              <w:jc w:val="right"/>
              <w:rPr>
                <w:rFonts w:ascii="Times New Roman" w:hAnsi="Times New Roman"/>
                <w:sz w:val="20"/>
              </w:rPr>
            </w:pPr>
          </w:p>
        </w:tc>
        <w:tc>
          <w:tcPr>
            <w:tcW w:w="556" w:type="pct"/>
            <w:tcBorders>
              <w:top w:val="nil"/>
              <w:left w:val="nil"/>
              <w:bottom w:val="nil"/>
              <w:right w:val="nil"/>
            </w:tcBorders>
            <w:shd w:val="clear" w:color="auto" w:fill="auto"/>
            <w:noWrap/>
            <w:vAlign w:val="bottom"/>
            <w:hideMark/>
          </w:tcPr>
          <w:p w14:paraId="4B65AC6B" w14:textId="77777777" w:rsidR="00BF37BF" w:rsidRPr="00BF37BF" w:rsidRDefault="00BF37BF" w:rsidP="0064251F">
            <w:pPr>
              <w:spacing w:after="0" w:line="240" w:lineRule="auto"/>
              <w:jc w:val="right"/>
              <w:rPr>
                <w:rFonts w:ascii="Times New Roman" w:hAnsi="Times New Roman"/>
                <w:sz w:val="20"/>
              </w:rPr>
            </w:pPr>
          </w:p>
        </w:tc>
      </w:tr>
      <w:tr w:rsidR="00BF37BF" w:rsidRPr="00BF37BF" w14:paraId="2BCBA63B" w14:textId="77777777" w:rsidTr="003D3FA8">
        <w:trPr>
          <w:trHeight w:val="204"/>
        </w:trPr>
        <w:tc>
          <w:tcPr>
            <w:tcW w:w="2206" w:type="pct"/>
            <w:tcBorders>
              <w:top w:val="nil"/>
              <w:left w:val="nil"/>
              <w:bottom w:val="nil"/>
              <w:right w:val="nil"/>
            </w:tcBorders>
            <w:shd w:val="clear" w:color="auto" w:fill="auto"/>
            <w:vAlign w:val="bottom"/>
            <w:hideMark/>
          </w:tcPr>
          <w:p w14:paraId="5597B710" w14:textId="77777777" w:rsidR="00BF37BF" w:rsidRPr="00BF37BF" w:rsidRDefault="00BF37BF" w:rsidP="00BF37BF">
            <w:pPr>
              <w:spacing w:after="0" w:line="240" w:lineRule="auto"/>
              <w:rPr>
                <w:rFonts w:ascii="Arial" w:hAnsi="Arial" w:cs="Arial"/>
                <w:b/>
                <w:bCs/>
                <w:color w:val="000000"/>
                <w:sz w:val="16"/>
                <w:szCs w:val="16"/>
              </w:rPr>
            </w:pPr>
            <w:r w:rsidRPr="00BF37BF">
              <w:rPr>
                <w:rFonts w:ascii="Arial" w:hAnsi="Arial" w:cs="Arial"/>
                <w:b/>
                <w:bCs/>
                <w:color w:val="000000"/>
                <w:sz w:val="16"/>
                <w:szCs w:val="16"/>
              </w:rPr>
              <w:t xml:space="preserve">Departmental </w:t>
            </w:r>
          </w:p>
        </w:tc>
        <w:tc>
          <w:tcPr>
            <w:tcW w:w="558" w:type="pct"/>
            <w:tcBorders>
              <w:top w:val="nil"/>
              <w:left w:val="nil"/>
              <w:bottom w:val="nil"/>
              <w:right w:val="nil"/>
            </w:tcBorders>
            <w:shd w:val="clear" w:color="auto" w:fill="auto"/>
            <w:noWrap/>
            <w:vAlign w:val="bottom"/>
            <w:hideMark/>
          </w:tcPr>
          <w:p w14:paraId="3856CA16" w14:textId="77777777" w:rsidR="00BF37BF" w:rsidRPr="00BF37BF" w:rsidRDefault="00BF37BF" w:rsidP="00BF37BF">
            <w:pPr>
              <w:spacing w:after="0" w:line="240" w:lineRule="auto"/>
              <w:rPr>
                <w:rFonts w:ascii="Arial" w:hAnsi="Arial" w:cs="Arial"/>
                <w:b/>
                <w:bCs/>
                <w:color w:val="000000"/>
                <w:sz w:val="16"/>
                <w:szCs w:val="16"/>
              </w:rPr>
            </w:pPr>
          </w:p>
        </w:tc>
        <w:tc>
          <w:tcPr>
            <w:tcW w:w="558" w:type="pct"/>
            <w:tcBorders>
              <w:top w:val="nil"/>
              <w:left w:val="nil"/>
              <w:bottom w:val="nil"/>
              <w:right w:val="nil"/>
            </w:tcBorders>
            <w:shd w:val="clear" w:color="000000" w:fill="E6E6E6"/>
            <w:noWrap/>
            <w:vAlign w:val="bottom"/>
            <w:hideMark/>
          </w:tcPr>
          <w:p w14:paraId="74938FB2" w14:textId="44344737" w:rsidR="00BF37BF" w:rsidRPr="00BF37BF" w:rsidRDefault="00BF37BF" w:rsidP="0064251F">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5BFC9A78" w14:textId="77777777" w:rsidR="00BF37BF" w:rsidRPr="00BF37BF" w:rsidRDefault="00BF37BF" w:rsidP="0064251F">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04BEE2B6" w14:textId="77777777" w:rsidR="00BF37BF" w:rsidRPr="00BF37BF" w:rsidRDefault="00BF37BF" w:rsidP="0064251F">
            <w:pPr>
              <w:spacing w:after="0" w:line="240" w:lineRule="auto"/>
              <w:jc w:val="right"/>
              <w:rPr>
                <w:rFonts w:ascii="Times New Roman" w:hAnsi="Times New Roman"/>
                <w:sz w:val="20"/>
              </w:rPr>
            </w:pPr>
          </w:p>
        </w:tc>
        <w:tc>
          <w:tcPr>
            <w:tcW w:w="556" w:type="pct"/>
            <w:tcBorders>
              <w:top w:val="nil"/>
              <w:left w:val="nil"/>
              <w:bottom w:val="nil"/>
              <w:right w:val="nil"/>
            </w:tcBorders>
            <w:shd w:val="clear" w:color="auto" w:fill="auto"/>
            <w:noWrap/>
            <w:vAlign w:val="bottom"/>
            <w:hideMark/>
          </w:tcPr>
          <w:p w14:paraId="2A0C0FEC" w14:textId="77777777" w:rsidR="00BF37BF" w:rsidRPr="00BF37BF" w:rsidRDefault="00BF37BF" w:rsidP="0064251F">
            <w:pPr>
              <w:spacing w:after="0" w:line="240" w:lineRule="auto"/>
              <w:jc w:val="right"/>
              <w:rPr>
                <w:rFonts w:ascii="Times New Roman" w:hAnsi="Times New Roman"/>
                <w:sz w:val="20"/>
              </w:rPr>
            </w:pPr>
          </w:p>
        </w:tc>
      </w:tr>
      <w:tr w:rsidR="00BF37BF" w:rsidRPr="00BF37BF" w14:paraId="1E3B5AED" w14:textId="77777777" w:rsidTr="003D3FA8">
        <w:trPr>
          <w:trHeight w:val="204"/>
        </w:trPr>
        <w:tc>
          <w:tcPr>
            <w:tcW w:w="2206" w:type="pct"/>
            <w:tcBorders>
              <w:top w:val="nil"/>
              <w:left w:val="nil"/>
              <w:bottom w:val="nil"/>
              <w:right w:val="nil"/>
            </w:tcBorders>
            <w:shd w:val="clear" w:color="auto" w:fill="auto"/>
            <w:noWrap/>
            <w:vAlign w:val="bottom"/>
            <w:hideMark/>
          </w:tcPr>
          <w:p w14:paraId="3EB4E293" w14:textId="77777777" w:rsidR="00BF37BF" w:rsidRPr="00BF37BF" w:rsidRDefault="00BF37BF" w:rsidP="00F169BA">
            <w:pPr>
              <w:spacing w:after="0" w:line="240" w:lineRule="auto"/>
              <w:ind w:left="170"/>
              <w:rPr>
                <w:rFonts w:ascii="Arial" w:hAnsi="Arial" w:cs="Arial"/>
                <w:b/>
                <w:bCs/>
                <w:color w:val="000000"/>
                <w:sz w:val="16"/>
                <w:szCs w:val="16"/>
              </w:rPr>
            </w:pPr>
            <w:r w:rsidRPr="00BF37BF">
              <w:rPr>
                <w:rFonts w:ascii="Arial" w:hAnsi="Arial" w:cs="Arial"/>
                <w:b/>
                <w:bCs/>
                <w:color w:val="000000"/>
                <w:sz w:val="16"/>
                <w:szCs w:val="16"/>
              </w:rPr>
              <w:t>Other Variations</w:t>
            </w:r>
          </w:p>
        </w:tc>
        <w:tc>
          <w:tcPr>
            <w:tcW w:w="558" w:type="pct"/>
            <w:tcBorders>
              <w:top w:val="nil"/>
              <w:left w:val="nil"/>
              <w:bottom w:val="nil"/>
              <w:right w:val="nil"/>
            </w:tcBorders>
            <w:shd w:val="clear" w:color="auto" w:fill="auto"/>
            <w:noWrap/>
            <w:vAlign w:val="bottom"/>
            <w:hideMark/>
          </w:tcPr>
          <w:p w14:paraId="3C6503A2" w14:textId="17ACDA0F" w:rsidR="00BF37BF" w:rsidRPr="00A13E75" w:rsidRDefault="00A13E75" w:rsidP="00BF37BF">
            <w:pPr>
              <w:spacing w:after="0" w:line="240" w:lineRule="auto"/>
              <w:ind w:firstLineChars="200" w:firstLine="320"/>
              <w:rPr>
                <w:rFonts w:ascii="Arial" w:hAnsi="Arial" w:cs="Arial"/>
                <w:bCs/>
                <w:color w:val="000000"/>
                <w:sz w:val="16"/>
                <w:szCs w:val="16"/>
              </w:rPr>
            </w:pPr>
            <w:r>
              <w:rPr>
                <w:rFonts w:ascii="Arial" w:hAnsi="Arial" w:cs="Arial"/>
                <w:bCs/>
                <w:color w:val="000000"/>
                <w:sz w:val="16"/>
                <w:szCs w:val="16"/>
              </w:rPr>
              <w:t>1.1</w:t>
            </w:r>
          </w:p>
        </w:tc>
        <w:tc>
          <w:tcPr>
            <w:tcW w:w="558" w:type="pct"/>
            <w:tcBorders>
              <w:top w:val="nil"/>
              <w:left w:val="nil"/>
              <w:bottom w:val="nil"/>
              <w:right w:val="nil"/>
            </w:tcBorders>
            <w:shd w:val="clear" w:color="000000" w:fill="E6E6E6"/>
            <w:noWrap/>
            <w:vAlign w:val="bottom"/>
            <w:hideMark/>
          </w:tcPr>
          <w:p w14:paraId="0A493CB7" w14:textId="249CD197" w:rsidR="00BF37BF" w:rsidRPr="00BF37BF" w:rsidRDefault="00BF37BF" w:rsidP="0064251F">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36AAEA4F" w14:textId="77777777" w:rsidR="00BF37BF" w:rsidRPr="00BF37BF" w:rsidRDefault="00BF37BF" w:rsidP="0064251F">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55EBAA85" w14:textId="77777777" w:rsidR="00BF37BF" w:rsidRPr="00BF37BF" w:rsidRDefault="00BF37BF" w:rsidP="0064251F">
            <w:pPr>
              <w:spacing w:after="0" w:line="240" w:lineRule="auto"/>
              <w:jc w:val="right"/>
              <w:rPr>
                <w:rFonts w:ascii="Times New Roman" w:hAnsi="Times New Roman"/>
                <w:sz w:val="20"/>
              </w:rPr>
            </w:pPr>
          </w:p>
        </w:tc>
        <w:tc>
          <w:tcPr>
            <w:tcW w:w="556" w:type="pct"/>
            <w:tcBorders>
              <w:top w:val="nil"/>
              <w:left w:val="nil"/>
              <w:bottom w:val="nil"/>
              <w:right w:val="nil"/>
            </w:tcBorders>
            <w:shd w:val="clear" w:color="auto" w:fill="auto"/>
            <w:noWrap/>
            <w:vAlign w:val="bottom"/>
            <w:hideMark/>
          </w:tcPr>
          <w:p w14:paraId="4CF997A4" w14:textId="77777777" w:rsidR="00BF37BF" w:rsidRPr="00BF37BF" w:rsidRDefault="00BF37BF" w:rsidP="0064251F">
            <w:pPr>
              <w:spacing w:after="0" w:line="240" w:lineRule="auto"/>
              <w:jc w:val="right"/>
              <w:rPr>
                <w:rFonts w:ascii="Times New Roman" w:hAnsi="Times New Roman"/>
                <w:sz w:val="20"/>
              </w:rPr>
            </w:pPr>
          </w:p>
        </w:tc>
      </w:tr>
      <w:tr w:rsidR="00BF37BF" w:rsidRPr="00637EA1" w14:paraId="64C5FB30" w14:textId="77777777" w:rsidTr="003D3FA8">
        <w:trPr>
          <w:trHeight w:val="204"/>
        </w:trPr>
        <w:tc>
          <w:tcPr>
            <w:tcW w:w="2206" w:type="pct"/>
            <w:tcBorders>
              <w:top w:val="nil"/>
              <w:left w:val="nil"/>
              <w:bottom w:val="nil"/>
              <w:right w:val="nil"/>
            </w:tcBorders>
            <w:shd w:val="clear" w:color="auto" w:fill="auto"/>
            <w:noWrap/>
            <w:vAlign w:val="bottom"/>
            <w:hideMark/>
          </w:tcPr>
          <w:p w14:paraId="661C0299" w14:textId="77777777" w:rsidR="00BF37BF" w:rsidRPr="00BF37BF" w:rsidRDefault="00BF37BF" w:rsidP="00F169BA">
            <w:pPr>
              <w:spacing w:after="0" w:line="240" w:lineRule="auto"/>
              <w:ind w:left="340"/>
              <w:rPr>
                <w:rFonts w:ascii="Arial" w:hAnsi="Arial" w:cs="Arial"/>
                <w:color w:val="000000"/>
                <w:sz w:val="16"/>
                <w:szCs w:val="16"/>
              </w:rPr>
            </w:pPr>
            <w:r w:rsidRPr="00BF37BF">
              <w:rPr>
                <w:rFonts w:ascii="Arial" w:hAnsi="Arial" w:cs="Arial"/>
                <w:color w:val="000000"/>
                <w:sz w:val="16"/>
                <w:szCs w:val="16"/>
              </w:rPr>
              <w:t>Estimates variations</w:t>
            </w:r>
          </w:p>
        </w:tc>
        <w:tc>
          <w:tcPr>
            <w:tcW w:w="558" w:type="pct"/>
            <w:tcBorders>
              <w:top w:val="nil"/>
              <w:left w:val="nil"/>
              <w:bottom w:val="nil"/>
              <w:right w:val="nil"/>
            </w:tcBorders>
            <w:shd w:val="clear" w:color="auto" w:fill="auto"/>
            <w:noWrap/>
            <w:vAlign w:val="bottom"/>
            <w:hideMark/>
          </w:tcPr>
          <w:p w14:paraId="5B9C92E1" w14:textId="77777777" w:rsidR="00BF37BF" w:rsidRPr="00BF37BF" w:rsidRDefault="00BF37BF" w:rsidP="00F169BA">
            <w:pPr>
              <w:spacing w:after="0" w:line="240" w:lineRule="auto"/>
              <w:ind w:left="340" w:firstLineChars="200" w:firstLine="320"/>
              <w:rPr>
                <w:rFonts w:ascii="Arial" w:hAnsi="Arial" w:cs="Arial"/>
                <w:color w:val="000000"/>
                <w:sz w:val="16"/>
                <w:szCs w:val="16"/>
              </w:rPr>
            </w:pPr>
          </w:p>
        </w:tc>
        <w:tc>
          <w:tcPr>
            <w:tcW w:w="558" w:type="pct"/>
            <w:tcBorders>
              <w:top w:val="nil"/>
              <w:left w:val="nil"/>
              <w:bottom w:val="nil"/>
              <w:right w:val="nil"/>
            </w:tcBorders>
            <w:shd w:val="clear" w:color="000000" w:fill="E6E6E6"/>
            <w:noWrap/>
            <w:vAlign w:val="bottom"/>
            <w:hideMark/>
          </w:tcPr>
          <w:p w14:paraId="20BB9FC7" w14:textId="7C06B79F" w:rsidR="00BF37BF" w:rsidRPr="00BF37BF" w:rsidRDefault="00BF37BF" w:rsidP="0064251F">
            <w:pPr>
              <w:spacing w:after="0" w:line="240" w:lineRule="auto"/>
              <w:ind w:left="340"/>
              <w:jc w:val="right"/>
              <w:rPr>
                <w:rFonts w:ascii="Arial" w:hAnsi="Arial" w:cs="Arial"/>
                <w:sz w:val="16"/>
                <w:szCs w:val="16"/>
              </w:rPr>
            </w:pPr>
            <w:r w:rsidRPr="00BF37BF">
              <w:rPr>
                <w:rFonts w:ascii="Arial" w:hAnsi="Arial" w:cs="Arial"/>
                <w:sz w:val="16"/>
                <w:szCs w:val="16"/>
              </w:rPr>
              <w:t>277</w:t>
            </w:r>
          </w:p>
        </w:tc>
        <w:tc>
          <w:tcPr>
            <w:tcW w:w="560" w:type="pct"/>
            <w:tcBorders>
              <w:top w:val="nil"/>
              <w:left w:val="nil"/>
              <w:bottom w:val="nil"/>
              <w:right w:val="nil"/>
            </w:tcBorders>
            <w:shd w:val="clear" w:color="auto" w:fill="auto"/>
            <w:noWrap/>
            <w:vAlign w:val="bottom"/>
            <w:hideMark/>
          </w:tcPr>
          <w:p w14:paraId="58ED4732" w14:textId="453A8A32" w:rsidR="00BF37BF" w:rsidRPr="00BF37BF" w:rsidRDefault="00A13E75" w:rsidP="0064251F">
            <w:pPr>
              <w:spacing w:after="0" w:line="240" w:lineRule="auto"/>
              <w:ind w:left="340"/>
              <w:jc w:val="right"/>
              <w:rPr>
                <w:rFonts w:ascii="Arial" w:hAnsi="Arial" w:cs="Arial"/>
                <w:sz w:val="16"/>
                <w:szCs w:val="16"/>
              </w:rPr>
            </w:pPr>
            <w:r>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21D121F5" w14:textId="5571E520" w:rsidR="00BF37BF" w:rsidRPr="00BF37BF" w:rsidRDefault="00A13E75" w:rsidP="0064251F">
            <w:pPr>
              <w:spacing w:after="0" w:line="240" w:lineRule="auto"/>
              <w:ind w:left="340"/>
              <w:jc w:val="right"/>
              <w:rPr>
                <w:rFonts w:ascii="Arial" w:hAnsi="Arial" w:cs="Arial"/>
                <w:sz w:val="16"/>
                <w:szCs w:val="16"/>
              </w:rPr>
            </w:pPr>
            <w:r>
              <w:rPr>
                <w:rFonts w:ascii="Arial" w:hAnsi="Arial" w:cs="Arial"/>
                <w:sz w:val="16"/>
                <w:szCs w:val="16"/>
              </w:rPr>
              <w:t>-</w:t>
            </w:r>
          </w:p>
        </w:tc>
        <w:tc>
          <w:tcPr>
            <w:tcW w:w="556" w:type="pct"/>
            <w:tcBorders>
              <w:top w:val="nil"/>
              <w:left w:val="nil"/>
              <w:bottom w:val="nil"/>
              <w:right w:val="nil"/>
            </w:tcBorders>
            <w:shd w:val="clear" w:color="auto" w:fill="auto"/>
            <w:noWrap/>
            <w:vAlign w:val="bottom"/>
            <w:hideMark/>
          </w:tcPr>
          <w:p w14:paraId="6F1070D8" w14:textId="6A95A0E0" w:rsidR="00BF37BF" w:rsidRPr="00637EA1" w:rsidRDefault="00BF37BF" w:rsidP="0064251F">
            <w:pPr>
              <w:spacing w:after="0" w:line="240" w:lineRule="auto"/>
              <w:ind w:left="340"/>
              <w:jc w:val="right"/>
              <w:rPr>
                <w:rFonts w:ascii="Arial" w:hAnsi="Arial" w:cs="Arial"/>
                <w:bCs/>
                <w:sz w:val="16"/>
                <w:szCs w:val="16"/>
              </w:rPr>
            </w:pPr>
            <w:r w:rsidRPr="00637EA1">
              <w:rPr>
                <w:rFonts w:ascii="Arial" w:hAnsi="Arial" w:cs="Arial"/>
                <w:bCs/>
                <w:sz w:val="16"/>
                <w:szCs w:val="16"/>
              </w:rPr>
              <w:t>-</w:t>
            </w:r>
          </w:p>
        </w:tc>
      </w:tr>
      <w:tr w:rsidR="00A13E75" w:rsidRPr="00BF37BF" w14:paraId="612BE5DD" w14:textId="77777777" w:rsidTr="003D3FA8">
        <w:trPr>
          <w:trHeight w:val="204"/>
        </w:trPr>
        <w:tc>
          <w:tcPr>
            <w:tcW w:w="2206" w:type="pct"/>
            <w:tcBorders>
              <w:top w:val="nil"/>
              <w:left w:val="nil"/>
              <w:bottom w:val="nil"/>
              <w:right w:val="nil"/>
            </w:tcBorders>
            <w:shd w:val="clear" w:color="auto" w:fill="auto"/>
            <w:vAlign w:val="bottom"/>
            <w:hideMark/>
          </w:tcPr>
          <w:p w14:paraId="1A424FDC" w14:textId="77DBDB3E" w:rsidR="00A13E75" w:rsidRPr="00BF37BF" w:rsidRDefault="00A13E75" w:rsidP="00A13E75">
            <w:pPr>
              <w:spacing w:after="0" w:line="240" w:lineRule="auto"/>
              <w:ind w:left="340"/>
              <w:rPr>
                <w:rFonts w:ascii="Arial" w:hAnsi="Arial" w:cs="Arial"/>
                <w:b/>
                <w:bCs/>
                <w:color w:val="000000"/>
                <w:sz w:val="16"/>
                <w:szCs w:val="16"/>
              </w:rPr>
            </w:pPr>
            <w:r w:rsidRPr="00BF37BF">
              <w:rPr>
                <w:rFonts w:ascii="Arial" w:hAnsi="Arial" w:cs="Arial"/>
                <w:b/>
                <w:bCs/>
                <w:color w:val="000000"/>
                <w:sz w:val="16"/>
                <w:szCs w:val="16"/>
              </w:rPr>
              <w:t>Net impact on appropriations for Outcome 1 (departmental)</w:t>
            </w:r>
          </w:p>
        </w:tc>
        <w:tc>
          <w:tcPr>
            <w:tcW w:w="558" w:type="pct"/>
            <w:tcBorders>
              <w:top w:val="nil"/>
              <w:left w:val="nil"/>
              <w:bottom w:val="nil"/>
              <w:right w:val="nil"/>
            </w:tcBorders>
            <w:shd w:val="clear" w:color="auto" w:fill="auto"/>
            <w:noWrap/>
            <w:vAlign w:val="bottom"/>
            <w:hideMark/>
          </w:tcPr>
          <w:p w14:paraId="7CFE6237" w14:textId="77777777" w:rsidR="00A13E75" w:rsidRPr="00BF37BF" w:rsidRDefault="00A13E75" w:rsidP="00A13E75">
            <w:pPr>
              <w:spacing w:after="0" w:line="240" w:lineRule="auto"/>
              <w:ind w:left="340"/>
              <w:jc w:val="right"/>
              <w:rPr>
                <w:rFonts w:ascii="Arial" w:hAnsi="Arial" w:cs="Arial"/>
                <w:b/>
                <w:bCs/>
                <w:color w:val="000000"/>
                <w:sz w:val="16"/>
                <w:szCs w:val="16"/>
              </w:rPr>
            </w:pPr>
          </w:p>
        </w:tc>
        <w:tc>
          <w:tcPr>
            <w:tcW w:w="558" w:type="pct"/>
            <w:tcBorders>
              <w:top w:val="single" w:sz="4" w:space="0" w:color="auto"/>
              <w:left w:val="nil"/>
              <w:bottom w:val="single" w:sz="4" w:space="0" w:color="auto"/>
              <w:right w:val="nil"/>
            </w:tcBorders>
            <w:shd w:val="clear" w:color="000000" w:fill="E6E6E6"/>
            <w:noWrap/>
            <w:vAlign w:val="bottom"/>
            <w:hideMark/>
          </w:tcPr>
          <w:p w14:paraId="460ADA22" w14:textId="0949A3A5" w:rsidR="00A13E75" w:rsidRPr="00BF37BF" w:rsidRDefault="00A13E75" w:rsidP="00A13E75">
            <w:pPr>
              <w:spacing w:after="0" w:line="240" w:lineRule="auto"/>
              <w:ind w:left="340"/>
              <w:jc w:val="right"/>
              <w:rPr>
                <w:rFonts w:ascii="Arial" w:hAnsi="Arial" w:cs="Arial"/>
                <w:b/>
                <w:bCs/>
                <w:color w:val="000000"/>
                <w:sz w:val="16"/>
                <w:szCs w:val="16"/>
              </w:rPr>
            </w:pPr>
            <w:r w:rsidRPr="00BF37BF">
              <w:rPr>
                <w:rFonts w:ascii="Arial" w:hAnsi="Arial" w:cs="Arial"/>
                <w:b/>
                <w:bCs/>
                <w:color w:val="000000"/>
                <w:sz w:val="16"/>
                <w:szCs w:val="16"/>
              </w:rPr>
              <w:t>277</w:t>
            </w:r>
          </w:p>
        </w:tc>
        <w:tc>
          <w:tcPr>
            <w:tcW w:w="560" w:type="pct"/>
            <w:tcBorders>
              <w:top w:val="single" w:sz="4" w:space="0" w:color="auto"/>
              <w:left w:val="nil"/>
              <w:bottom w:val="single" w:sz="4" w:space="0" w:color="auto"/>
              <w:right w:val="nil"/>
            </w:tcBorders>
            <w:shd w:val="clear" w:color="auto" w:fill="auto"/>
            <w:noWrap/>
            <w:vAlign w:val="bottom"/>
            <w:hideMark/>
          </w:tcPr>
          <w:p w14:paraId="295F1176" w14:textId="41AA6E8F" w:rsidR="00A13E75" w:rsidRPr="00BF37BF" w:rsidRDefault="00A13E75" w:rsidP="00A13E75">
            <w:pPr>
              <w:spacing w:after="0" w:line="240" w:lineRule="auto"/>
              <w:ind w:left="340"/>
              <w:jc w:val="right"/>
              <w:rPr>
                <w:rFonts w:ascii="Arial" w:hAnsi="Arial" w:cs="Arial"/>
                <w:b/>
                <w:bCs/>
                <w:color w:val="000000"/>
                <w:sz w:val="16"/>
                <w:szCs w:val="16"/>
              </w:rPr>
            </w:pPr>
            <w:r>
              <w:rPr>
                <w:rFonts w:ascii="Arial" w:hAnsi="Arial" w:cs="Arial"/>
                <w:sz w:val="16"/>
                <w:szCs w:val="16"/>
              </w:rPr>
              <w:t>-</w:t>
            </w:r>
          </w:p>
        </w:tc>
        <w:tc>
          <w:tcPr>
            <w:tcW w:w="561" w:type="pct"/>
            <w:tcBorders>
              <w:top w:val="single" w:sz="4" w:space="0" w:color="auto"/>
              <w:left w:val="nil"/>
              <w:bottom w:val="single" w:sz="4" w:space="0" w:color="auto"/>
              <w:right w:val="nil"/>
            </w:tcBorders>
            <w:shd w:val="clear" w:color="auto" w:fill="auto"/>
            <w:noWrap/>
            <w:vAlign w:val="bottom"/>
            <w:hideMark/>
          </w:tcPr>
          <w:p w14:paraId="3F2D9DCE" w14:textId="01B37A1C" w:rsidR="00A13E75" w:rsidRPr="00BF37BF" w:rsidRDefault="00A13E75" w:rsidP="00A13E75">
            <w:pPr>
              <w:spacing w:after="0" w:line="240" w:lineRule="auto"/>
              <w:ind w:left="340"/>
              <w:jc w:val="right"/>
              <w:rPr>
                <w:rFonts w:ascii="Arial" w:hAnsi="Arial" w:cs="Arial"/>
                <w:b/>
                <w:bCs/>
                <w:color w:val="000000"/>
                <w:sz w:val="16"/>
                <w:szCs w:val="16"/>
              </w:rPr>
            </w:pPr>
            <w:r>
              <w:rPr>
                <w:rFonts w:ascii="Arial" w:hAnsi="Arial" w:cs="Arial"/>
                <w:sz w:val="16"/>
                <w:szCs w:val="16"/>
              </w:rPr>
              <w:t>-</w:t>
            </w:r>
          </w:p>
        </w:tc>
        <w:tc>
          <w:tcPr>
            <w:tcW w:w="556" w:type="pct"/>
            <w:tcBorders>
              <w:top w:val="single" w:sz="4" w:space="0" w:color="auto"/>
              <w:left w:val="nil"/>
              <w:bottom w:val="single" w:sz="4" w:space="0" w:color="auto"/>
              <w:right w:val="nil"/>
            </w:tcBorders>
            <w:shd w:val="clear" w:color="auto" w:fill="auto"/>
            <w:noWrap/>
            <w:vAlign w:val="bottom"/>
            <w:hideMark/>
          </w:tcPr>
          <w:p w14:paraId="540BBBAE" w14:textId="4F88A9E0" w:rsidR="00A13E75" w:rsidRPr="00BF37BF" w:rsidRDefault="00A13E75" w:rsidP="00A13E75">
            <w:pPr>
              <w:spacing w:after="0" w:line="240" w:lineRule="auto"/>
              <w:ind w:left="340"/>
              <w:jc w:val="right"/>
              <w:rPr>
                <w:rFonts w:ascii="Arial" w:hAnsi="Arial" w:cs="Arial"/>
                <w:b/>
                <w:bCs/>
                <w:color w:val="000000"/>
                <w:sz w:val="16"/>
                <w:szCs w:val="16"/>
              </w:rPr>
            </w:pPr>
            <w:r w:rsidRPr="00637EA1">
              <w:rPr>
                <w:rFonts w:ascii="Arial" w:hAnsi="Arial" w:cs="Arial"/>
                <w:bCs/>
                <w:sz w:val="16"/>
                <w:szCs w:val="16"/>
              </w:rPr>
              <w:t>-</w:t>
            </w:r>
          </w:p>
        </w:tc>
      </w:tr>
      <w:tr w:rsidR="00A13E75" w:rsidRPr="00BF37BF" w14:paraId="5FF6BA66" w14:textId="77777777" w:rsidTr="003D3FA8">
        <w:trPr>
          <w:trHeight w:val="204"/>
        </w:trPr>
        <w:tc>
          <w:tcPr>
            <w:tcW w:w="2206" w:type="pct"/>
            <w:tcBorders>
              <w:top w:val="nil"/>
              <w:left w:val="nil"/>
              <w:bottom w:val="single" w:sz="4" w:space="0" w:color="auto"/>
              <w:right w:val="nil"/>
            </w:tcBorders>
            <w:shd w:val="clear" w:color="auto" w:fill="auto"/>
            <w:vAlign w:val="bottom"/>
            <w:hideMark/>
          </w:tcPr>
          <w:p w14:paraId="6C1E3F73" w14:textId="3F34626D" w:rsidR="00A13E75" w:rsidRPr="00BF37BF" w:rsidRDefault="00A13E75" w:rsidP="00A13E75">
            <w:pPr>
              <w:spacing w:after="0" w:line="240" w:lineRule="auto"/>
              <w:rPr>
                <w:rFonts w:ascii="Arial" w:hAnsi="Arial" w:cs="Arial"/>
                <w:b/>
                <w:bCs/>
                <w:color w:val="000000"/>
                <w:sz w:val="16"/>
                <w:szCs w:val="16"/>
              </w:rPr>
            </w:pPr>
            <w:r w:rsidRPr="00BF37BF">
              <w:rPr>
                <w:rFonts w:ascii="Arial" w:hAnsi="Arial" w:cs="Arial"/>
                <w:b/>
                <w:bCs/>
                <w:color w:val="000000"/>
                <w:sz w:val="16"/>
                <w:szCs w:val="16"/>
              </w:rPr>
              <w:t>Total net impact on appropriations for Outcome 1</w:t>
            </w:r>
          </w:p>
        </w:tc>
        <w:tc>
          <w:tcPr>
            <w:tcW w:w="558" w:type="pct"/>
            <w:tcBorders>
              <w:top w:val="nil"/>
              <w:left w:val="nil"/>
              <w:bottom w:val="single" w:sz="4" w:space="0" w:color="auto"/>
              <w:right w:val="nil"/>
            </w:tcBorders>
            <w:shd w:val="clear" w:color="auto" w:fill="auto"/>
            <w:noWrap/>
            <w:vAlign w:val="bottom"/>
            <w:hideMark/>
          </w:tcPr>
          <w:p w14:paraId="5F751BC2" w14:textId="679459E4" w:rsidR="00A13E75" w:rsidRPr="00BF37BF" w:rsidRDefault="00A13E75" w:rsidP="00A13E75">
            <w:pPr>
              <w:spacing w:after="0" w:line="240" w:lineRule="auto"/>
              <w:rPr>
                <w:rFonts w:ascii="Arial" w:hAnsi="Arial" w:cs="Arial"/>
                <w:color w:val="000000"/>
                <w:sz w:val="16"/>
                <w:szCs w:val="16"/>
              </w:rPr>
            </w:pPr>
          </w:p>
        </w:tc>
        <w:tc>
          <w:tcPr>
            <w:tcW w:w="558" w:type="pct"/>
            <w:tcBorders>
              <w:top w:val="nil"/>
              <w:left w:val="nil"/>
              <w:bottom w:val="single" w:sz="4" w:space="0" w:color="auto"/>
              <w:right w:val="nil"/>
            </w:tcBorders>
            <w:shd w:val="clear" w:color="000000" w:fill="E6E6E6"/>
            <w:noWrap/>
            <w:vAlign w:val="bottom"/>
            <w:hideMark/>
          </w:tcPr>
          <w:p w14:paraId="2AB6BA6B" w14:textId="41496E7F" w:rsidR="00A13E75" w:rsidRPr="00BF37BF" w:rsidRDefault="00A13E75" w:rsidP="00A13E75">
            <w:pPr>
              <w:spacing w:after="0" w:line="240" w:lineRule="auto"/>
              <w:jc w:val="right"/>
              <w:rPr>
                <w:rFonts w:ascii="Arial" w:hAnsi="Arial" w:cs="Arial"/>
                <w:b/>
                <w:bCs/>
                <w:color w:val="000000"/>
                <w:sz w:val="16"/>
                <w:szCs w:val="16"/>
              </w:rPr>
            </w:pPr>
            <w:r w:rsidRPr="00BF37BF">
              <w:rPr>
                <w:rFonts w:ascii="Arial" w:hAnsi="Arial" w:cs="Arial"/>
                <w:b/>
                <w:bCs/>
                <w:color w:val="000000"/>
                <w:sz w:val="16"/>
                <w:szCs w:val="16"/>
              </w:rPr>
              <w:t>277</w:t>
            </w:r>
          </w:p>
        </w:tc>
        <w:tc>
          <w:tcPr>
            <w:tcW w:w="560" w:type="pct"/>
            <w:tcBorders>
              <w:top w:val="nil"/>
              <w:left w:val="nil"/>
              <w:bottom w:val="single" w:sz="4" w:space="0" w:color="auto"/>
              <w:right w:val="nil"/>
            </w:tcBorders>
            <w:shd w:val="clear" w:color="auto" w:fill="auto"/>
            <w:noWrap/>
            <w:vAlign w:val="bottom"/>
            <w:hideMark/>
          </w:tcPr>
          <w:p w14:paraId="3F1A65A6" w14:textId="4E0C568B" w:rsidR="00A13E75" w:rsidRPr="00BF37BF" w:rsidRDefault="00A13E75" w:rsidP="00A13E75">
            <w:pPr>
              <w:spacing w:after="0" w:line="240" w:lineRule="auto"/>
              <w:jc w:val="right"/>
              <w:rPr>
                <w:rFonts w:ascii="Arial" w:hAnsi="Arial" w:cs="Arial"/>
                <w:b/>
                <w:bCs/>
                <w:color w:val="000000"/>
                <w:sz w:val="16"/>
                <w:szCs w:val="16"/>
              </w:rPr>
            </w:pPr>
            <w:r>
              <w:rPr>
                <w:rFonts w:ascii="Arial" w:hAnsi="Arial" w:cs="Arial"/>
                <w:sz w:val="16"/>
                <w:szCs w:val="16"/>
              </w:rPr>
              <w:t>-</w:t>
            </w:r>
          </w:p>
        </w:tc>
        <w:tc>
          <w:tcPr>
            <w:tcW w:w="561" w:type="pct"/>
            <w:tcBorders>
              <w:top w:val="nil"/>
              <w:left w:val="nil"/>
              <w:bottom w:val="single" w:sz="4" w:space="0" w:color="auto"/>
              <w:right w:val="nil"/>
            </w:tcBorders>
            <w:shd w:val="clear" w:color="auto" w:fill="auto"/>
            <w:noWrap/>
            <w:vAlign w:val="bottom"/>
            <w:hideMark/>
          </w:tcPr>
          <w:p w14:paraId="72BA75C8" w14:textId="0182E600" w:rsidR="00A13E75" w:rsidRPr="00BF37BF" w:rsidRDefault="00A13E75" w:rsidP="00A13E75">
            <w:pPr>
              <w:spacing w:after="0" w:line="240" w:lineRule="auto"/>
              <w:jc w:val="right"/>
              <w:rPr>
                <w:rFonts w:ascii="Arial" w:hAnsi="Arial" w:cs="Arial"/>
                <w:b/>
                <w:bCs/>
                <w:color w:val="000000"/>
                <w:sz w:val="16"/>
                <w:szCs w:val="16"/>
              </w:rPr>
            </w:pPr>
            <w:r>
              <w:rPr>
                <w:rFonts w:ascii="Arial" w:hAnsi="Arial" w:cs="Arial"/>
                <w:sz w:val="16"/>
                <w:szCs w:val="16"/>
              </w:rPr>
              <w:t>-</w:t>
            </w:r>
          </w:p>
        </w:tc>
        <w:tc>
          <w:tcPr>
            <w:tcW w:w="556" w:type="pct"/>
            <w:tcBorders>
              <w:top w:val="nil"/>
              <w:left w:val="nil"/>
              <w:bottom w:val="single" w:sz="4" w:space="0" w:color="auto"/>
              <w:right w:val="nil"/>
            </w:tcBorders>
            <w:shd w:val="clear" w:color="auto" w:fill="auto"/>
            <w:noWrap/>
            <w:vAlign w:val="bottom"/>
            <w:hideMark/>
          </w:tcPr>
          <w:p w14:paraId="764569BF" w14:textId="3BFFF83B" w:rsidR="00A13E75" w:rsidRPr="00BF37BF" w:rsidRDefault="00A13E75" w:rsidP="00A13E75">
            <w:pPr>
              <w:spacing w:after="0" w:line="240" w:lineRule="auto"/>
              <w:jc w:val="right"/>
              <w:rPr>
                <w:rFonts w:ascii="Arial" w:hAnsi="Arial" w:cs="Arial"/>
                <w:b/>
                <w:bCs/>
                <w:color w:val="000000"/>
                <w:sz w:val="16"/>
                <w:szCs w:val="16"/>
              </w:rPr>
            </w:pPr>
            <w:r w:rsidRPr="00637EA1">
              <w:rPr>
                <w:rFonts w:ascii="Arial" w:hAnsi="Arial" w:cs="Arial"/>
                <w:bCs/>
                <w:sz w:val="16"/>
                <w:szCs w:val="16"/>
              </w:rPr>
              <w:t>-</w:t>
            </w:r>
          </w:p>
        </w:tc>
      </w:tr>
      <w:tr w:rsidR="00BF37BF" w:rsidRPr="00BF37BF" w14:paraId="7519C98D" w14:textId="77777777" w:rsidTr="003D3FA8">
        <w:trPr>
          <w:trHeight w:val="204"/>
        </w:trPr>
        <w:tc>
          <w:tcPr>
            <w:tcW w:w="2206" w:type="pct"/>
            <w:tcBorders>
              <w:top w:val="nil"/>
              <w:left w:val="nil"/>
              <w:bottom w:val="single" w:sz="4" w:space="0" w:color="auto"/>
              <w:right w:val="nil"/>
            </w:tcBorders>
            <w:shd w:val="clear" w:color="000000" w:fill="FFFFFF"/>
            <w:vAlign w:val="bottom"/>
            <w:hideMark/>
          </w:tcPr>
          <w:p w14:paraId="1759B832" w14:textId="77777777" w:rsidR="00BF37BF" w:rsidRPr="00BF37BF" w:rsidRDefault="00BF37BF" w:rsidP="00BF37BF">
            <w:pPr>
              <w:spacing w:after="0" w:line="240" w:lineRule="auto"/>
              <w:rPr>
                <w:rFonts w:ascii="Arial" w:hAnsi="Arial" w:cs="Arial"/>
                <w:b/>
                <w:bCs/>
                <w:color w:val="000000"/>
                <w:sz w:val="16"/>
                <w:szCs w:val="16"/>
              </w:rPr>
            </w:pPr>
            <w:r w:rsidRPr="00BF37BF">
              <w:rPr>
                <w:rFonts w:ascii="Arial" w:hAnsi="Arial" w:cs="Arial"/>
                <w:b/>
                <w:bCs/>
                <w:color w:val="000000"/>
                <w:sz w:val="16"/>
                <w:szCs w:val="16"/>
              </w:rPr>
              <w:t> </w:t>
            </w:r>
          </w:p>
        </w:tc>
        <w:tc>
          <w:tcPr>
            <w:tcW w:w="558" w:type="pct"/>
            <w:tcBorders>
              <w:top w:val="nil"/>
              <w:left w:val="nil"/>
              <w:bottom w:val="single" w:sz="4" w:space="0" w:color="auto"/>
              <w:right w:val="nil"/>
            </w:tcBorders>
            <w:shd w:val="clear" w:color="000000" w:fill="FFFFFF"/>
            <w:noWrap/>
            <w:vAlign w:val="bottom"/>
            <w:hideMark/>
          </w:tcPr>
          <w:p w14:paraId="67FC012C" w14:textId="35D430E3" w:rsidR="00BF37BF" w:rsidRPr="00BF37BF" w:rsidRDefault="00BF37BF" w:rsidP="00BF37BF">
            <w:pPr>
              <w:spacing w:after="0" w:line="240" w:lineRule="auto"/>
              <w:rPr>
                <w:rFonts w:ascii="Arial" w:hAnsi="Arial" w:cs="Arial"/>
                <w:color w:val="000000"/>
                <w:sz w:val="16"/>
                <w:szCs w:val="16"/>
              </w:rPr>
            </w:pPr>
          </w:p>
        </w:tc>
        <w:tc>
          <w:tcPr>
            <w:tcW w:w="558" w:type="pct"/>
            <w:tcBorders>
              <w:top w:val="nil"/>
              <w:left w:val="nil"/>
              <w:bottom w:val="single" w:sz="4" w:space="0" w:color="auto"/>
              <w:right w:val="nil"/>
            </w:tcBorders>
            <w:shd w:val="clear" w:color="000000" w:fill="FFFFFF"/>
            <w:noWrap/>
            <w:vAlign w:val="bottom"/>
            <w:hideMark/>
          </w:tcPr>
          <w:p w14:paraId="49C5D8DD" w14:textId="28643461" w:rsidR="00BF37BF" w:rsidRPr="00BF37BF" w:rsidRDefault="00BF37BF" w:rsidP="0064251F">
            <w:pPr>
              <w:spacing w:after="0" w:line="240" w:lineRule="auto"/>
              <w:jc w:val="right"/>
              <w:rPr>
                <w:rFonts w:ascii="Arial" w:hAnsi="Arial" w:cs="Arial"/>
                <w:b/>
                <w:bCs/>
                <w:sz w:val="15"/>
                <w:szCs w:val="15"/>
              </w:rPr>
            </w:pPr>
          </w:p>
        </w:tc>
        <w:tc>
          <w:tcPr>
            <w:tcW w:w="560" w:type="pct"/>
            <w:tcBorders>
              <w:top w:val="nil"/>
              <w:left w:val="nil"/>
              <w:bottom w:val="single" w:sz="4" w:space="0" w:color="auto"/>
              <w:right w:val="nil"/>
            </w:tcBorders>
            <w:shd w:val="clear" w:color="000000" w:fill="FFFFFF"/>
            <w:noWrap/>
            <w:vAlign w:val="bottom"/>
            <w:hideMark/>
          </w:tcPr>
          <w:p w14:paraId="461D74FF" w14:textId="273A44C2" w:rsidR="00BF37BF" w:rsidRPr="00BF37BF" w:rsidRDefault="00BF37BF" w:rsidP="0064251F">
            <w:pPr>
              <w:spacing w:after="0" w:line="240" w:lineRule="auto"/>
              <w:jc w:val="right"/>
              <w:rPr>
                <w:rFonts w:ascii="Arial" w:hAnsi="Arial" w:cs="Arial"/>
                <w:b/>
                <w:bCs/>
                <w:color w:val="000000"/>
                <w:sz w:val="16"/>
                <w:szCs w:val="16"/>
              </w:rPr>
            </w:pPr>
          </w:p>
        </w:tc>
        <w:tc>
          <w:tcPr>
            <w:tcW w:w="561" w:type="pct"/>
            <w:tcBorders>
              <w:top w:val="nil"/>
              <w:left w:val="nil"/>
              <w:bottom w:val="single" w:sz="4" w:space="0" w:color="auto"/>
              <w:right w:val="nil"/>
            </w:tcBorders>
            <w:shd w:val="clear" w:color="000000" w:fill="FFFFFF"/>
            <w:noWrap/>
            <w:vAlign w:val="bottom"/>
            <w:hideMark/>
          </w:tcPr>
          <w:p w14:paraId="731E24E3" w14:textId="016C7FF3" w:rsidR="00BF37BF" w:rsidRPr="00BF37BF" w:rsidRDefault="00BF37BF" w:rsidP="0064251F">
            <w:pPr>
              <w:spacing w:after="0" w:line="240" w:lineRule="auto"/>
              <w:jc w:val="right"/>
              <w:rPr>
                <w:rFonts w:ascii="Arial" w:hAnsi="Arial" w:cs="Arial"/>
                <w:b/>
                <w:bCs/>
                <w:color w:val="000000"/>
                <w:sz w:val="16"/>
                <w:szCs w:val="16"/>
              </w:rPr>
            </w:pPr>
          </w:p>
        </w:tc>
        <w:tc>
          <w:tcPr>
            <w:tcW w:w="556" w:type="pct"/>
            <w:tcBorders>
              <w:top w:val="nil"/>
              <w:left w:val="nil"/>
              <w:bottom w:val="single" w:sz="4" w:space="0" w:color="auto"/>
              <w:right w:val="nil"/>
            </w:tcBorders>
            <w:shd w:val="clear" w:color="000000" w:fill="FFFFFF"/>
            <w:noWrap/>
            <w:vAlign w:val="bottom"/>
            <w:hideMark/>
          </w:tcPr>
          <w:p w14:paraId="667A18E4" w14:textId="3A754CF8" w:rsidR="00BF37BF" w:rsidRPr="00BF37BF" w:rsidRDefault="00BF37BF" w:rsidP="0064251F">
            <w:pPr>
              <w:spacing w:after="0" w:line="240" w:lineRule="auto"/>
              <w:jc w:val="right"/>
              <w:rPr>
                <w:rFonts w:ascii="Arial" w:hAnsi="Arial" w:cs="Arial"/>
                <w:b/>
                <w:bCs/>
                <w:color w:val="000000"/>
                <w:sz w:val="16"/>
                <w:szCs w:val="16"/>
              </w:rPr>
            </w:pPr>
          </w:p>
        </w:tc>
      </w:tr>
      <w:tr w:rsidR="00BF37BF" w:rsidRPr="00BF37BF" w14:paraId="164DB2A3" w14:textId="77777777" w:rsidTr="003D3FA8">
        <w:trPr>
          <w:trHeight w:val="204"/>
        </w:trPr>
        <w:tc>
          <w:tcPr>
            <w:tcW w:w="2206" w:type="pct"/>
            <w:tcBorders>
              <w:top w:val="nil"/>
              <w:left w:val="nil"/>
              <w:bottom w:val="nil"/>
              <w:right w:val="nil"/>
            </w:tcBorders>
            <w:shd w:val="clear" w:color="auto" w:fill="auto"/>
            <w:noWrap/>
            <w:vAlign w:val="bottom"/>
            <w:hideMark/>
          </w:tcPr>
          <w:p w14:paraId="7956278C" w14:textId="77777777" w:rsidR="00BF37BF" w:rsidRPr="00BF37BF" w:rsidRDefault="00BF37BF" w:rsidP="00BF37BF">
            <w:pPr>
              <w:spacing w:after="0" w:line="240" w:lineRule="auto"/>
              <w:rPr>
                <w:rFonts w:ascii="Arial" w:hAnsi="Arial" w:cs="Arial"/>
                <w:b/>
                <w:bCs/>
                <w:color w:val="000000"/>
                <w:sz w:val="16"/>
                <w:szCs w:val="16"/>
              </w:rPr>
            </w:pPr>
            <w:r w:rsidRPr="00BF37BF">
              <w:rPr>
                <w:rFonts w:ascii="Arial" w:hAnsi="Arial" w:cs="Arial"/>
                <w:b/>
                <w:bCs/>
                <w:color w:val="000000"/>
                <w:sz w:val="16"/>
                <w:szCs w:val="16"/>
              </w:rPr>
              <w:t>Outcome 2</w:t>
            </w:r>
          </w:p>
        </w:tc>
        <w:tc>
          <w:tcPr>
            <w:tcW w:w="558" w:type="pct"/>
            <w:tcBorders>
              <w:top w:val="nil"/>
              <w:left w:val="nil"/>
              <w:bottom w:val="nil"/>
              <w:right w:val="nil"/>
            </w:tcBorders>
            <w:shd w:val="clear" w:color="auto" w:fill="auto"/>
            <w:noWrap/>
            <w:vAlign w:val="bottom"/>
            <w:hideMark/>
          </w:tcPr>
          <w:p w14:paraId="7938137A" w14:textId="77777777" w:rsidR="00BF37BF" w:rsidRPr="00BF37BF" w:rsidRDefault="00BF37BF" w:rsidP="00BF37BF">
            <w:pPr>
              <w:spacing w:after="0" w:line="240" w:lineRule="auto"/>
              <w:rPr>
                <w:rFonts w:ascii="Arial" w:hAnsi="Arial" w:cs="Arial"/>
                <w:b/>
                <w:bCs/>
                <w:color w:val="000000"/>
                <w:sz w:val="16"/>
                <w:szCs w:val="16"/>
              </w:rPr>
            </w:pPr>
          </w:p>
        </w:tc>
        <w:tc>
          <w:tcPr>
            <w:tcW w:w="558" w:type="pct"/>
            <w:tcBorders>
              <w:top w:val="nil"/>
              <w:left w:val="nil"/>
              <w:bottom w:val="nil"/>
              <w:right w:val="nil"/>
            </w:tcBorders>
            <w:shd w:val="clear" w:color="000000" w:fill="E6E6E6"/>
            <w:noWrap/>
            <w:vAlign w:val="bottom"/>
            <w:hideMark/>
          </w:tcPr>
          <w:p w14:paraId="775025A1" w14:textId="411688B5" w:rsidR="00BF37BF" w:rsidRPr="00BF37BF" w:rsidRDefault="00BF37BF" w:rsidP="0064251F">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58C08A7F" w14:textId="77777777" w:rsidR="00BF37BF" w:rsidRPr="00BF37BF" w:rsidRDefault="00BF37BF" w:rsidP="0064251F">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6D8E1176" w14:textId="77777777" w:rsidR="00BF37BF" w:rsidRPr="00BF37BF" w:rsidRDefault="00BF37BF" w:rsidP="0064251F">
            <w:pPr>
              <w:spacing w:after="0" w:line="240" w:lineRule="auto"/>
              <w:jc w:val="right"/>
              <w:rPr>
                <w:rFonts w:ascii="Times New Roman" w:hAnsi="Times New Roman"/>
                <w:sz w:val="20"/>
              </w:rPr>
            </w:pPr>
          </w:p>
        </w:tc>
        <w:tc>
          <w:tcPr>
            <w:tcW w:w="556" w:type="pct"/>
            <w:tcBorders>
              <w:top w:val="nil"/>
              <w:left w:val="nil"/>
              <w:bottom w:val="nil"/>
              <w:right w:val="nil"/>
            </w:tcBorders>
            <w:shd w:val="clear" w:color="auto" w:fill="auto"/>
            <w:noWrap/>
            <w:vAlign w:val="bottom"/>
            <w:hideMark/>
          </w:tcPr>
          <w:p w14:paraId="7E40C836" w14:textId="77777777" w:rsidR="00BF37BF" w:rsidRPr="00BF37BF" w:rsidRDefault="00BF37BF" w:rsidP="0064251F">
            <w:pPr>
              <w:spacing w:after="0" w:line="240" w:lineRule="auto"/>
              <w:jc w:val="right"/>
              <w:rPr>
                <w:rFonts w:ascii="Times New Roman" w:hAnsi="Times New Roman"/>
                <w:sz w:val="20"/>
              </w:rPr>
            </w:pPr>
          </w:p>
        </w:tc>
      </w:tr>
      <w:tr w:rsidR="00BF37BF" w:rsidRPr="00BF37BF" w14:paraId="17D09553" w14:textId="77777777" w:rsidTr="003D3FA8">
        <w:trPr>
          <w:trHeight w:val="204"/>
        </w:trPr>
        <w:tc>
          <w:tcPr>
            <w:tcW w:w="2206" w:type="pct"/>
            <w:tcBorders>
              <w:top w:val="nil"/>
              <w:left w:val="nil"/>
              <w:bottom w:val="nil"/>
              <w:right w:val="nil"/>
            </w:tcBorders>
            <w:shd w:val="clear" w:color="auto" w:fill="auto"/>
            <w:vAlign w:val="bottom"/>
            <w:hideMark/>
          </w:tcPr>
          <w:p w14:paraId="3DCAC3CC" w14:textId="77777777" w:rsidR="00BF37BF" w:rsidRPr="00BF37BF" w:rsidRDefault="00BF37BF" w:rsidP="00BF37BF">
            <w:pPr>
              <w:spacing w:after="0" w:line="240" w:lineRule="auto"/>
              <w:rPr>
                <w:rFonts w:ascii="Arial" w:hAnsi="Arial" w:cs="Arial"/>
                <w:b/>
                <w:bCs/>
                <w:color w:val="000000"/>
                <w:sz w:val="16"/>
                <w:szCs w:val="16"/>
              </w:rPr>
            </w:pPr>
            <w:r w:rsidRPr="00BF37BF">
              <w:rPr>
                <w:rFonts w:ascii="Arial" w:hAnsi="Arial" w:cs="Arial"/>
                <w:b/>
                <w:bCs/>
                <w:color w:val="000000"/>
                <w:sz w:val="16"/>
                <w:szCs w:val="16"/>
              </w:rPr>
              <w:t xml:space="preserve">Departmental </w:t>
            </w:r>
          </w:p>
        </w:tc>
        <w:tc>
          <w:tcPr>
            <w:tcW w:w="558" w:type="pct"/>
            <w:tcBorders>
              <w:top w:val="nil"/>
              <w:left w:val="nil"/>
              <w:bottom w:val="nil"/>
              <w:right w:val="nil"/>
            </w:tcBorders>
            <w:shd w:val="clear" w:color="auto" w:fill="auto"/>
            <w:noWrap/>
            <w:vAlign w:val="bottom"/>
            <w:hideMark/>
          </w:tcPr>
          <w:p w14:paraId="26C645DF" w14:textId="77777777" w:rsidR="00BF37BF" w:rsidRPr="00BF37BF" w:rsidRDefault="00BF37BF" w:rsidP="00BF37BF">
            <w:pPr>
              <w:spacing w:after="0" w:line="240" w:lineRule="auto"/>
              <w:rPr>
                <w:rFonts w:ascii="Arial" w:hAnsi="Arial" w:cs="Arial"/>
                <w:b/>
                <w:bCs/>
                <w:color w:val="000000"/>
                <w:sz w:val="16"/>
                <w:szCs w:val="16"/>
              </w:rPr>
            </w:pPr>
          </w:p>
        </w:tc>
        <w:tc>
          <w:tcPr>
            <w:tcW w:w="558" w:type="pct"/>
            <w:tcBorders>
              <w:top w:val="nil"/>
              <w:left w:val="nil"/>
              <w:bottom w:val="nil"/>
              <w:right w:val="nil"/>
            </w:tcBorders>
            <w:shd w:val="clear" w:color="000000" w:fill="E6E6E6"/>
            <w:noWrap/>
            <w:vAlign w:val="bottom"/>
            <w:hideMark/>
          </w:tcPr>
          <w:p w14:paraId="1F7350E8" w14:textId="1887590E" w:rsidR="00BF37BF" w:rsidRPr="00BF37BF" w:rsidRDefault="00BF37BF" w:rsidP="0064251F">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25F3A668" w14:textId="77777777" w:rsidR="00BF37BF" w:rsidRPr="00BF37BF" w:rsidRDefault="00BF37BF" w:rsidP="0064251F">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0F439A42" w14:textId="77777777" w:rsidR="00BF37BF" w:rsidRPr="00BF37BF" w:rsidRDefault="00BF37BF" w:rsidP="0064251F">
            <w:pPr>
              <w:spacing w:after="0" w:line="240" w:lineRule="auto"/>
              <w:jc w:val="right"/>
              <w:rPr>
                <w:rFonts w:ascii="Times New Roman" w:hAnsi="Times New Roman"/>
                <w:sz w:val="20"/>
              </w:rPr>
            </w:pPr>
          </w:p>
        </w:tc>
        <w:tc>
          <w:tcPr>
            <w:tcW w:w="556" w:type="pct"/>
            <w:tcBorders>
              <w:top w:val="nil"/>
              <w:left w:val="nil"/>
              <w:bottom w:val="nil"/>
              <w:right w:val="nil"/>
            </w:tcBorders>
            <w:shd w:val="clear" w:color="auto" w:fill="auto"/>
            <w:noWrap/>
            <w:vAlign w:val="bottom"/>
            <w:hideMark/>
          </w:tcPr>
          <w:p w14:paraId="2F818B7A" w14:textId="77777777" w:rsidR="00BF37BF" w:rsidRPr="00BF37BF" w:rsidRDefault="00BF37BF" w:rsidP="0064251F">
            <w:pPr>
              <w:spacing w:after="0" w:line="240" w:lineRule="auto"/>
              <w:jc w:val="right"/>
              <w:rPr>
                <w:rFonts w:ascii="Times New Roman" w:hAnsi="Times New Roman"/>
                <w:sz w:val="20"/>
              </w:rPr>
            </w:pPr>
          </w:p>
        </w:tc>
      </w:tr>
      <w:tr w:rsidR="00BF37BF" w:rsidRPr="00BF37BF" w14:paraId="0511AB17" w14:textId="77777777" w:rsidTr="003D3FA8">
        <w:trPr>
          <w:trHeight w:val="204"/>
        </w:trPr>
        <w:tc>
          <w:tcPr>
            <w:tcW w:w="2206" w:type="pct"/>
            <w:tcBorders>
              <w:top w:val="nil"/>
              <w:left w:val="nil"/>
              <w:bottom w:val="nil"/>
              <w:right w:val="nil"/>
            </w:tcBorders>
            <w:shd w:val="clear" w:color="auto" w:fill="auto"/>
            <w:noWrap/>
            <w:vAlign w:val="bottom"/>
            <w:hideMark/>
          </w:tcPr>
          <w:p w14:paraId="37FD4800" w14:textId="77777777" w:rsidR="00BF37BF" w:rsidRPr="00BF37BF" w:rsidRDefault="00BF37BF" w:rsidP="00F169BA">
            <w:pPr>
              <w:spacing w:after="0" w:line="240" w:lineRule="auto"/>
              <w:ind w:left="170"/>
              <w:rPr>
                <w:rFonts w:ascii="Arial" w:hAnsi="Arial" w:cs="Arial"/>
                <w:b/>
                <w:bCs/>
                <w:color w:val="000000"/>
                <w:sz w:val="16"/>
                <w:szCs w:val="16"/>
              </w:rPr>
            </w:pPr>
            <w:r w:rsidRPr="00BF37BF">
              <w:rPr>
                <w:rFonts w:ascii="Arial" w:hAnsi="Arial" w:cs="Arial"/>
                <w:b/>
                <w:bCs/>
                <w:color w:val="000000"/>
                <w:sz w:val="16"/>
                <w:szCs w:val="16"/>
              </w:rPr>
              <w:t>Annual appropriations</w:t>
            </w:r>
          </w:p>
        </w:tc>
        <w:tc>
          <w:tcPr>
            <w:tcW w:w="558" w:type="pct"/>
            <w:tcBorders>
              <w:top w:val="nil"/>
              <w:left w:val="nil"/>
              <w:bottom w:val="nil"/>
              <w:right w:val="nil"/>
            </w:tcBorders>
            <w:shd w:val="clear" w:color="auto" w:fill="auto"/>
            <w:noWrap/>
            <w:vAlign w:val="bottom"/>
            <w:hideMark/>
          </w:tcPr>
          <w:p w14:paraId="0AC00058" w14:textId="77777777" w:rsidR="00BF37BF" w:rsidRPr="00BF37BF" w:rsidRDefault="00BF37BF" w:rsidP="00BF37BF">
            <w:pPr>
              <w:spacing w:after="0" w:line="240" w:lineRule="auto"/>
              <w:ind w:firstLineChars="100" w:firstLine="161"/>
              <w:rPr>
                <w:rFonts w:ascii="Arial" w:hAnsi="Arial" w:cs="Arial"/>
                <w:b/>
                <w:bCs/>
                <w:color w:val="000000"/>
                <w:sz w:val="16"/>
                <w:szCs w:val="16"/>
              </w:rPr>
            </w:pPr>
          </w:p>
        </w:tc>
        <w:tc>
          <w:tcPr>
            <w:tcW w:w="558" w:type="pct"/>
            <w:tcBorders>
              <w:top w:val="nil"/>
              <w:left w:val="nil"/>
              <w:bottom w:val="nil"/>
              <w:right w:val="nil"/>
            </w:tcBorders>
            <w:shd w:val="clear" w:color="000000" w:fill="E6E6E6"/>
            <w:noWrap/>
            <w:vAlign w:val="bottom"/>
            <w:hideMark/>
          </w:tcPr>
          <w:p w14:paraId="02D9E95E" w14:textId="1B7024A3" w:rsidR="00BF37BF" w:rsidRPr="00BF37BF" w:rsidRDefault="00BF37BF" w:rsidP="0064251F">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7CDA73DE" w14:textId="77777777" w:rsidR="00BF37BF" w:rsidRPr="00BF37BF" w:rsidRDefault="00BF37BF" w:rsidP="0064251F">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639BF8BF" w14:textId="77777777" w:rsidR="00BF37BF" w:rsidRPr="00BF37BF" w:rsidRDefault="00BF37BF" w:rsidP="0064251F">
            <w:pPr>
              <w:spacing w:after="0" w:line="240" w:lineRule="auto"/>
              <w:jc w:val="right"/>
              <w:rPr>
                <w:rFonts w:ascii="Times New Roman" w:hAnsi="Times New Roman"/>
                <w:sz w:val="20"/>
              </w:rPr>
            </w:pPr>
          </w:p>
        </w:tc>
        <w:tc>
          <w:tcPr>
            <w:tcW w:w="556" w:type="pct"/>
            <w:tcBorders>
              <w:top w:val="nil"/>
              <w:left w:val="nil"/>
              <w:bottom w:val="nil"/>
              <w:right w:val="nil"/>
            </w:tcBorders>
            <w:shd w:val="clear" w:color="auto" w:fill="auto"/>
            <w:noWrap/>
            <w:vAlign w:val="bottom"/>
            <w:hideMark/>
          </w:tcPr>
          <w:p w14:paraId="71A293EC" w14:textId="77777777" w:rsidR="00BF37BF" w:rsidRPr="00BF37BF" w:rsidRDefault="00BF37BF" w:rsidP="0064251F">
            <w:pPr>
              <w:spacing w:after="0" w:line="240" w:lineRule="auto"/>
              <w:jc w:val="right"/>
              <w:rPr>
                <w:rFonts w:ascii="Times New Roman" w:hAnsi="Times New Roman"/>
                <w:sz w:val="20"/>
              </w:rPr>
            </w:pPr>
          </w:p>
        </w:tc>
      </w:tr>
      <w:tr w:rsidR="00BF37BF" w:rsidRPr="00BF37BF" w14:paraId="79812B22" w14:textId="77777777" w:rsidTr="003D3FA8">
        <w:trPr>
          <w:trHeight w:val="204"/>
        </w:trPr>
        <w:tc>
          <w:tcPr>
            <w:tcW w:w="2206" w:type="pct"/>
            <w:tcBorders>
              <w:top w:val="nil"/>
              <w:left w:val="nil"/>
              <w:bottom w:val="nil"/>
              <w:right w:val="nil"/>
            </w:tcBorders>
            <w:shd w:val="clear" w:color="auto" w:fill="auto"/>
            <w:noWrap/>
            <w:vAlign w:val="bottom"/>
            <w:hideMark/>
          </w:tcPr>
          <w:p w14:paraId="11DD49A1" w14:textId="65E8336A" w:rsidR="00BF37BF" w:rsidRPr="00BF37BF" w:rsidRDefault="00BF37BF" w:rsidP="00F169BA">
            <w:pPr>
              <w:spacing w:after="0" w:line="240" w:lineRule="auto"/>
              <w:ind w:left="340"/>
              <w:rPr>
                <w:rFonts w:ascii="Arial" w:hAnsi="Arial" w:cs="Arial"/>
                <w:color w:val="000000"/>
                <w:sz w:val="16"/>
                <w:szCs w:val="16"/>
              </w:rPr>
            </w:pPr>
            <w:r w:rsidRPr="00BF37BF">
              <w:rPr>
                <w:rFonts w:ascii="Arial" w:hAnsi="Arial" w:cs="Arial"/>
                <w:color w:val="000000"/>
                <w:sz w:val="16"/>
                <w:szCs w:val="16"/>
              </w:rPr>
              <w:t>Reducing Transport Emissions</w:t>
            </w:r>
            <w:r w:rsidR="003D3FA8">
              <w:rPr>
                <w:rFonts w:ascii="Arial" w:hAnsi="Arial" w:cs="Arial"/>
                <w:color w:val="000000"/>
                <w:sz w:val="16"/>
                <w:szCs w:val="16"/>
              </w:rPr>
              <w:t xml:space="preserve"> measure</w:t>
            </w:r>
          </w:p>
        </w:tc>
        <w:tc>
          <w:tcPr>
            <w:tcW w:w="558" w:type="pct"/>
            <w:tcBorders>
              <w:top w:val="nil"/>
              <w:left w:val="nil"/>
              <w:bottom w:val="nil"/>
              <w:right w:val="nil"/>
            </w:tcBorders>
            <w:shd w:val="clear" w:color="auto" w:fill="auto"/>
            <w:noWrap/>
            <w:vAlign w:val="bottom"/>
            <w:hideMark/>
          </w:tcPr>
          <w:p w14:paraId="715E68C5" w14:textId="034A29D6" w:rsidR="00BF37BF" w:rsidRPr="00BF37BF" w:rsidRDefault="00A13E75" w:rsidP="00BF37BF">
            <w:pPr>
              <w:spacing w:after="0" w:line="240" w:lineRule="auto"/>
              <w:ind w:firstLineChars="200" w:firstLine="320"/>
              <w:rPr>
                <w:rFonts w:ascii="Arial" w:hAnsi="Arial" w:cs="Arial"/>
                <w:color w:val="000000"/>
                <w:sz w:val="16"/>
                <w:szCs w:val="16"/>
              </w:rPr>
            </w:pPr>
            <w:r>
              <w:rPr>
                <w:rFonts w:ascii="Arial" w:hAnsi="Arial" w:cs="Arial"/>
                <w:color w:val="000000"/>
                <w:sz w:val="16"/>
                <w:szCs w:val="16"/>
              </w:rPr>
              <w:t>2.4</w:t>
            </w:r>
          </w:p>
        </w:tc>
        <w:tc>
          <w:tcPr>
            <w:tcW w:w="558" w:type="pct"/>
            <w:tcBorders>
              <w:top w:val="nil"/>
              <w:left w:val="nil"/>
              <w:bottom w:val="nil"/>
              <w:right w:val="nil"/>
            </w:tcBorders>
            <w:shd w:val="clear" w:color="000000" w:fill="E6E6E6"/>
            <w:noWrap/>
            <w:vAlign w:val="bottom"/>
            <w:hideMark/>
          </w:tcPr>
          <w:p w14:paraId="4DE6521D" w14:textId="1F03E418" w:rsidR="00BF37BF" w:rsidRPr="00637EA1" w:rsidRDefault="00BF37BF" w:rsidP="0064251F">
            <w:pPr>
              <w:spacing w:after="0" w:line="240" w:lineRule="auto"/>
              <w:jc w:val="right"/>
              <w:rPr>
                <w:rFonts w:ascii="Arial" w:hAnsi="Arial" w:cs="Arial"/>
                <w:sz w:val="16"/>
                <w:szCs w:val="16"/>
              </w:rPr>
            </w:pPr>
            <w:r w:rsidRPr="00637EA1">
              <w:rPr>
                <w:rFonts w:ascii="Arial" w:hAnsi="Arial" w:cs="Arial"/>
                <w:sz w:val="16"/>
                <w:szCs w:val="16"/>
              </w:rPr>
              <w:t>525</w:t>
            </w:r>
          </w:p>
        </w:tc>
        <w:tc>
          <w:tcPr>
            <w:tcW w:w="560" w:type="pct"/>
            <w:tcBorders>
              <w:top w:val="nil"/>
              <w:left w:val="nil"/>
              <w:bottom w:val="nil"/>
              <w:right w:val="nil"/>
            </w:tcBorders>
            <w:shd w:val="clear" w:color="auto" w:fill="auto"/>
            <w:noWrap/>
            <w:vAlign w:val="bottom"/>
            <w:hideMark/>
          </w:tcPr>
          <w:p w14:paraId="17E908D1" w14:textId="05E6AF55" w:rsidR="00BF37BF" w:rsidRPr="00637EA1" w:rsidRDefault="00A13E75" w:rsidP="0064251F">
            <w:pPr>
              <w:spacing w:after="0" w:line="240" w:lineRule="auto"/>
              <w:jc w:val="right"/>
              <w:rPr>
                <w:rFonts w:ascii="Arial" w:hAnsi="Arial" w:cs="Arial"/>
                <w:sz w:val="16"/>
                <w:szCs w:val="16"/>
              </w:rPr>
            </w:pPr>
            <w:r>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6203EB14" w14:textId="73DC6EB3" w:rsidR="00BF37BF" w:rsidRPr="00637EA1" w:rsidRDefault="00A13E75" w:rsidP="0064251F">
            <w:pPr>
              <w:spacing w:after="0" w:line="240" w:lineRule="auto"/>
              <w:jc w:val="right"/>
              <w:rPr>
                <w:rFonts w:ascii="Arial" w:hAnsi="Arial" w:cs="Arial"/>
                <w:sz w:val="16"/>
                <w:szCs w:val="16"/>
              </w:rPr>
            </w:pPr>
            <w:r>
              <w:rPr>
                <w:rFonts w:ascii="Arial" w:hAnsi="Arial" w:cs="Arial"/>
                <w:sz w:val="16"/>
                <w:szCs w:val="16"/>
              </w:rPr>
              <w:t>-</w:t>
            </w:r>
          </w:p>
        </w:tc>
        <w:tc>
          <w:tcPr>
            <w:tcW w:w="556" w:type="pct"/>
            <w:tcBorders>
              <w:top w:val="nil"/>
              <w:left w:val="nil"/>
              <w:bottom w:val="nil"/>
              <w:right w:val="nil"/>
            </w:tcBorders>
            <w:shd w:val="clear" w:color="auto" w:fill="auto"/>
            <w:noWrap/>
            <w:vAlign w:val="bottom"/>
            <w:hideMark/>
          </w:tcPr>
          <w:p w14:paraId="4B5E3E19" w14:textId="668D0572" w:rsidR="00BF37BF" w:rsidRPr="00637EA1" w:rsidRDefault="00A13E75" w:rsidP="0064251F">
            <w:pPr>
              <w:spacing w:after="0" w:line="240" w:lineRule="auto"/>
              <w:jc w:val="right"/>
              <w:rPr>
                <w:rFonts w:ascii="Arial" w:hAnsi="Arial" w:cs="Arial"/>
                <w:sz w:val="16"/>
                <w:szCs w:val="16"/>
              </w:rPr>
            </w:pPr>
            <w:r>
              <w:rPr>
                <w:rFonts w:ascii="Arial" w:hAnsi="Arial" w:cs="Arial"/>
                <w:sz w:val="16"/>
                <w:szCs w:val="16"/>
              </w:rPr>
              <w:t>-</w:t>
            </w:r>
          </w:p>
        </w:tc>
      </w:tr>
      <w:tr w:rsidR="00A13E75" w:rsidRPr="00BF37BF" w14:paraId="2F7BE898" w14:textId="77777777" w:rsidTr="003D3FA8">
        <w:trPr>
          <w:trHeight w:val="204"/>
        </w:trPr>
        <w:tc>
          <w:tcPr>
            <w:tcW w:w="2206" w:type="pct"/>
            <w:tcBorders>
              <w:top w:val="nil"/>
              <w:left w:val="nil"/>
              <w:bottom w:val="nil"/>
              <w:right w:val="nil"/>
            </w:tcBorders>
            <w:shd w:val="clear" w:color="auto" w:fill="auto"/>
            <w:noWrap/>
            <w:vAlign w:val="bottom"/>
            <w:hideMark/>
          </w:tcPr>
          <w:p w14:paraId="09610FB7" w14:textId="4312F8A8" w:rsidR="00A13E75" w:rsidRPr="00BF37BF" w:rsidRDefault="00A13E75" w:rsidP="00A13E75">
            <w:pPr>
              <w:spacing w:after="0" w:line="240" w:lineRule="auto"/>
              <w:ind w:left="340"/>
              <w:rPr>
                <w:rFonts w:ascii="Arial" w:hAnsi="Arial" w:cs="Arial"/>
                <w:b/>
                <w:bCs/>
                <w:color w:val="000000"/>
                <w:sz w:val="16"/>
                <w:szCs w:val="16"/>
              </w:rPr>
            </w:pPr>
            <w:r>
              <w:rPr>
                <w:rFonts w:ascii="Arial" w:hAnsi="Arial" w:cs="Arial"/>
                <w:color w:val="000000"/>
                <w:sz w:val="16"/>
                <w:szCs w:val="16"/>
              </w:rPr>
              <w:t>Supporting Transport Priorities</w:t>
            </w:r>
            <w:r w:rsidR="003D3FA8">
              <w:rPr>
                <w:rFonts w:ascii="Arial" w:hAnsi="Arial" w:cs="Arial"/>
                <w:color w:val="000000"/>
                <w:sz w:val="16"/>
                <w:szCs w:val="16"/>
              </w:rPr>
              <w:t xml:space="preserve"> measure</w:t>
            </w:r>
          </w:p>
        </w:tc>
        <w:tc>
          <w:tcPr>
            <w:tcW w:w="558" w:type="pct"/>
            <w:tcBorders>
              <w:top w:val="nil"/>
              <w:left w:val="nil"/>
              <w:bottom w:val="nil"/>
              <w:right w:val="nil"/>
            </w:tcBorders>
            <w:shd w:val="clear" w:color="auto" w:fill="auto"/>
            <w:noWrap/>
            <w:vAlign w:val="bottom"/>
            <w:hideMark/>
          </w:tcPr>
          <w:p w14:paraId="6BA48252" w14:textId="208F1B8B" w:rsidR="00A13E75" w:rsidRPr="00A13E75" w:rsidRDefault="00A13E75" w:rsidP="00A13E75">
            <w:pPr>
              <w:spacing w:after="0" w:line="240" w:lineRule="auto"/>
              <w:ind w:firstLineChars="200" w:firstLine="320"/>
              <w:rPr>
                <w:rFonts w:ascii="Arial" w:hAnsi="Arial" w:cs="Arial"/>
                <w:bCs/>
                <w:color w:val="000000"/>
                <w:sz w:val="16"/>
                <w:szCs w:val="16"/>
              </w:rPr>
            </w:pPr>
            <w:r w:rsidRPr="00A13E75">
              <w:rPr>
                <w:rFonts w:ascii="Arial" w:hAnsi="Arial" w:cs="Arial"/>
                <w:bCs/>
                <w:color w:val="000000"/>
                <w:sz w:val="16"/>
                <w:szCs w:val="16"/>
              </w:rPr>
              <w:t>2.4</w:t>
            </w:r>
          </w:p>
        </w:tc>
        <w:tc>
          <w:tcPr>
            <w:tcW w:w="558" w:type="pct"/>
            <w:tcBorders>
              <w:top w:val="nil"/>
              <w:left w:val="nil"/>
              <w:bottom w:val="nil"/>
              <w:right w:val="nil"/>
            </w:tcBorders>
            <w:shd w:val="clear" w:color="000000" w:fill="E6E6E6"/>
            <w:noWrap/>
            <w:vAlign w:val="bottom"/>
            <w:hideMark/>
          </w:tcPr>
          <w:p w14:paraId="21286F63" w14:textId="6029EB11" w:rsidR="00A13E75" w:rsidRPr="00637EA1" w:rsidRDefault="00A13E75" w:rsidP="00A13E75">
            <w:pPr>
              <w:spacing w:after="0" w:line="240" w:lineRule="auto"/>
              <w:jc w:val="right"/>
              <w:rPr>
                <w:rFonts w:ascii="Arial" w:hAnsi="Arial" w:cs="Arial"/>
                <w:sz w:val="16"/>
                <w:szCs w:val="16"/>
              </w:rPr>
            </w:pPr>
            <w:r>
              <w:rPr>
                <w:rFonts w:ascii="Arial" w:hAnsi="Arial" w:cs="Arial"/>
                <w:sz w:val="16"/>
                <w:szCs w:val="16"/>
              </w:rPr>
              <w:t>14,913</w:t>
            </w:r>
          </w:p>
        </w:tc>
        <w:tc>
          <w:tcPr>
            <w:tcW w:w="560" w:type="pct"/>
            <w:tcBorders>
              <w:top w:val="nil"/>
              <w:left w:val="nil"/>
              <w:bottom w:val="nil"/>
              <w:right w:val="nil"/>
            </w:tcBorders>
            <w:shd w:val="clear" w:color="auto" w:fill="auto"/>
            <w:noWrap/>
            <w:vAlign w:val="bottom"/>
            <w:hideMark/>
          </w:tcPr>
          <w:p w14:paraId="2745FC83" w14:textId="740761E0" w:rsidR="00A13E75" w:rsidRPr="00637EA1" w:rsidRDefault="00A13E75" w:rsidP="00A13E75">
            <w:pPr>
              <w:spacing w:after="0" w:line="240" w:lineRule="auto"/>
              <w:jc w:val="right"/>
              <w:rPr>
                <w:rFonts w:ascii="Arial" w:hAnsi="Arial" w:cs="Arial"/>
                <w:sz w:val="16"/>
                <w:szCs w:val="16"/>
              </w:rPr>
            </w:pPr>
            <w:r>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42F4F55F" w14:textId="5A42B241" w:rsidR="00A13E75" w:rsidRPr="00637EA1" w:rsidRDefault="00A13E75" w:rsidP="00A13E75">
            <w:pPr>
              <w:spacing w:after="0" w:line="240" w:lineRule="auto"/>
              <w:jc w:val="right"/>
              <w:rPr>
                <w:rFonts w:ascii="Times New Roman" w:hAnsi="Times New Roman"/>
                <w:sz w:val="20"/>
              </w:rPr>
            </w:pPr>
            <w:r>
              <w:rPr>
                <w:rFonts w:ascii="Arial" w:hAnsi="Arial" w:cs="Arial"/>
                <w:sz w:val="16"/>
                <w:szCs w:val="16"/>
              </w:rPr>
              <w:t>-</w:t>
            </w:r>
          </w:p>
        </w:tc>
        <w:tc>
          <w:tcPr>
            <w:tcW w:w="556" w:type="pct"/>
            <w:tcBorders>
              <w:top w:val="nil"/>
              <w:left w:val="nil"/>
              <w:bottom w:val="nil"/>
              <w:right w:val="nil"/>
            </w:tcBorders>
            <w:shd w:val="clear" w:color="auto" w:fill="auto"/>
            <w:noWrap/>
            <w:vAlign w:val="bottom"/>
            <w:hideMark/>
          </w:tcPr>
          <w:p w14:paraId="4A7617CD" w14:textId="4BBD4666" w:rsidR="00A13E75" w:rsidRPr="00637EA1" w:rsidRDefault="00A13E75" w:rsidP="00A13E75">
            <w:pPr>
              <w:spacing w:after="0" w:line="240" w:lineRule="auto"/>
              <w:jc w:val="right"/>
              <w:rPr>
                <w:rFonts w:ascii="Times New Roman" w:hAnsi="Times New Roman"/>
                <w:sz w:val="20"/>
              </w:rPr>
            </w:pPr>
            <w:r>
              <w:rPr>
                <w:rFonts w:ascii="Arial" w:hAnsi="Arial" w:cs="Arial"/>
                <w:sz w:val="16"/>
                <w:szCs w:val="16"/>
              </w:rPr>
              <w:t>-</w:t>
            </w:r>
          </w:p>
        </w:tc>
      </w:tr>
      <w:tr w:rsidR="00A13E75" w:rsidRPr="00BF37BF" w14:paraId="728F3085" w14:textId="77777777" w:rsidTr="003D3FA8">
        <w:trPr>
          <w:trHeight w:val="204"/>
        </w:trPr>
        <w:tc>
          <w:tcPr>
            <w:tcW w:w="2206" w:type="pct"/>
            <w:tcBorders>
              <w:top w:val="nil"/>
              <w:left w:val="nil"/>
              <w:bottom w:val="nil"/>
              <w:right w:val="nil"/>
            </w:tcBorders>
            <w:shd w:val="clear" w:color="auto" w:fill="auto"/>
            <w:noWrap/>
            <w:vAlign w:val="bottom"/>
          </w:tcPr>
          <w:p w14:paraId="675ADD2F" w14:textId="0B6EEB2C" w:rsidR="00A13E75" w:rsidRPr="00BF37BF" w:rsidRDefault="00A13E75" w:rsidP="00A13E75">
            <w:pPr>
              <w:spacing w:after="0" w:line="240" w:lineRule="auto"/>
              <w:ind w:left="170"/>
              <w:rPr>
                <w:rFonts w:ascii="Arial" w:hAnsi="Arial" w:cs="Arial"/>
                <w:b/>
                <w:bCs/>
                <w:color w:val="000000"/>
                <w:sz w:val="16"/>
                <w:szCs w:val="16"/>
              </w:rPr>
            </w:pPr>
            <w:r w:rsidRPr="00BF37BF">
              <w:rPr>
                <w:rFonts w:ascii="Arial" w:hAnsi="Arial" w:cs="Arial"/>
                <w:b/>
                <w:bCs/>
                <w:color w:val="000000"/>
                <w:sz w:val="16"/>
                <w:szCs w:val="16"/>
              </w:rPr>
              <w:t>Other Variations</w:t>
            </w:r>
          </w:p>
        </w:tc>
        <w:tc>
          <w:tcPr>
            <w:tcW w:w="558" w:type="pct"/>
            <w:tcBorders>
              <w:top w:val="nil"/>
              <w:left w:val="nil"/>
              <w:bottom w:val="nil"/>
              <w:right w:val="nil"/>
            </w:tcBorders>
            <w:shd w:val="clear" w:color="auto" w:fill="auto"/>
            <w:noWrap/>
            <w:vAlign w:val="bottom"/>
          </w:tcPr>
          <w:p w14:paraId="23E44AD6" w14:textId="77777777" w:rsidR="00A13E75" w:rsidRPr="00BF37BF" w:rsidRDefault="00A13E75" w:rsidP="00A13E75">
            <w:pPr>
              <w:spacing w:after="0" w:line="240" w:lineRule="auto"/>
              <w:ind w:firstLineChars="200" w:firstLine="321"/>
              <w:rPr>
                <w:rFonts w:ascii="Arial" w:hAnsi="Arial" w:cs="Arial"/>
                <w:b/>
                <w:bCs/>
                <w:color w:val="000000"/>
                <w:sz w:val="16"/>
                <w:szCs w:val="16"/>
              </w:rPr>
            </w:pPr>
          </w:p>
        </w:tc>
        <w:tc>
          <w:tcPr>
            <w:tcW w:w="558" w:type="pct"/>
            <w:tcBorders>
              <w:top w:val="nil"/>
              <w:left w:val="nil"/>
              <w:bottom w:val="nil"/>
              <w:right w:val="nil"/>
            </w:tcBorders>
            <w:shd w:val="clear" w:color="000000" w:fill="E6E6E6"/>
            <w:noWrap/>
            <w:vAlign w:val="bottom"/>
          </w:tcPr>
          <w:p w14:paraId="0817C9C3" w14:textId="77777777" w:rsidR="00A13E75" w:rsidRPr="00637EA1" w:rsidRDefault="00A13E75" w:rsidP="00A13E75">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tcPr>
          <w:p w14:paraId="13A40566" w14:textId="77777777" w:rsidR="00A13E75" w:rsidRPr="00637EA1" w:rsidRDefault="00A13E75" w:rsidP="00A13E75">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tcPr>
          <w:p w14:paraId="166FDF71" w14:textId="77777777" w:rsidR="00A13E75" w:rsidRPr="00637EA1" w:rsidRDefault="00A13E75" w:rsidP="00A13E75">
            <w:pPr>
              <w:spacing w:after="0" w:line="240" w:lineRule="auto"/>
              <w:jc w:val="right"/>
              <w:rPr>
                <w:rFonts w:ascii="Times New Roman" w:hAnsi="Times New Roman"/>
                <w:sz w:val="20"/>
              </w:rPr>
            </w:pPr>
          </w:p>
        </w:tc>
        <w:tc>
          <w:tcPr>
            <w:tcW w:w="556" w:type="pct"/>
            <w:tcBorders>
              <w:top w:val="nil"/>
              <w:left w:val="nil"/>
              <w:bottom w:val="nil"/>
              <w:right w:val="nil"/>
            </w:tcBorders>
            <w:shd w:val="clear" w:color="auto" w:fill="auto"/>
            <w:noWrap/>
            <w:vAlign w:val="bottom"/>
          </w:tcPr>
          <w:p w14:paraId="5CDBAD2B" w14:textId="77777777" w:rsidR="00A13E75" w:rsidRPr="00637EA1" w:rsidRDefault="00A13E75" w:rsidP="00A13E75">
            <w:pPr>
              <w:spacing w:after="0" w:line="240" w:lineRule="auto"/>
              <w:jc w:val="right"/>
              <w:rPr>
                <w:rFonts w:ascii="Times New Roman" w:hAnsi="Times New Roman"/>
                <w:sz w:val="20"/>
              </w:rPr>
            </w:pPr>
          </w:p>
        </w:tc>
      </w:tr>
      <w:tr w:rsidR="00A13E75" w:rsidRPr="00BF37BF" w14:paraId="7C7DA6AE" w14:textId="77777777" w:rsidTr="003D3FA8">
        <w:trPr>
          <w:trHeight w:val="204"/>
        </w:trPr>
        <w:tc>
          <w:tcPr>
            <w:tcW w:w="2206" w:type="pct"/>
            <w:tcBorders>
              <w:top w:val="nil"/>
              <w:left w:val="nil"/>
              <w:bottom w:val="nil"/>
              <w:right w:val="nil"/>
            </w:tcBorders>
            <w:shd w:val="clear" w:color="auto" w:fill="auto"/>
            <w:noWrap/>
            <w:vAlign w:val="bottom"/>
            <w:hideMark/>
          </w:tcPr>
          <w:p w14:paraId="3F96CFE2" w14:textId="77777777" w:rsidR="00A13E75" w:rsidRPr="00BF37BF" w:rsidRDefault="00A13E75" w:rsidP="00A13E75">
            <w:pPr>
              <w:spacing w:after="0" w:line="240" w:lineRule="auto"/>
              <w:ind w:left="340"/>
              <w:rPr>
                <w:rFonts w:ascii="Arial" w:hAnsi="Arial" w:cs="Arial"/>
                <w:color w:val="000000"/>
                <w:sz w:val="16"/>
                <w:szCs w:val="16"/>
              </w:rPr>
            </w:pPr>
            <w:r w:rsidRPr="00BF37BF">
              <w:rPr>
                <w:rFonts w:ascii="Arial" w:hAnsi="Arial" w:cs="Arial"/>
                <w:color w:val="000000"/>
                <w:sz w:val="16"/>
                <w:szCs w:val="16"/>
              </w:rPr>
              <w:t>Estimates variations</w:t>
            </w:r>
          </w:p>
        </w:tc>
        <w:tc>
          <w:tcPr>
            <w:tcW w:w="558" w:type="pct"/>
            <w:tcBorders>
              <w:top w:val="nil"/>
              <w:left w:val="nil"/>
              <w:bottom w:val="nil"/>
              <w:right w:val="nil"/>
            </w:tcBorders>
            <w:shd w:val="clear" w:color="auto" w:fill="auto"/>
            <w:noWrap/>
            <w:vAlign w:val="bottom"/>
            <w:hideMark/>
          </w:tcPr>
          <w:p w14:paraId="17B1E194" w14:textId="56320E0C" w:rsidR="00A13E75" w:rsidRPr="00BF37BF" w:rsidRDefault="00A13E75" w:rsidP="00A13E75">
            <w:pPr>
              <w:spacing w:after="0" w:line="240" w:lineRule="auto"/>
              <w:ind w:firstLineChars="200" w:firstLine="320"/>
              <w:rPr>
                <w:rFonts w:ascii="Arial" w:hAnsi="Arial" w:cs="Arial"/>
                <w:color w:val="000000"/>
                <w:sz w:val="16"/>
                <w:szCs w:val="16"/>
              </w:rPr>
            </w:pPr>
            <w:r>
              <w:rPr>
                <w:rFonts w:ascii="Arial" w:hAnsi="Arial" w:cs="Arial"/>
                <w:color w:val="000000"/>
                <w:sz w:val="16"/>
                <w:szCs w:val="16"/>
              </w:rPr>
              <w:t>2.4</w:t>
            </w:r>
          </w:p>
        </w:tc>
        <w:tc>
          <w:tcPr>
            <w:tcW w:w="558" w:type="pct"/>
            <w:tcBorders>
              <w:top w:val="nil"/>
              <w:left w:val="nil"/>
              <w:bottom w:val="nil"/>
              <w:right w:val="nil"/>
            </w:tcBorders>
            <w:shd w:val="clear" w:color="000000" w:fill="E6E6E6"/>
            <w:noWrap/>
            <w:vAlign w:val="bottom"/>
            <w:hideMark/>
          </w:tcPr>
          <w:p w14:paraId="1E27A164" w14:textId="3AB96A58" w:rsidR="00A13E75" w:rsidRPr="00637EA1" w:rsidRDefault="00A13E75" w:rsidP="00A13E75">
            <w:pPr>
              <w:spacing w:after="0" w:line="240" w:lineRule="auto"/>
              <w:jc w:val="right"/>
              <w:rPr>
                <w:rFonts w:ascii="Arial" w:hAnsi="Arial" w:cs="Arial"/>
                <w:sz w:val="16"/>
                <w:szCs w:val="16"/>
              </w:rPr>
            </w:pPr>
            <w:r w:rsidRPr="00637EA1">
              <w:rPr>
                <w:rFonts w:ascii="Arial" w:hAnsi="Arial" w:cs="Arial"/>
                <w:sz w:val="16"/>
                <w:szCs w:val="16"/>
              </w:rPr>
              <w:t>3,695</w:t>
            </w:r>
          </w:p>
        </w:tc>
        <w:tc>
          <w:tcPr>
            <w:tcW w:w="560" w:type="pct"/>
            <w:tcBorders>
              <w:top w:val="nil"/>
              <w:left w:val="nil"/>
              <w:bottom w:val="nil"/>
              <w:right w:val="nil"/>
            </w:tcBorders>
            <w:shd w:val="clear" w:color="auto" w:fill="auto"/>
            <w:noWrap/>
            <w:vAlign w:val="bottom"/>
            <w:hideMark/>
          </w:tcPr>
          <w:p w14:paraId="71673CC3" w14:textId="08FC5CCA" w:rsidR="00A13E75" w:rsidRPr="00637EA1" w:rsidRDefault="00A13E75" w:rsidP="00A13E75">
            <w:pPr>
              <w:spacing w:after="0" w:line="240" w:lineRule="auto"/>
              <w:jc w:val="right"/>
              <w:rPr>
                <w:rFonts w:ascii="Arial" w:hAnsi="Arial" w:cs="Arial"/>
                <w:sz w:val="16"/>
                <w:szCs w:val="16"/>
              </w:rPr>
            </w:pPr>
            <w:r>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2092F0F7" w14:textId="5DDDAFC1" w:rsidR="00A13E75" w:rsidRPr="00637EA1" w:rsidRDefault="00A13E75" w:rsidP="00A13E75">
            <w:pPr>
              <w:spacing w:after="0" w:line="240" w:lineRule="auto"/>
              <w:jc w:val="right"/>
              <w:rPr>
                <w:rFonts w:ascii="Arial" w:hAnsi="Arial" w:cs="Arial"/>
                <w:sz w:val="16"/>
                <w:szCs w:val="16"/>
              </w:rPr>
            </w:pPr>
            <w:r>
              <w:rPr>
                <w:rFonts w:ascii="Arial" w:hAnsi="Arial" w:cs="Arial"/>
                <w:sz w:val="16"/>
                <w:szCs w:val="16"/>
              </w:rPr>
              <w:t>-</w:t>
            </w:r>
          </w:p>
        </w:tc>
        <w:tc>
          <w:tcPr>
            <w:tcW w:w="556" w:type="pct"/>
            <w:tcBorders>
              <w:top w:val="nil"/>
              <w:left w:val="nil"/>
              <w:bottom w:val="nil"/>
              <w:right w:val="nil"/>
            </w:tcBorders>
            <w:shd w:val="clear" w:color="auto" w:fill="auto"/>
            <w:noWrap/>
            <w:vAlign w:val="bottom"/>
            <w:hideMark/>
          </w:tcPr>
          <w:p w14:paraId="4032EB67" w14:textId="1DB49998" w:rsidR="00A13E75" w:rsidRPr="00637EA1" w:rsidRDefault="00A13E75" w:rsidP="00A13E75">
            <w:pPr>
              <w:spacing w:after="0" w:line="240" w:lineRule="auto"/>
              <w:jc w:val="right"/>
              <w:rPr>
                <w:rFonts w:ascii="Arial" w:hAnsi="Arial" w:cs="Arial"/>
                <w:bCs/>
                <w:sz w:val="16"/>
                <w:szCs w:val="16"/>
              </w:rPr>
            </w:pPr>
            <w:r>
              <w:rPr>
                <w:rFonts w:ascii="Arial" w:hAnsi="Arial" w:cs="Arial"/>
                <w:sz w:val="16"/>
                <w:szCs w:val="16"/>
              </w:rPr>
              <w:t>-</w:t>
            </w:r>
          </w:p>
        </w:tc>
      </w:tr>
      <w:tr w:rsidR="00A13E75" w:rsidRPr="00BF37BF" w14:paraId="30E943B6" w14:textId="77777777" w:rsidTr="003D3FA8">
        <w:trPr>
          <w:trHeight w:val="204"/>
        </w:trPr>
        <w:tc>
          <w:tcPr>
            <w:tcW w:w="2206" w:type="pct"/>
            <w:tcBorders>
              <w:top w:val="nil"/>
              <w:left w:val="nil"/>
              <w:bottom w:val="nil"/>
              <w:right w:val="nil"/>
            </w:tcBorders>
            <w:shd w:val="clear" w:color="auto" w:fill="auto"/>
            <w:vAlign w:val="bottom"/>
            <w:hideMark/>
          </w:tcPr>
          <w:p w14:paraId="7B70605C" w14:textId="2B61E500" w:rsidR="00A13E75" w:rsidRPr="00BF37BF" w:rsidRDefault="00A13E75" w:rsidP="00A13E75">
            <w:pPr>
              <w:spacing w:after="0" w:line="240" w:lineRule="auto"/>
              <w:ind w:left="340"/>
              <w:rPr>
                <w:rFonts w:ascii="Arial" w:hAnsi="Arial" w:cs="Arial"/>
                <w:b/>
                <w:bCs/>
                <w:color w:val="000000"/>
                <w:sz w:val="16"/>
                <w:szCs w:val="16"/>
              </w:rPr>
            </w:pPr>
            <w:r w:rsidRPr="00BF37BF">
              <w:rPr>
                <w:rFonts w:ascii="Arial" w:hAnsi="Arial" w:cs="Arial"/>
                <w:b/>
                <w:bCs/>
                <w:color w:val="000000"/>
                <w:sz w:val="16"/>
                <w:szCs w:val="16"/>
              </w:rPr>
              <w:t>Net impact on appropriations for Outcome 2 (departmental)</w:t>
            </w:r>
          </w:p>
        </w:tc>
        <w:tc>
          <w:tcPr>
            <w:tcW w:w="558" w:type="pct"/>
            <w:tcBorders>
              <w:top w:val="nil"/>
              <w:left w:val="nil"/>
              <w:bottom w:val="nil"/>
              <w:right w:val="nil"/>
            </w:tcBorders>
            <w:shd w:val="clear" w:color="auto" w:fill="auto"/>
            <w:noWrap/>
            <w:vAlign w:val="bottom"/>
            <w:hideMark/>
          </w:tcPr>
          <w:p w14:paraId="212DB311" w14:textId="77777777" w:rsidR="00A13E75" w:rsidRPr="00BF37BF" w:rsidRDefault="00A13E75" w:rsidP="00A13E75">
            <w:pPr>
              <w:spacing w:after="0" w:line="240" w:lineRule="auto"/>
              <w:rPr>
                <w:rFonts w:ascii="Arial" w:hAnsi="Arial" w:cs="Arial"/>
                <w:b/>
                <w:bCs/>
                <w:color w:val="000000"/>
                <w:sz w:val="16"/>
                <w:szCs w:val="16"/>
              </w:rPr>
            </w:pPr>
          </w:p>
        </w:tc>
        <w:tc>
          <w:tcPr>
            <w:tcW w:w="558" w:type="pct"/>
            <w:tcBorders>
              <w:top w:val="single" w:sz="4" w:space="0" w:color="auto"/>
              <w:left w:val="nil"/>
              <w:bottom w:val="single" w:sz="4" w:space="0" w:color="auto"/>
              <w:right w:val="nil"/>
            </w:tcBorders>
            <w:shd w:val="clear" w:color="000000" w:fill="E6E6E6"/>
            <w:noWrap/>
            <w:vAlign w:val="bottom"/>
            <w:hideMark/>
          </w:tcPr>
          <w:p w14:paraId="713B6093" w14:textId="3B10002B" w:rsidR="00A13E75" w:rsidRPr="00BF37BF" w:rsidRDefault="00A13E75" w:rsidP="00A13E75">
            <w:pPr>
              <w:spacing w:after="0" w:line="240" w:lineRule="auto"/>
              <w:jc w:val="right"/>
              <w:rPr>
                <w:rFonts w:ascii="Arial" w:hAnsi="Arial" w:cs="Arial"/>
                <w:b/>
                <w:bCs/>
                <w:color w:val="000000"/>
                <w:sz w:val="16"/>
                <w:szCs w:val="16"/>
              </w:rPr>
            </w:pPr>
            <w:r w:rsidRPr="00BF37BF">
              <w:rPr>
                <w:rFonts w:ascii="Arial" w:hAnsi="Arial" w:cs="Arial"/>
                <w:b/>
                <w:bCs/>
                <w:color w:val="000000"/>
                <w:sz w:val="16"/>
                <w:szCs w:val="16"/>
              </w:rPr>
              <w:t>19,133</w:t>
            </w:r>
          </w:p>
        </w:tc>
        <w:tc>
          <w:tcPr>
            <w:tcW w:w="560" w:type="pct"/>
            <w:tcBorders>
              <w:top w:val="single" w:sz="4" w:space="0" w:color="auto"/>
              <w:left w:val="nil"/>
              <w:bottom w:val="single" w:sz="4" w:space="0" w:color="auto"/>
              <w:right w:val="nil"/>
            </w:tcBorders>
            <w:shd w:val="clear" w:color="auto" w:fill="auto"/>
            <w:noWrap/>
            <w:vAlign w:val="bottom"/>
            <w:hideMark/>
          </w:tcPr>
          <w:p w14:paraId="0DF4D999" w14:textId="2E5E5A77" w:rsidR="00A13E75" w:rsidRPr="00A13E75" w:rsidRDefault="00A13E75" w:rsidP="00A13E75">
            <w:pPr>
              <w:spacing w:after="0" w:line="240" w:lineRule="auto"/>
              <w:jc w:val="right"/>
              <w:rPr>
                <w:rFonts w:ascii="Arial" w:hAnsi="Arial" w:cs="Arial"/>
                <w:b/>
                <w:bCs/>
                <w:color w:val="000000"/>
                <w:sz w:val="16"/>
                <w:szCs w:val="16"/>
              </w:rPr>
            </w:pPr>
            <w:r w:rsidRPr="00A13E75">
              <w:rPr>
                <w:rFonts w:ascii="Arial" w:hAnsi="Arial" w:cs="Arial"/>
                <w:b/>
                <w:sz w:val="16"/>
                <w:szCs w:val="16"/>
              </w:rPr>
              <w:t>-</w:t>
            </w:r>
          </w:p>
        </w:tc>
        <w:tc>
          <w:tcPr>
            <w:tcW w:w="561" w:type="pct"/>
            <w:tcBorders>
              <w:top w:val="single" w:sz="4" w:space="0" w:color="auto"/>
              <w:left w:val="nil"/>
              <w:bottom w:val="single" w:sz="4" w:space="0" w:color="auto"/>
              <w:right w:val="nil"/>
            </w:tcBorders>
            <w:shd w:val="clear" w:color="auto" w:fill="auto"/>
            <w:noWrap/>
            <w:vAlign w:val="bottom"/>
            <w:hideMark/>
          </w:tcPr>
          <w:p w14:paraId="054C6F2B" w14:textId="3A457ABF" w:rsidR="00A13E75" w:rsidRPr="00A13E75" w:rsidRDefault="00A13E75" w:rsidP="00A13E75">
            <w:pPr>
              <w:spacing w:after="0" w:line="240" w:lineRule="auto"/>
              <w:jc w:val="right"/>
              <w:rPr>
                <w:rFonts w:ascii="Arial" w:hAnsi="Arial" w:cs="Arial"/>
                <w:b/>
                <w:bCs/>
                <w:color w:val="000000"/>
                <w:sz w:val="16"/>
                <w:szCs w:val="16"/>
              </w:rPr>
            </w:pPr>
            <w:r w:rsidRPr="00A13E75">
              <w:rPr>
                <w:rFonts w:ascii="Arial" w:hAnsi="Arial" w:cs="Arial"/>
                <w:b/>
                <w:sz w:val="16"/>
                <w:szCs w:val="16"/>
              </w:rPr>
              <w:t>-</w:t>
            </w:r>
          </w:p>
        </w:tc>
        <w:tc>
          <w:tcPr>
            <w:tcW w:w="556" w:type="pct"/>
            <w:tcBorders>
              <w:top w:val="single" w:sz="4" w:space="0" w:color="auto"/>
              <w:left w:val="nil"/>
              <w:bottom w:val="single" w:sz="4" w:space="0" w:color="auto"/>
              <w:right w:val="nil"/>
            </w:tcBorders>
            <w:shd w:val="clear" w:color="auto" w:fill="auto"/>
            <w:noWrap/>
            <w:vAlign w:val="bottom"/>
            <w:hideMark/>
          </w:tcPr>
          <w:p w14:paraId="60517B04" w14:textId="3087DB17" w:rsidR="00A13E75" w:rsidRPr="00A13E75" w:rsidRDefault="00A13E75" w:rsidP="00A13E75">
            <w:pPr>
              <w:spacing w:after="0" w:line="240" w:lineRule="auto"/>
              <w:jc w:val="right"/>
              <w:rPr>
                <w:rFonts w:ascii="Arial" w:hAnsi="Arial" w:cs="Arial"/>
                <w:b/>
                <w:bCs/>
                <w:color w:val="000000"/>
                <w:sz w:val="16"/>
                <w:szCs w:val="16"/>
              </w:rPr>
            </w:pPr>
            <w:r w:rsidRPr="00A13E75">
              <w:rPr>
                <w:rFonts w:ascii="Arial" w:hAnsi="Arial" w:cs="Arial"/>
                <w:b/>
                <w:sz w:val="16"/>
                <w:szCs w:val="16"/>
              </w:rPr>
              <w:t>-</w:t>
            </w:r>
          </w:p>
        </w:tc>
      </w:tr>
      <w:tr w:rsidR="00A13E75" w:rsidRPr="00BF37BF" w14:paraId="1FA2116A" w14:textId="77777777" w:rsidTr="003D3FA8">
        <w:trPr>
          <w:trHeight w:val="204"/>
        </w:trPr>
        <w:tc>
          <w:tcPr>
            <w:tcW w:w="2206" w:type="pct"/>
            <w:tcBorders>
              <w:top w:val="nil"/>
              <w:left w:val="nil"/>
              <w:bottom w:val="single" w:sz="4" w:space="0" w:color="auto"/>
              <w:right w:val="nil"/>
            </w:tcBorders>
            <w:shd w:val="clear" w:color="auto" w:fill="auto"/>
            <w:vAlign w:val="bottom"/>
            <w:hideMark/>
          </w:tcPr>
          <w:p w14:paraId="7FD76F3C" w14:textId="1A0A6F82" w:rsidR="00A13E75" w:rsidRPr="00BF37BF" w:rsidRDefault="00A13E75" w:rsidP="00A13E75">
            <w:pPr>
              <w:spacing w:after="0" w:line="240" w:lineRule="auto"/>
              <w:rPr>
                <w:rFonts w:ascii="Arial" w:hAnsi="Arial" w:cs="Arial"/>
                <w:b/>
                <w:bCs/>
                <w:color w:val="000000"/>
                <w:sz w:val="16"/>
                <w:szCs w:val="16"/>
              </w:rPr>
            </w:pPr>
            <w:r w:rsidRPr="00BF37BF">
              <w:rPr>
                <w:rFonts w:ascii="Arial" w:hAnsi="Arial" w:cs="Arial"/>
                <w:b/>
                <w:bCs/>
                <w:color w:val="000000"/>
                <w:sz w:val="16"/>
                <w:szCs w:val="16"/>
              </w:rPr>
              <w:t>Total net impact on appropriations for Outcome 2</w:t>
            </w:r>
          </w:p>
        </w:tc>
        <w:tc>
          <w:tcPr>
            <w:tcW w:w="558" w:type="pct"/>
            <w:tcBorders>
              <w:top w:val="nil"/>
              <w:left w:val="nil"/>
              <w:bottom w:val="single" w:sz="4" w:space="0" w:color="auto"/>
              <w:right w:val="nil"/>
            </w:tcBorders>
            <w:shd w:val="clear" w:color="auto" w:fill="auto"/>
            <w:noWrap/>
            <w:vAlign w:val="bottom"/>
            <w:hideMark/>
          </w:tcPr>
          <w:p w14:paraId="06D35400" w14:textId="1F8049F5" w:rsidR="00A13E75" w:rsidRPr="00BF37BF" w:rsidRDefault="00A13E75" w:rsidP="00A13E75">
            <w:pPr>
              <w:spacing w:after="0" w:line="240" w:lineRule="auto"/>
              <w:rPr>
                <w:rFonts w:ascii="Arial" w:hAnsi="Arial" w:cs="Arial"/>
                <w:color w:val="000000"/>
                <w:sz w:val="16"/>
                <w:szCs w:val="16"/>
              </w:rPr>
            </w:pPr>
          </w:p>
        </w:tc>
        <w:tc>
          <w:tcPr>
            <w:tcW w:w="558" w:type="pct"/>
            <w:tcBorders>
              <w:top w:val="nil"/>
              <w:left w:val="nil"/>
              <w:bottom w:val="single" w:sz="4" w:space="0" w:color="auto"/>
              <w:right w:val="nil"/>
            </w:tcBorders>
            <w:shd w:val="clear" w:color="000000" w:fill="E6E6E6"/>
            <w:noWrap/>
            <w:vAlign w:val="bottom"/>
            <w:hideMark/>
          </w:tcPr>
          <w:p w14:paraId="744A3992" w14:textId="17A20AFB" w:rsidR="00A13E75" w:rsidRPr="00BF37BF" w:rsidRDefault="00A13E75" w:rsidP="00A13E75">
            <w:pPr>
              <w:spacing w:after="0" w:line="240" w:lineRule="auto"/>
              <w:jc w:val="right"/>
              <w:rPr>
                <w:rFonts w:ascii="Arial" w:hAnsi="Arial" w:cs="Arial"/>
                <w:b/>
                <w:bCs/>
                <w:color w:val="000000"/>
                <w:sz w:val="16"/>
                <w:szCs w:val="16"/>
              </w:rPr>
            </w:pPr>
            <w:r w:rsidRPr="00BF37BF">
              <w:rPr>
                <w:rFonts w:ascii="Arial" w:hAnsi="Arial" w:cs="Arial"/>
                <w:b/>
                <w:bCs/>
                <w:color w:val="000000"/>
                <w:sz w:val="16"/>
                <w:szCs w:val="16"/>
              </w:rPr>
              <w:t>19,133</w:t>
            </w:r>
          </w:p>
        </w:tc>
        <w:tc>
          <w:tcPr>
            <w:tcW w:w="560" w:type="pct"/>
            <w:tcBorders>
              <w:top w:val="nil"/>
              <w:left w:val="nil"/>
              <w:bottom w:val="single" w:sz="4" w:space="0" w:color="auto"/>
              <w:right w:val="nil"/>
            </w:tcBorders>
            <w:shd w:val="clear" w:color="auto" w:fill="auto"/>
            <w:noWrap/>
            <w:vAlign w:val="bottom"/>
            <w:hideMark/>
          </w:tcPr>
          <w:p w14:paraId="5E8F915F" w14:textId="576C20FC" w:rsidR="00A13E75" w:rsidRPr="00A13E75" w:rsidRDefault="00A13E75" w:rsidP="00A13E75">
            <w:pPr>
              <w:spacing w:after="0" w:line="240" w:lineRule="auto"/>
              <w:jc w:val="right"/>
              <w:rPr>
                <w:rFonts w:ascii="Arial" w:hAnsi="Arial" w:cs="Arial"/>
                <w:b/>
                <w:bCs/>
                <w:color w:val="000000"/>
                <w:sz w:val="16"/>
                <w:szCs w:val="16"/>
              </w:rPr>
            </w:pPr>
            <w:r w:rsidRPr="00A13E75">
              <w:rPr>
                <w:rFonts w:ascii="Arial" w:hAnsi="Arial" w:cs="Arial"/>
                <w:b/>
                <w:sz w:val="16"/>
                <w:szCs w:val="16"/>
              </w:rPr>
              <w:t>-</w:t>
            </w:r>
          </w:p>
        </w:tc>
        <w:tc>
          <w:tcPr>
            <w:tcW w:w="561" w:type="pct"/>
            <w:tcBorders>
              <w:top w:val="nil"/>
              <w:left w:val="nil"/>
              <w:bottom w:val="single" w:sz="4" w:space="0" w:color="auto"/>
              <w:right w:val="nil"/>
            </w:tcBorders>
            <w:shd w:val="clear" w:color="auto" w:fill="auto"/>
            <w:noWrap/>
            <w:vAlign w:val="bottom"/>
            <w:hideMark/>
          </w:tcPr>
          <w:p w14:paraId="44C8C2C0" w14:textId="5B3463E3" w:rsidR="00A13E75" w:rsidRPr="00A13E75" w:rsidRDefault="00A13E75" w:rsidP="00A13E75">
            <w:pPr>
              <w:spacing w:after="0" w:line="240" w:lineRule="auto"/>
              <w:jc w:val="right"/>
              <w:rPr>
                <w:rFonts w:ascii="Arial" w:hAnsi="Arial" w:cs="Arial"/>
                <w:b/>
                <w:bCs/>
                <w:color w:val="000000"/>
                <w:sz w:val="16"/>
                <w:szCs w:val="16"/>
              </w:rPr>
            </w:pPr>
            <w:r w:rsidRPr="00A13E75">
              <w:rPr>
                <w:rFonts w:ascii="Arial" w:hAnsi="Arial" w:cs="Arial"/>
                <w:b/>
                <w:sz w:val="16"/>
                <w:szCs w:val="16"/>
              </w:rPr>
              <w:t>-</w:t>
            </w:r>
          </w:p>
        </w:tc>
        <w:tc>
          <w:tcPr>
            <w:tcW w:w="556" w:type="pct"/>
            <w:tcBorders>
              <w:top w:val="nil"/>
              <w:left w:val="nil"/>
              <w:bottom w:val="single" w:sz="4" w:space="0" w:color="auto"/>
              <w:right w:val="nil"/>
            </w:tcBorders>
            <w:shd w:val="clear" w:color="auto" w:fill="auto"/>
            <w:noWrap/>
            <w:vAlign w:val="bottom"/>
            <w:hideMark/>
          </w:tcPr>
          <w:p w14:paraId="64E42666" w14:textId="1B032CB2" w:rsidR="00A13E75" w:rsidRPr="00A13E75" w:rsidRDefault="00A13E75" w:rsidP="00A13E75">
            <w:pPr>
              <w:spacing w:after="0" w:line="240" w:lineRule="auto"/>
              <w:jc w:val="right"/>
              <w:rPr>
                <w:rFonts w:ascii="Arial" w:hAnsi="Arial" w:cs="Arial"/>
                <w:b/>
                <w:bCs/>
                <w:color w:val="000000"/>
                <w:sz w:val="16"/>
                <w:szCs w:val="16"/>
              </w:rPr>
            </w:pPr>
            <w:r w:rsidRPr="00A13E75">
              <w:rPr>
                <w:rFonts w:ascii="Arial" w:hAnsi="Arial" w:cs="Arial"/>
                <w:b/>
                <w:sz w:val="16"/>
                <w:szCs w:val="16"/>
              </w:rPr>
              <w:t>-</w:t>
            </w:r>
          </w:p>
        </w:tc>
      </w:tr>
      <w:tr w:rsidR="00A13E75" w:rsidRPr="00BF37BF" w14:paraId="4BA2C3D1" w14:textId="77777777" w:rsidTr="003D3FA8">
        <w:trPr>
          <w:trHeight w:val="204"/>
        </w:trPr>
        <w:tc>
          <w:tcPr>
            <w:tcW w:w="2206" w:type="pct"/>
            <w:tcBorders>
              <w:top w:val="nil"/>
              <w:left w:val="nil"/>
              <w:bottom w:val="single" w:sz="4" w:space="0" w:color="auto"/>
              <w:right w:val="nil"/>
            </w:tcBorders>
            <w:shd w:val="clear" w:color="auto" w:fill="auto"/>
            <w:vAlign w:val="bottom"/>
            <w:hideMark/>
          </w:tcPr>
          <w:p w14:paraId="2782DABD" w14:textId="77777777" w:rsidR="00A13E75" w:rsidRPr="00BF37BF" w:rsidRDefault="00A13E75" w:rsidP="00A13E75">
            <w:pPr>
              <w:spacing w:after="0" w:line="240" w:lineRule="auto"/>
              <w:jc w:val="right"/>
              <w:rPr>
                <w:rFonts w:ascii="Arial" w:hAnsi="Arial" w:cs="Arial"/>
                <w:b/>
                <w:bCs/>
                <w:color w:val="000000"/>
                <w:sz w:val="16"/>
                <w:szCs w:val="16"/>
              </w:rPr>
            </w:pPr>
          </w:p>
        </w:tc>
        <w:tc>
          <w:tcPr>
            <w:tcW w:w="558" w:type="pct"/>
            <w:tcBorders>
              <w:top w:val="nil"/>
              <w:left w:val="nil"/>
              <w:bottom w:val="single" w:sz="4" w:space="0" w:color="auto"/>
              <w:right w:val="nil"/>
            </w:tcBorders>
            <w:shd w:val="clear" w:color="auto" w:fill="auto"/>
            <w:noWrap/>
            <w:vAlign w:val="bottom"/>
            <w:hideMark/>
          </w:tcPr>
          <w:p w14:paraId="620E4638" w14:textId="77777777" w:rsidR="00A13E75" w:rsidRPr="00BF37BF" w:rsidRDefault="00A13E75" w:rsidP="00A13E75">
            <w:pPr>
              <w:spacing w:after="0" w:line="240" w:lineRule="auto"/>
              <w:jc w:val="right"/>
              <w:rPr>
                <w:rFonts w:ascii="Times New Roman" w:hAnsi="Times New Roman"/>
                <w:sz w:val="20"/>
              </w:rPr>
            </w:pPr>
          </w:p>
        </w:tc>
        <w:tc>
          <w:tcPr>
            <w:tcW w:w="558" w:type="pct"/>
            <w:tcBorders>
              <w:top w:val="nil"/>
              <w:left w:val="nil"/>
              <w:bottom w:val="single" w:sz="4" w:space="0" w:color="auto"/>
              <w:right w:val="nil"/>
            </w:tcBorders>
            <w:shd w:val="clear" w:color="000000" w:fill="FFFFFF"/>
            <w:noWrap/>
            <w:vAlign w:val="bottom"/>
            <w:hideMark/>
          </w:tcPr>
          <w:p w14:paraId="58A8D012" w14:textId="48580F89" w:rsidR="00A13E75" w:rsidRPr="00BF37BF" w:rsidRDefault="00A13E75" w:rsidP="00A13E75">
            <w:pPr>
              <w:spacing w:after="0" w:line="240" w:lineRule="auto"/>
              <w:jc w:val="right"/>
              <w:rPr>
                <w:rFonts w:ascii="Arial" w:hAnsi="Arial" w:cs="Arial"/>
                <w:b/>
                <w:bCs/>
                <w:sz w:val="15"/>
                <w:szCs w:val="15"/>
              </w:rPr>
            </w:pPr>
          </w:p>
        </w:tc>
        <w:tc>
          <w:tcPr>
            <w:tcW w:w="560" w:type="pct"/>
            <w:tcBorders>
              <w:top w:val="nil"/>
              <w:left w:val="nil"/>
              <w:bottom w:val="single" w:sz="4" w:space="0" w:color="auto"/>
              <w:right w:val="nil"/>
            </w:tcBorders>
            <w:shd w:val="clear" w:color="auto" w:fill="auto"/>
            <w:noWrap/>
            <w:vAlign w:val="bottom"/>
            <w:hideMark/>
          </w:tcPr>
          <w:p w14:paraId="5F433ACC" w14:textId="77777777" w:rsidR="00A13E75" w:rsidRPr="00BF37BF" w:rsidRDefault="00A13E75" w:rsidP="00A13E75">
            <w:pPr>
              <w:spacing w:after="0" w:line="240" w:lineRule="auto"/>
              <w:jc w:val="right"/>
              <w:rPr>
                <w:rFonts w:ascii="Arial" w:hAnsi="Arial" w:cs="Arial"/>
                <w:b/>
                <w:bCs/>
                <w:sz w:val="15"/>
                <w:szCs w:val="15"/>
              </w:rPr>
            </w:pPr>
          </w:p>
        </w:tc>
        <w:tc>
          <w:tcPr>
            <w:tcW w:w="561" w:type="pct"/>
            <w:tcBorders>
              <w:top w:val="nil"/>
              <w:left w:val="nil"/>
              <w:bottom w:val="single" w:sz="4" w:space="0" w:color="auto"/>
              <w:right w:val="nil"/>
            </w:tcBorders>
            <w:shd w:val="clear" w:color="auto" w:fill="auto"/>
            <w:noWrap/>
            <w:vAlign w:val="bottom"/>
            <w:hideMark/>
          </w:tcPr>
          <w:p w14:paraId="31339268" w14:textId="77777777" w:rsidR="00A13E75" w:rsidRPr="00BF37BF" w:rsidRDefault="00A13E75" w:rsidP="00A13E75">
            <w:pPr>
              <w:spacing w:after="0" w:line="240" w:lineRule="auto"/>
              <w:jc w:val="right"/>
              <w:rPr>
                <w:rFonts w:ascii="Times New Roman" w:hAnsi="Times New Roman"/>
                <w:sz w:val="20"/>
              </w:rPr>
            </w:pPr>
          </w:p>
        </w:tc>
        <w:tc>
          <w:tcPr>
            <w:tcW w:w="556" w:type="pct"/>
            <w:tcBorders>
              <w:top w:val="nil"/>
              <w:left w:val="nil"/>
              <w:bottom w:val="single" w:sz="4" w:space="0" w:color="auto"/>
              <w:right w:val="nil"/>
            </w:tcBorders>
            <w:shd w:val="clear" w:color="auto" w:fill="auto"/>
            <w:noWrap/>
            <w:vAlign w:val="bottom"/>
            <w:hideMark/>
          </w:tcPr>
          <w:p w14:paraId="228461A5" w14:textId="77777777" w:rsidR="00A13E75" w:rsidRPr="00BF37BF" w:rsidRDefault="00A13E75" w:rsidP="00A13E75">
            <w:pPr>
              <w:spacing w:after="0" w:line="240" w:lineRule="auto"/>
              <w:jc w:val="right"/>
              <w:rPr>
                <w:rFonts w:ascii="Times New Roman" w:hAnsi="Times New Roman"/>
                <w:sz w:val="20"/>
              </w:rPr>
            </w:pPr>
          </w:p>
        </w:tc>
      </w:tr>
      <w:tr w:rsidR="00A13E75" w:rsidRPr="00BF37BF" w14:paraId="7F212A1D" w14:textId="77777777" w:rsidTr="003D3FA8">
        <w:trPr>
          <w:trHeight w:val="204"/>
        </w:trPr>
        <w:tc>
          <w:tcPr>
            <w:tcW w:w="2206" w:type="pct"/>
            <w:tcBorders>
              <w:top w:val="single" w:sz="4" w:space="0" w:color="auto"/>
              <w:left w:val="nil"/>
              <w:bottom w:val="nil"/>
              <w:right w:val="nil"/>
            </w:tcBorders>
            <w:shd w:val="clear" w:color="auto" w:fill="auto"/>
            <w:noWrap/>
            <w:vAlign w:val="bottom"/>
            <w:hideMark/>
          </w:tcPr>
          <w:p w14:paraId="3E3F10B4" w14:textId="77777777" w:rsidR="00A13E75" w:rsidRPr="00BF37BF" w:rsidRDefault="00A13E75" w:rsidP="00A13E75">
            <w:pPr>
              <w:spacing w:after="0" w:line="240" w:lineRule="auto"/>
              <w:rPr>
                <w:rFonts w:ascii="Arial" w:hAnsi="Arial" w:cs="Arial"/>
                <w:b/>
                <w:bCs/>
                <w:color w:val="000000"/>
                <w:sz w:val="16"/>
                <w:szCs w:val="16"/>
              </w:rPr>
            </w:pPr>
            <w:r w:rsidRPr="00BF37BF">
              <w:rPr>
                <w:rFonts w:ascii="Arial" w:hAnsi="Arial" w:cs="Arial"/>
                <w:b/>
                <w:bCs/>
                <w:color w:val="000000"/>
                <w:sz w:val="16"/>
                <w:szCs w:val="16"/>
              </w:rPr>
              <w:t>Outcome 3</w:t>
            </w:r>
          </w:p>
        </w:tc>
        <w:tc>
          <w:tcPr>
            <w:tcW w:w="558" w:type="pct"/>
            <w:tcBorders>
              <w:top w:val="single" w:sz="4" w:space="0" w:color="auto"/>
              <w:left w:val="nil"/>
              <w:bottom w:val="nil"/>
              <w:right w:val="nil"/>
            </w:tcBorders>
            <w:shd w:val="clear" w:color="auto" w:fill="auto"/>
            <w:noWrap/>
            <w:vAlign w:val="bottom"/>
            <w:hideMark/>
          </w:tcPr>
          <w:p w14:paraId="147092D3" w14:textId="77777777" w:rsidR="00A13E75" w:rsidRPr="00BF37BF" w:rsidRDefault="00A13E75" w:rsidP="00A13E75">
            <w:pPr>
              <w:spacing w:after="0" w:line="240" w:lineRule="auto"/>
              <w:rPr>
                <w:rFonts w:ascii="Arial" w:hAnsi="Arial" w:cs="Arial"/>
                <w:b/>
                <w:bCs/>
                <w:color w:val="000000"/>
                <w:sz w:val="16"/>
                <w:szCs w:val="16"/>
              </w:rPr>
            </w:pPr>
          </w:p>
        </w:tc>
        <w:tc>
          <w:tcPr>
            <w:tcW w:w="558" w:type="pct"/>
            <w:tcBorders>
              <w:top w:val="single" w:sz="4" w:space="0" w:color="auto"/>
              <w:left w:val="nil"/>
              <w:bottom w:val="nil"/>
              <w:right w:val="nil"/>
            </w:tcBorders>
            <w:shd w:val="clear" w:color="000000" w:fill="E6E6E6"/>
            <w:noWrap/>
            <w:vAlign w:val="bottom"/>
            <w:hideMark/>
          </w:tcPr>
          <w:p w14:paraId="3DBD5C6E" w14:textId="7558E889" w:rsidR="00A13E75" w:rsidRPr="00BF37BF" w:rsidRDefault="00A13E75" w:rsidP="00A13E75">
            <w:pPr>
              <w:spacing w:after="0" w:line="240" w:lineRule="auto"/>
              <w:jc w:val="right"/>
              <w:rPr>
                <w:rFonts w:ascii="Arial" w:hAnsi="Arial" w:cs="Arial"/>
                <w:sz w:val="16"/>
                <w:szCs w:val="16"/>
              </w:rPr>
            </w:pPr>
          </w:p>
        </w:tc>
        <w:tc>
          <w:tcPr>
            <w:tcW w:w="560" w:type="pct"/>
            <w:tcBorders>
              <w:top w:val="single" w:sz="4" w:space="0" w:color="auto"/>
              <w:left w:val="nil"/>
              <w:bottom w:val="nil"/>
              <w:right w:val="nil"/>
            </w:tcBorders>
            <w:shd w:val="clear" w:color="auto" w:fill="auto"/>
            <w:noWrap/>
            <w:vAlign w:val="bottom"/>
            <w:hideMark/>
          </w:tcPr>
          <w:p w14:paraId="248FAF25" w14:textId="77777777" w:rsidR="00A13E75" w:rsidRPr="00BF37BF" w:rsidRDefault="00A13E75" w:rsidP="00A13E75">
            <w:pPr>
              <w:spacing w:after="0" w:line="240" w:lineRule="auto"/>
              <w:jc w:val="right"/>
              <w:rPr>
                <w:rFonts w:ascii="Arial" w:hAnsi="Arial" w:cs="Arial"/>
                <w:sz w:val="16"/>
                <w:szCs w:val="16"/>
              </w:rPr>
            </w:pPr>
          </w:p>
        </w:tc>
        <w:tc>
          <w:tcPr>
            <w:tcW w:w="561" w:type="pct"/>
            <w:tcBorders>
              <w:top w:val="single" w:sz="4" w:space="0" w:color="auto"/>
              <w:left w:val="nil"/>
              <w:bottom w:val="nil"/>
              <w:right w:val="nil"/>
            </w:tcBorders>
            <w:shd w:val="clear" w:color="auto" w:fill="auto"/>
            <w:noWrap/>
            <w:vAlign w:val="bottom"/>
            <w:hideMark/>
          </w:tcPr>
          <w:p w14:paraId="373EE759" w14:textId="77777777" w:rsidR="00A13E75" w:rsidRPr="00BF37BF" w:rsidRDefault="00A13E75" w:rsidP="00A13E75">
            <w:pPr>
              <w:spacing w:after="0" w:line="240" w:lineRule="auto"/>
              <w:jc w:val="right"/>
              <w:rPr>
                <w:rFonts w:ascii="Times New Roman" w:hAnsi="Times New Roman"/>
                <w:sz w:val="20"/>
              </w:rPr>
            </w:pPr>
          </w:p>
        </w:tc>
        <w:tc>
          <w:tcPr>
            <w:tcW w:w="556" w:type="pct"/>
            <w:tcBorders>
              <w:top w:val="single" w:sz="4" w:space="0" w:color="auto"/>
              <w:left w:val="nil"/>
              <w:bottom w:val="nil"/>
              <w:right w:val="nil"/>
            </w:tcBorders>
            <w:shd w:val="clear" w:color="auto" w:fill="auto"/>
            <w:noWrap/>
            <w:vAlign w:val="bottom"/>
            <w:hideMark/>
          </w:tcPr>
          <w:p w14:paraId="033E110F" w14:textId="77777777" w:rsidR="00A13E75" w:rsidRPr="00BF37BF" w:rsidRDefault="00A13E75" w:rsidP="00A13E75">
            <w:pPr>
              <w:spacing w:after="0" w:line="240" w:lineRule="auto"/>
              <w:jc w:val="right"/>
              <w:rPr>
                <w:rFonts w:ascii="Times New Roman" w:hAnsi="Times New Roman"/>
                <w:sz w:val="20"/>
              </w:rPr>
            </w:pPr>
          </w:p>
        </w:tc>
      </w:tr>
      <w:tr w:rsidR="00A13E75" w:rsidRPr="00BF37BF" w14:paraId="675E4B92" w14:textId="77777777" w:rsidTr="003D3FA8">
        <w:trPr>
          <w:trHeight w:val="204"/>
        </w:trPr>
        <w:tc>
          <w:tcPr>
            <w:tcW w:w="2206" w:type="pct"/>
            <w:tcBorders>
              <w:top w:val="nil"/>
              <w:left w:val="nil"/>
              <w:bottom w:val="nil"/>
              <w:right w:val="nil"/>
            </w:tcBorders>
            <w:shd w:val="clear" w:color="auto" w:fill="auto"/>
            <w:vAlign w:val="bottom"/>
            <w:hideMark/>
          </w:tcPr>
          <w:p w14:paraId="3659872F" w14:textId="77777777" w:rsidR="00A13E75" w:rsidRPr="00BF37BF" w:rsidRDefault="00A13E75" w:rsidP="00A13E75">
            <w:pPr>
              <w:spacing w:after="0" w:line="240" w:lineRule="auto"/>
              <w:rPr>
                <w:rFonts w:ascii="Arial" w:hAnsi="Arial" w:cs="Arial"/>
                <w:b/>
                <w:bCs/>
                <w:color w:val="000000"/>
                <w:sz w:val="16"/>
                <w:szCs w:val="16"/>
              </w:rPr>
            </w:pPr>
            <w:r w:rsidRPr="00BF37BF">
              <w:rPr>
                <w:rFonts w:ascii="Arial" w:hAnsi="Arial" w:cs="Arial"/>
                <w:b/>
                <w:bCs/>
                <w:color w:val="000000"/>
                <w:sz w:val="16"/>
                <w:szCs w:val="16"/>
              </w:rPr>
              <w:t xml:space="preserve">Departmental </w:t>
            </w:r>
          </w:p>
        </w:tc>
        <w:tc>
          <w:tcPr>
            <w:tcW w:w="558" w:type="pct"/>
            <w:tcBorders>
              <w:top w:val="nil"/>
              <w:left w:val="nil"/>
              <w:bottom w:val="nil"/>
              <w:right w:val="nil"/>
            </w:tcBorders>
            <w:shd w:val="clear" w:color="auto" w:fill="auto"/>
            <w:noWrap/>
            <w:vAlign w:val="bottom"/>
            <w:hideMark/>
          </w:tcPr>
          <w:p w14:paraId="23A3EF2A" w14:textId="77777777" w:rsidR="00A13E75" w:rsidRPr="00BF37BF" w:rsidRDefault="00A13E75" w:rsidP="00A13E75">
            <w:pPr>
              <w:spacing w:after="0" w:line="240" w:lineRule="auto"/>
              <w:rPr>
                <w:rFonts w:ascii="Arial" w:hAnsi="Arial" w:cs="Arial"/>
                <w:b/>
                <w:bCs/>
                <w:color w:val="000000"/>
                <w:sz w:val="16"/>
                <w:szCs w:val="16"/>
              </w:rPr>
            </w:pPr>
          </w:p>
        </w:tc>
        <w:tc>
          <w:tcPr>
            <w:tcW w:w="558" w:type="pct"/>
            <w:tcBorders>
              <w:top w:val="nil"/>
              <w:left w:val="nil"/>
              <w:bottom w:val="nil"/>
              <w:right w:val="nil"/>
            </w:tcBorders>
            <w:shd w:val="clear" w:color="000000" w:fill="E6E6E6"/>
            <w:noWrap/>
            <w:vAlign w:val="bottom"/>
            <w:hideMark/>
          </w:tcPr>
          <w:p w14:paraId="631AF6F9" w14:textId="6EDDD3F1" w:rsidR="00A13E75" w:rsidRPr="00BF37BF" w:rsidRDefault="00A13E75" w:rsidP="00A13E75">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1C818AB2" w14:textId="77777777" w:rsidR="00A13E75" w:rsidRPr="00BF37BF" w:rsidRDefault="00A13E75" w:rsidP="00A13E75">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30B29925" w14:textId="77777777" w:rsidR="00A13E75" w:rsidRPr="00BF37BF" w:rsidRDefault="00A13E75" w:rsidP="00A13E75">
            <w:pPr>
              <w:spacing w:after="0" w:line="240" w:lineRule="auto"/>
              <w:jc w:val="right"/>
              <w:rPr>
                <w:rFonts w:ascii="Times New Roman" w:hAnsi="Times New Roman"/>
                <w:sz w:val="20"/>
              </w:rPr>
            </w:pPr>
          </w:p>
        </w:tc>
        <w:tc>
          <w:tcPr>
            <w:tcW w:w="556" w:type="pct"/>
            <w:tcBorders>
              <w:top w:val="nil"/>
              <w:left w:val="nil"/>
              <w:bottom w:val="nil"/>
              <w:right w:val="nil"/>
            </w:tcBorders>
            <w:shd w:val="clear" w:color="auto" w:fill="auto"/>
            <w:noWrap/>
            <w:vAlign w:val="bottom"/>
            <w:hideMark/>
          </w:tcPr>
          <w:p w14:paraId="4EA9E90C" w14:textId="77777777" w:rsidR="00A13E75" w:rsidRPr="00BF37BF" w:rsidRDefault="00A13E75" w:rsidP="00A13E75">
            <w:pPr>
              <w:spacing w:after="0" w:line="240" w:lineRule="auto"/>
              <w:jc w:val="right"/>
              <w:rPr>
                <w:rFonts w:ascii="Times New Roman" w:hAnsi="Times New Roman"/>
                <w:sz w:val="20"/>
              </w:rPr>
            </w:pPr>
          </w:p>
        </w:tc>
      </w:tr>
      <w:tr w:rsidR="00A13E75" w:rsidRPr="00BF37BF" w14:paraId="29AF7635" w14:textId="77777777" w:rsidTr="003D3FA8">
        <w:trPr>
          <w:trHeight w:val="204"/>
        </w:trPr>
        <w:tc>
          <w:tcPr>
            <w:tcW w:w="2206" w:type="pct"/>
            <w:tcBorders>
              <w:top w:val="nil"/>
              <w:left w:val="nil"/>
              <w:bottom w:val="nil"/>
              <w:right w:val="nil"/>
            </w:tcBorders>
            <w:shd w:val="clear" w:color="auto" w:fill="auto"/>
            <w:noWrap/>
            <w:vAlign w:val="bottom"/>
            <w:hideMark/>
          </w:tcPr>
          <w:p w14:paraId="2786148E" w14:textId="77777777" w:rsidR="00A13E75" w:rsidRPr="00BF37BF" w:rsidRDefault="00A13E75" w:rsidP="00A13E75">
            <w:pPr>
              <w:spacing w:after="0" w:line="240" w:lineRule="auto"/>
              <w:ind w:left="170"/>
              <w:rPr>
                <w:rFonts w:ascii="Arial" w:hAnsi="Arial" w:cs="Arial"/>
                <w:b/>
                <w:bCs/>
                <w:color w:val="000000"/>
                <w:sz w:val="16"/>
                <w:szCs w:val="16"/>
              </w:rPr>
            </w:pPr>
            <w:r w:rsidRPr="00BF37BF">
              <w:rPr>
                <w:rFonts w:ascii="Arial" w:hAnsi="Arial" w:cs="Arial"/>
                <w:b/>
                <w:bCs/>
                <w:color w:val="000000"/>
                <w:sz w:val="16"/>
                <w:szCs w:val="16"/>
              </w:rPr>
              <w:t>Other Variations</w:t>
            </w:r>
          </w:p>
        </w:tc>
        <w:tc>
          <w:tcPr>
            <w:tcW w:w="558" w:type="pct"/>
            <w:tcBorders>
              <w:top w:val="nil"/>
              <w:left w:val="nil"/>
              <w:bottom w:val="nil"/>
              <w:right w:val="nil"/>
            </w:tcBorders>
            <w:shd w:val="clear" w:color="auto" w:fill="auto"/>
            <w:noWrap/>
            <w:vAlign w:val="bottom"/>
            <w:hideMark/>
          </w:tcPr>
          <w:p w14:paraId="5DCF505E" w14:textId="77777777" w:rsidR="00A13E75" w:rsidRPr="00BF37BF" w:rsidRDefault="00A13E75" w:rsidP="00A13E75">
            <w:pPr>
              <w:spacing w:after="0" w:line="240" w:lineRule="auto"/>
              <w:ind w:firstLineChars="200" w:firstLine="321"/>
              <w:rPr>
                <w:rFonts w:ascii="Arial" w:hAnsi="Arial" w:cs="Arial"/>
                <w:b/>
                <w:bCs/>
                <w:color w:val="000000"/>
                <w:sz w:val="16"/>
                <w:szCs w:val="16"/>
              </w:rPr>
            </w:pPr>
          </w:p>
        </w:tc>
        <w:tc>
          <w:tcPr>
            <w:tcW w:w="558" w:type="pct"/>
            <w:tcBorders>
              <w:top w:val="nil"/>
              <w:left w:val="nil"/>
              <w:bottom w:val="nil"/>
              <w:right w:val="nil"/>
            </w:tcBorders>
            <w:shd w:val="clear" w:color="000000" w:fill="E6E6E6"/>
            <w:noWrap/>
            <w:vAlign w:val="bottom"/>
            <w:hideMark/>
          </w:tcPr>
          <w:p w14:paraId="754B1C9B" w14:textId="4F18AE46" w:rsidR="00A13E75" w:rsidRPr="00BF37BF" w:rsidRDefault="00A13E75" w:rsidP="00A13E75">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5D956D2E" w14:textId="77777777" w:rsidR="00A13E75" w:rsidRPr="00BF37BF" w:rsidRDefault="00A13E75" w:rsidP="00A13E75">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488A55C0" w14:textId="77777777" w:rsidR="00A13E75" w:rsidRPr="00BF37BF" w:rsidRDefault="00A13E75" w:rsidP="00A13E75">
            <w:pPr>
              <w:spacing w:after="0" w:line="240" w:lineRule="auto"/>
              <w:jc w:val="right"/>
              <w:rPr>
                <w:rFonts w:ascii="Times New Roman" w:hAnsi="Times New Roman"/>
                <w:sz w:val="20"/>
              </w:rPr>
            </w:pPr>
          </w:p>
        </w:tc>
        <w:tc>
          <w:tcPr>
            <w:tcW w:w="556" w:type="pct"/>
            <w:tcBorders>
              <w:top w:val="nil"/>
              <w:left w:val="nil"/>
              <w:bottom w:val="nil"/>
              <w:right w:val="nil"/>
            </w:tcBorders>
            <w:shd w:val="clear" w:color="auto" w:fill="auto"/>
            <w:noWrap/>
            <w:vAlign w:val="bottom"/>
            <w:hideMark/>
          </w:tcPr>
          <w:p w14:paraId="7E0890FF" w14:textId="77777777" w:rsidR="00A13E75" w:rsidRPr="00BF37BF" w:rsidRDefault="00A13E75" w:rsidP="00A13E75">
            <w:pPr>
              <w:spacing w:after="0" w:line="240" w:lineRule="auto"/>
              <w:jc w:val="right"/>
              <w:rPr>
                <w:rFonts w:ascii="Times New Roman" w:hAnsi="Times New Roman"/>
                <w:sz w:val="20"/>
              </w:rPr>
            </w:pPr>
          </w:p>
        </w:tc>
      </w:tr>
      <w:tr w:rsidR="00A13E75" w:rsidRPr="00BF37BF" w14:paraId="2DF24124" w14:textId="77777777" w:rsidTr="003D3FA8">
        <w:trPr>
          <w:trHeight w:val="204"/>
        </w:trPr>
        <w:tc>
          <w:tcPr>
            <w:tcW w:w="2206" w:type="pct"/>
            <w:tcBorders>
              <w:top w:val="nil"/>
              <w:left w:val="nil"/>
              <w:bottom w:val="nil"/>
              <w:right w:val="nil"/>
            </w:tcBorders>
            <w:shd w:val="clear" w:color="auto" w:fill="auto"/>
            <w:noWrap/>
            <w:vAlign w:val="bottom"/>
            <w:hideMark/>
          </w:tcPr>
          <w:p w14:paraId="4B569490" w14:textId="77777777" w:rsidR="00A13E75" w:rsidRPr="00BF37BF" w:rsidRDefault="00A13E75" w:rsidP="00A13E75">
            <w:pPr>
              <w:spacing w:after="0" w:line="240" w:lineRule="auto"/>
              <w:ind w:left="340"/>
              <w:rPr>
                <w:rFonts w:ascii="Arial" w:hAnsi="Arial" w:cs="Arial"/>
                <w:color w:val="000000"/>
                <w:sz w:val="16"/>
                <w:szCs w:val="16"/>
              </w:rPr>
            </w:pPr>
            <w:r w:rsidRPr="00BF37BF">
              <w:rPr>
                <w:rFonts w:ascii="Arial" w:hAnsi="Arial" w:cs="Arial"/>
                <w:color w:val="000000"/>
                <w:sz w:val="16"/>
                <w:szCs w:val="16"/>
              </w:rPr>
              <w:t>Estimates variations</w:t>
            </w:r>
          </w:p>
        </w:tc>
        <w:tc>
          <w:tcPr>
            <w:tcW w:w="558" w:type="pct"/>
            <w:tcBorders>
              <w:top w:val="nil"/>
              <w:left w:val="nil"/>
              <w:bottom w:val="nil"/>
              <w:right w:val="nil"/>
            </w:tcBorders>
            <w:shd w:val="clear" w:color="auto" w:fill="auto"/>
            <w:noWrap/>
            <w:vAlign w:val="bottom"/>
            <w:hideMark/>
          </w:tcPr>
          <w:p w14:paraId="538E32D3" w14:textId="3A9D195D" w:rsidR="00A13E75" w:rsidRPr="00BF37BF" w:rsidRDefault="00A13E75" w:rsidP="00A13E75">
            <w:pPr>
              <w:spacing w:after="0" w:line="240" w:lineRule="auto"/>
              <w:ind w:firstLineChars="200" w:firstLine="320"/>
              <w:rPr>
                <w:rFonts w:ascii="Arial" w:hAnsi="Arial" w:cs="Arial"/>
                <w:color w:val="000000"/>
                <w:sz w:val="16"/>
                <w:szCs w:val="16"/>
              </w:rPr>
            </w:pPr>
            <w:r>
              <w:rPr>
                <w:rFonts w:ascii="Arial" w:hAnsi="Arial" w:cs="Arial"/>
                <w:color w:val="000000"/>
                <w:sz w:val="16"/>
                <w:szCs w:val="16"/>
              </w:rPr>
              <w:t>3.5</w:t>
            </w:r>
          </w:p>
        </w:tc>
        <w:tc>
          <w:tcPr>
            <w:tcW w:w="558" w:type="pct"/>
            <w:tcBorders>
              <w:top w:val="nil"/>
              <w:left w:val="nil"/>
              <w:bottom w:val="nil"/>
              <w:right w:val="nil"/>
            </w:tcBorders>
            <w:shd w:val="clear" w:color="000000" w:fill="E6E6E6"/>
            <w:noWrap/>
            <w:vAlign w:val="bottom"/>
            <w:hideMark/>
          </w:tcPr>
          <w:p w14:paraId="1140B2AE" w14:textId="10FA994F" w:rsidR="00A13E75" w:rsidRPr="00BF37BF" w:rsidRDefault="00A13E75" w:rsidP="00A13E75">
            <w:pPr>
              <w:spacing w:after="0" w:line="240" w:lineRule="auto"/>
              <w:jc w:val="right"/>
              <w:rPr>
                <w:rFonts w:ascii="Arial" w:hAnsi="Arial" w:cs="Arial"/>
                <w:sz w:val="16"/>
                <w:szCs w:val="16"/>
              </w:rPr>
            </w:pPr>
            <w:r w:rsidRPr="00BF37BF">
              <w:rPr>
                <w:rFonts w:ascii="Arial" w:hAnsi="Arial" w:cs="Arial"/>
                <w:sz w:val="16"/>
                <w:szCs w:val="16"/>
              </w:rPr>
              <w:t>4,513</w:t>
            </w:r>
          </w:p>
        </w:tc>
        <w:tc>
          <w:tcPr>
            <w:tcW w:w="560" w:type="pct"/>
            <w:tcBorders>
              <w:top w:val="nil"/>
              <w:left w:val="nil"/>
              <w:bottom w:val="nil"/>
              <w:right w:val="nil"/>
            </w:tcBorders>
            <w:shd w:val="clear" w:color="auto" w:fill="auto"/>
            <w:noWrap/>
            <w:vAlign w:val="bottom"/>
            <w:hideMark/>
          </w:tcPr>
          <w:p w14:paraId="7A137182" w14:textId="5F5A8025" w:rsidR="00A13E75" w:rsidRPr="00BF37BF" w:rsidRDefault="00A13E75" w:rsidP="00A13E75">
            <w:pPr>
              <w:spacing w:after="0" w:line="240" w:lineRule="auto"/>
              <w:jc w:val="right"/>
              <w:rPr>
                <w:rFonts w:ascii="Arial" w:hAnsi="Arial" w:cs="Arial"/>
                <w:sz w:val="16"/>
                <w:szCs w:val="16"/>
              </w:rPr>
            </w:pPr>
            <w:r>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56F68030" w14:textId="66D1A5D5" w:rsidR="00A13E75" w:rsidRPr="00BF37BF" w:rsidRDefault="00A13E75" w:rsidP="00A13E75">
            <w:pPr>
              <w:spacing w:after="0" w:line="240" w:lineRule="auto"/>
              <w:jc w:val="right"/>
              <w:rPr>
                <w:rFonts w:ascii="Arial" w:hAnsi="Arial" w:cs="Arial"/>
                <w:sz w:val="16"/>
                <w:szCs w:val="16"/>
              </w:rPr>
            </w:pPr>
            <w:r>
              <w:rPr>
                <w:rFonts w:ascii="Arial" w:hAnsi="Arial" w:cs="Arial"/>
                <w:sz w:val="16"/>
                <w:szCs w:val="16"/>
              </w:rPr>
              <w:t>-</w:t>
            </w:r>
          </w:p>
        </w:tc>
        <w:tc>
          <w:tcPr>
            <w:tcW w:w="556" w:type="pct"/>
            <w:tcBorders>
              <w:top w:val="nil"/>
              <w:left w:val="nil"/>
              <w:bottom w:val="nil"/>
              <w:right w:val="nil"/>
            </w:tcBorders>
            <w:shd w:val="clear" w:color="auto" w:fill="auto"/>
            <w:noWrap/>
            <w:vAlign w:val="bottom"/>
            <w:hideMark/>
          </w:tcPr>
          <w:p w14:paraId="49A083EF" w14:textId="0D4F86DE" w:rsidR="00A13E75" w:rsidRPr="00BF37BF" w:rsidRDefault="00A13E75" w:rsidP="00A13E75">
            <w:pPr>
              <w:spacing w:after="0" w:line="240" w:lineRule="auto"/>
              <w:jc w:val="right"/>
              <w:rPr>
                <w:rFonts w:ascii="Arial" w:hAnsi="Arial" w:cs="Arial"/>
                <w:sz w:val="16"/>
                <w:szCs w:val="16"/>
              </w:rPr>
            </w:pPr>
            <w:r>
              <w:rPr>
                <w:rFonts w:ascii="Arial" w:hAnsi="Arial" w:cs="Arial"/>
                <w:sz w:val="16"/>
                <w:szCs w:val="16"/>
              </w:rPr>
              <w:t>-</w:t>
            </w:r>
          </w:p>
        </w:tc>
      </w:tr>
      <w:tr w:rsidR="00A13E75" w:rsidRPr="00BF37BF" w14:paraId="62A54BE3" w14:textId="77777777" w:rsidTr="003D3FA8">
        <w:trPr>
          <w:trHeight w:val="204"/>
        </w:trPr>
        <w:tc>
          <w:tcPr>
            <w:tcW w:w="2206" w:type="pct"/>
            <w:tcBorders>
              <w:top w:val="nil"/>
              <w:left w:val="nil"/>
              <w:bottom w:val="nil"/>
              <w:right w:val="nil"/>
            </w:tcBorders>
            <w:shd w:val="clear" w:color="auto" w:fill="auto"/>
            <w:vAlign w:val="bottom"/>
            <w:hideMark/>
          </w:tcPr>
          <w:p w14:paraId="41B9C956" w14:textId="52CC02A8" w:rsidR="00A13E75" w:rsidRPr="00BF37BF" w:rsidRDefault="00A13E75" w:rsidP="00A13E75">
            <w:pPr>
              <w:spacing w:after="0" w:line="240" w:lineRule="auto"/>
              <w:ind w:left="340"/>
              <w:rPr>
                <w:rFonts w:ascii="Arial" w:hAnsi="Arial" w:cs="Arial"/>
                <w:b/>
                <w:bCs/>
                <w:color w:val="000000"/>
                <w:sz w:val="16"/>
                <w:szCs w:val="16"/>
              </w:rPr>
            </w:pPr>
            <w:r w:rsidRPr="00BF37BF">
              <w:rPr>
                <w:rFonts w:ascii="Arial" w:hAnsi="Arial" w:cs="Arial"/>
                <w:b/>
                <w:bCs/>
                <w:color w:val="000000"/>
                <w:sz w:val="16"/>
                <w:szCs w:val="16"/>
              </w:rPr>
              <w:t>Net impact on appropriations for Outcome 3 (departmental)</w:t>
            </w:r>
          </w:p>
        </w:tc>
        <w:tc>
          <w:tcPr>
            <w:tcW w:w="558" w:type="pct"/>
            <w:tcBorders>
              <w:top w:val="nil"/>
              <w:left w:val="nil"/>
              <w:bottom w:val="nil"/>
              <w:right w:val="nil"/>
            </w:tcBorders>
            <w:shd w:val="clear" w:color="auto" w:fill="auto"/>
            <w:noWrap/>
            <w:vAlign w:val="bottom"/>
            <w:hideMark/>
          </w:tcPr>
          <w:p w14:paraId="0F6DB81E" w14:textId="77777777" w:rsidR="00A13E75" w:rsidRPr="00BF37BF" w:rsidRDefault="00A13E75" w:rsidP="00A13E75">
            <w:pPr>
              <w:spacing w:after="0" w:line="240" w:lineRule="auto"/>
              <w:jc w:val="right"/>
              <w:rPr>
                <w:rFonts w:ascii="Arial" w:hAnsi="Arial" w:cs="Arial"/>
                <w:b/>
                <w:bCs/>
                <w:color w:val="000000"/>
                <w:sz w:val="16"/>
                <w:szCs w:val="16"/>
              </w:rPr>
            </w:pPr>
          </w:p>
        </w:tc>
        <w:tc>
          <w:tcPr>
            <w:tcW w:w="558" w:type="pct"/>
            <w:tcBorders>
              <w:top w:val="single" w:sz="4" w:space="0" w:color="auto"/>
              <w:left w:val="nil"/>
              <w:bottom w:val="single" w:sz="4" w:space="0" w:color="auto"/>
              <w:right w:val="nil"/>
            </w:tcBorders>
            <w:shd w:val="clear" w:color="000000" w:fill="E6E6E6"/>
            <w:noWrap/>
            <w:vAlign w:val="bottom"/>
            <w:hideMark/>
          </w:tcPr>
          <w:p w14:paraId="7F3D227F" w14:textId="0B766333" w:rsidR="00A13E75" w:rsidRPr="00BF37BF" w:rsidRDefault="00A13E75" w:rsidP="00A13E75">
            <w:pPr>
              <w:spacing w:after="0" w:line="240" w:lineRule="auto"/>
              <w:jc w:val="right"/>
              <w:rPr>
                <w:rFonts w:ascii="Arial" w:hAnsi="Arial" w:cs="Arial"/>
                <w:b/>
                <w:bCs/>
                <w:color w:val="000000"/>
                <w:sz w:val="16"/>
                <w:szCs w:val="16"/>
              </w:rPr>
            </w:pPr>
            <w:r w:rsidRPr="00BF37BF">
              <w:rPr>
                <w:rFonts w:ascii="Arial" w:hAnsi="Arial" w:cs="Arial"/>
                <w:b/>
                <w:bCs/>
                <w:color w:val="000000"/>
                <w:sz w:val="16"/>
                <w:szCs w:val="16"/>
              </w:rPr>
              <w:t>4,513</w:t>
            </w:r>
          </w:p>
        </w:tc>
        <w:tc>
          <w:tcPr>
            <w:tcW w:w="560" w:type="pct"/>
            <w:tcBorders>
              <w:top w:val="single" w:sz="4" w:space="0" w:color="auto"/>
              <w:left w:val="nil"/>
              <w:bottom w:val="single" w:sz="4" w:space="0" w:color="auto"/>
              <w:right w:val="nil"/>
            </w:tcBorders>
            <w:shd w:val="clear" w:color="auto" w:fill="auto"/>
            <w:noWrap/>
            <w:vAlign w:val="bottom"/>
            <w:hideMark/>
          </w:tcPr>
          <w:p w14:paraId="67616CE7" w14:textId="37BEF70D" w:rsidR="00A13E75" w:rsidRPr="00BF37BF" w:rsidRDefault="00A13E75" w:rsidP="00A13E75">
            <w:pPr>
              <w:spacing w:after="0" w:line="240" w:lineRule="auto"/>
              <w:jc w:val="right"/>
              <w:rPr>
                <w:rFonts w:ascii="Arial" w:hAnsi="Arial" w:cs="Arial"/>
                <w:b/>
                <w:bCs/>
                <w:color w:val="000000"/>
                <w:sz w:val="16"/>
                <w:szCs w:val="16"/>
              </w:rPr>
            </w:pPr>
            <w:r w:rsidRPr="00A13E75">
              <w:rPr>
                <w:rFonts w:ascii="Arial" w:hAnsi="Arial" w:cs="Arial"/>
                <w:b/>
                <w:sz w:val="16"/>
                <w:szCs w:val="16"/>
              </w:rPr>
              <w:t>-</w:t>
            </w:r>
          </w:p>
        </w:tc>
        <w:tc>
          <w:tcPr>
            <w:tcW w:w="561" w:type="pct"/>
            <w:tcBorders>
              <w:top w:val="single" w:sz="4" w:space="0" w:color="auto"/>
              <w:left w:val="nil"/>
              <w:bottom w:val="single" w:sz="4" w:space="0" w:color="auto"/>
              <w:right w:val="nil"/>
            </w:tcBorders>
            <w:shd w:val="clear" w:color="auto" w:fill="auto"/>
            <w:noWrap/>
            <w:vAlign w:val="bottom"/>
            <w:hideMark/>
          </w:tcPr>
          <w:p w14:paraId="1F9BC30B" w14:textId="27F96052" w:rsidR="00A13E75" w:rsidRPr="00BF37BF" w:rsidRDefault="00A13E75" w:rsidP="00A13E75">
            <w:pPr>
              <w:spacing w:after="0" w:line="240" w:lineRule="auto"/>
              <w:jc w:val="right"/>
              <w:rPr>
                <w:rFonts w:ascii="Arial" w:hAnsi="Arial" w:cs="Arial"/>
                <w:b/>
                <w:bCs/>
                <w:color w:val="000000"/>
                <w:sz w:val="16"/>
                <w:szCs w:val="16"/>
              </w:rPr>
            </w:pPr>
            <w:r w:rsidRPr="00A13E75">
              <w:rPr>
                <w:rFonts w:ascii="Arial" w:hAnsi="Arial" w:cs="Arial"/>
                <w:b/>
                <w:sz w:val="16"/>
                <w:szCs w:val="16"/>
              </w:rPr>
              <w:t>-</w:t>
            </w:r>
          </w:p>
        </w:tc>
        <w:tc>
          <w:tcPr>
            <w:tcW w:w="556" w:type="pct"/>
            <w:tcBorders>
              <w:top w:val="single" w:sz="4" w:space="0" w:color="auto"/>
              <w:left w:val="nil"/>
              <w:bottom w:val="single" w:sz="4" w:space="0" w:color="auto"/>
              <w:right w:val="nil"/>
            </w:tcBorders>
            <w:shd w:val="clear" w:color="auto" w:fill="auto"/>
            <w:noWrap/>
            <w:vAlign w:val="bottom"/>
            <w:hideMark/>
          </w:tcPr>
          <w:p w14:paraId="359650C4" w14:textId="4925B733" w:rsidR="00A13E75" w:rsidRPr="00BF37BF" w:rsidRDefault="00A13E75" w:rsidP="00A13E75">
            <w:pPr>
              <w:spacing w:after="0" w:line="240" w:lineRule="auto"/>
              <w:jc w:val="right"/>
              <w:rPr>
                <w:rFonts w:ascii="Arial" w:hAnsi="Arial" w:cs="Arial"/>
                <w:b/>
                <w:bCs/>
                <w:color w:val="000000"/>
                <w:sz w:val="16"/>
                <w:szCs w:val="16"/>
              </w:rPr>
            </w:pPr>
            <w:r w:rsidRPr="00A13E75">
              <w:rPr>
                <w:rFonts w:ascii="Arial" w:hAnsi="Arial" w:cs="Arial"/>
                <w:b/>
                <w:sz w:val="16"/>
                <w:szCs w:val="16"/>
              </w:rPr>
              <w:t>-</w:t>
            </w:r>
          </w:p>
        </w:tc>
      </w:tr>
      <w:tr w:rsidR="00A13E75" w:rsidRPr="00BF37BF" w14:paraId="667E12C1" w14:textId="77777777" w:rsidTr="003D3FA8">
        <w:trPr>
          <w:trHeight w:val="204"/>
        </w:trPr>
        <w:tc>
          <w:tcPr>
            <w:tcW w:w="2206" w:type="pct"/>
            <w:tcBorders>
              <w:top w:val="nil"/>
              <w:left w:val="nil"/>
              <w:bottom w:val="single" w:sz="4" w:space="0" w:color="auto"/>
              <w:right w:val="nil"/>
            </w:tcBorders>
            <w:shd w:val="clear" w:color="auto" w:fill="auto"/>
            <w:vAlign w:val="bottom"/>
            <w:hideMark/>
          </w:tcPr>
          <w:p w14:paraId="7A5D37C0" w14:textId="2C014E16" w:rsidR="00A13E75" w:rsidRPr="00BF37BF" w:rsidRDefault="00A13E75" w:rsidP="00A13E75">
            <w:pPr>
              <w:spacing w:after="0" w:line="240" w:lineRule="auto"/>
              <w:rPr>
                <w:rFonts w:ascii="Arial" w:hAnsi="Arial" w:cs="Arial"/>
                <w:b/>
                <w:bCs/>
                <w:color w:val="000000"/>
                <w:sz w:val="16"/>
                <w:szCs w:val="16"/>
              </w:rPr>
            </w:pPr>
            <w:r w:rsidRPr="00BF37BF">
              <w:rPr>
                <w:rFonts w:ascii="Arial" w:hAnsi="Arial" w:cs="Arial"/>
                <w:b/>
                <w:bCs/>
                <w:color w:val="000000"/>
                <w:sz w:val="16"/>
                <w:szCs w:val="16"/>
              </w:rPr>
              <w:t>Total net impact on appropriations for Outcome 3</w:t>
            </w:r>
          </w:p>
        </w:tc>
        <w:tc>
          <w:tcPr>
            <w:tcW w:w="558" w:type="pct"/>
            <w:tcBorders>
              <w:top w:val="nil"/>
              <w:left w:val="nil"/>
              <w:bottom w:val="single" w:sz="4" w:space="0" w:color="auto"/>
              <w:right w:val="nil"/>
            </w:tcBorders>
            <w:shd w:val="clear" w:color="auto" w:fill="auto"/>
            <w:noWrap/>
            <w:vAlign w:val="bottom"/>
            <w:hideMark/>
          </w:tcPr>
          <w:p w14:paraId="6530BD5B" w14:textId="57C84BEE" w:rsidR="00A13E75" w:rsidRPr="00BF37BF" w:rsidRDefault="00A13E75" w:rsidP="00A13E75">
            <w:pPr>
              <w:spacing w:after="0" w:line="240" w:lineRule="auto"/>
              <w:rPr>
                <w:rFonts w:ascii="Arial" w:hAnsi="Arial" w:cs="Arial"/>
                <w:color w:val="000000"/>
                <w:sz w:val="16"/>
                <w:szCs w:val="16"/>
              </w:rPr>
            </w:pPr>
          </w:p>
        </w:tc>
        <w:tc>
          <w:tcPr>
            <w:tcW w:w="558" w:type="pct"/>
            <w:tcBorders>
              <w:top w:val="nil"/>
              <w:left w:val="nil"/>
              <w:bottom w:val="single" w:sz="4" w:space="0" w:color="auto"/>
              <w:right w:val="nil"/>
            </w:tcBorders>
            <w:shd w:val="clear" w:color="000000" w:fill="E6E6E6"/>
            <w:noWrap/>
            <w:vAlign w:val="bottom"/>
            <w:hideMark/>
          </w:tcPr>
          <w:p w14:paraId="19DD2899" w14:textId="3A15D057" w:rsidR="00A13E75" w:rsidRPr="00BF37BF" w:rsidRDefault="00A13E75" w:rsidP="00A13E75">
            <w:pPr>
              <w:spacing w:after="0" w:line="240" w:lineRule="auto"/>
              <w:jc w:val="right"/>
              <w:rPr>
                <w:rFonts w:ascii="Arial" w:hAnsi="Arial" w:cs="Arial"/>
                <w:b/>
                <w:bCs/>
                <w:color w:val="000000"/>
                <w:sz w:val="16"/>
                <w:szCs w:val="16"/>
              </w:rPr>
            </w:pPr>
            <w:r w:rsidRPr="00BF37BF">
              <w:rPr>
                <w:rFonts w:ascii="Arial" w:hAnsi="Arial" w:cs="Arial"/>
                <w:b/>
                <w:bCs/>
                <w:color w:val="000000"/>
                <w:sz w:val="16"/>
                <w:szCs w:val="16"/>
              </w:rPr>
              <w:t>4,513</w:t>
            </w:r>
          </w:p>
        </w:tc>
        <w:tc>
          <w:tcPr>
            <w:tcW w:w="560" w:type="pct"/>
            <w:tcBorders>
              <w:top w:val="nil"/>
              <w:left w:val="nil"/>
              <w:bottom w:val="single" w:sz="4" w:space="0" w:color="auto"/>
              <w:right w:val="nil"/>
            </w:tcBorders>
            <w:shd w:val="clear" w:color="auto" w:fill="auto"/>
            <w:noWrap/>
            <w:vAlign w:val="bottom"/>
            <w:hideMark/>
          </w:tcPr>
          <w:p w14:paraId="546B3592" w14:textId="5AF05A19" w:rsidR="00A13E75" w:rsidRPr="00BF37BF" w:rsidRDefault="00A13E75" w:rsidP="00A13E75">
            <w:pPr>
              <w:spacing w:after="0" w:line="240" w:lineRule="auto"/>
              <w:jc w:val="right"/>
              <w:rPr>
                <w:rFonts w:ascii="Arial" w:hAnsi="Arial" w:cs="Arial"/>
                <w:b/>
                <w:bCs/>
                <w:color w:val="000000"/>
                <w:sz w:val="16"/>
                <w:szCs w:val="16"/>
              </w:rPr>
            </w:pPr>
            <w:r w:rsidRPr="00A13E75">
              <w:rPr>
                <w:rFonts w:ascii="Arial" w:hAnsi="Arial" w:cs="Arial"/>
                <w:b/>
                <w:sz w:val="16"/>
                <w:szCs w:val="16"/>
              </w:rPr>
              <w:t>-</w:t>
            </w:r>
          </w:p>
        </w:tc>
        <w:tc>
          <w:tcPr>
            <w:tcW w:w="561" w:type="pct"/>
            <w:tcBorders>
              <w:top w:val="nil"/>
              <w:left w:val="nil"/>
              <w:bottom w:val="single" w:sz="4" w:space="0" w:color="auto"/>
              <w:right w:val="nil"/>
            </w:tcBorders>
            <w:shd w:val="clear" w:color="auto" w:fill="auto"/>
            <w:noWrap/>
            <w:vAlign w:val="bottom"/>
            <w:hideMark/>
          </w:tcPr>
          <w:p w14:paraId="2FF30086" w14:textId="66630C3B" w:rsidR="00A13E75" w:rsidRPr="00BF37BF" w:rsidRDefault="00A13E75" w:rsidP="00A13E75">
            <w:pPr>
              <w:spacing w:after="0" w:line="240" w:lineRule="auto"/>
              <w:jc w:val="right"/>
              <w:rPr>
                <w:rFonts w:ascii="Arial" w:hAnsi="Arial" w:cs="Arial"/>
                <w:b/>
                <w:bCs/>
                <w:color w:val="000000"/>
                <w:sz w:val="16"/>
                <w:szCs w:val="16"/>
              </w:rPr>
            </w:pPr>
            <w:r w:rsidRPr="00A13E75">
              <w:rPr>
                <w:rFonts w:ascii="Arial" w:hAnsi="Arial" w:cs="Arial"/>
                <w:b/>
                <w:sz w:val="16"/>
                <w:szCs w:val="16"/>
              </w:rPr>
              <w:t>-</w:t>
            </w:r>
          </w:p>
        </w:tc>
        <w:tc>
          <w:tcPr>
            <w:tcW w:w="556" w:type="pct"/>
            <w:tcBorders>
              <w:top w:val="nil"/>
              <w:left w:val="nil"/>
              <w:bottom w:val="single" w:sz="4" w:space="0" w:color="auto"/>
              <w:right w:val="nil"/>
            </w:tcBorders>
            <w:shd w:val="clear" w:color="auto" w:fill="auto"/>
            <w:noWrap/>
            <w:vAlign w:val="bottom"/>
            <w:hideMark/>
          </w:tcPr>
          <w:p w14:paraId="1867F065" w14:textId="25D89A52" w:rsidR="00A13E75" w:rsidRPr="00BF37BF" w:rsidRDefault="00A13E75" w:rsidP="00A13E75">
            <w:pPr>
              <w:spacing w:after="0" w:line="240" w:lineRule="auto"/>
              <w:jc w:val="right"/>
              <w:rPr>
                <w:rFonts w:ascii="Arial" w:hAnsi="Arial" w:cs="Arial"/>
                <w:b/>
                <w:bCs/>
                <w:color w:val="000000"/>
                <w:sz w:val="16"/>
                <w:szCs w:val="16"/>
              </w:rPr>
            </w:pPr>
            <w:r w:rsidRPr="00A13E75">
              <w:rPr>
                <w:rFonts w:ascii="Arial" w:hAnsi="Arial" w:cs="Arial"/>
                <w:b/>
                <w:sz w:val="16"/>
                <w:szCs w:val="16"/>
              </w:rPr>
              <w:t>-</w:t>
            </w:r>
          </w:p>
        </w:tc>
      </w:tr>
    </w:tbl>
    <w:p w14:paraId="0BC0953B" w14:textId="23CD320D" w:rsidR="00F169BA" w:rsidRDefault="00F169BA" w:rsidP="00F265BD">
      <w:pPr>
        <w:spacing w:before="60"/>
        <w:rPr>
          <w:rFonts w:ascii="Arial" w:hAnsi="Arial" w:cs="Arial"/>
          <w:sz w:val="16"/>
          <w:szCs w:val="16"/>
        </w:rPr>
      </w:pPr>
      <w:r w:rsidRPr="00F169BA">
        <w:rPr>
          <w:rFonts w:ascii="Arial" w:hAnsi="Arial" w:cs="Arial"/>
          <w:sz w:val="16"/>
          <w:szCs w:val="16"/>
        </w:rPr>
        <w:br w:type="page"/>
      </w:r>
    </w:p>
    <w:p w14:paraId="7F2EEED6" w14:textId="77777777" w:rsidR="00F169BA" w:rsidRDefault="00F169BA" w:rsidP="00F169BA">
      <w:pPr>
        <w:pStyle w:val="TableHeadingcontinued"/>
        <w:rPr>
          <w:i/>
        </w:rPr>
      </w:pPr>
      <w:r>
        <w:t>Table 1.2: Additional estimates and variations to outcomes from measures and other variations (continued)</w:t>
      </w:r>
      <w:r w:rsidRPr="00F34955">
        <w:t xml:space="preserve"> </w:t>
      </w:r>
    </w:p>
    <w:tbl>
      <w:tblPr>
        <w:tblW w:w="5000" w:type="pct"/>
        <w:tblLook w:val="04A0" w:firstRow="1" w:lastRow="0" w:firstColumn="1" w:lastColumn="0" w:noHBand="0" w:noVBand="1"/>
      </w:tblPr>
      <w:tblGrid>
        <w:gridCol w:w="3510"/>
        <w:gridCol w:w="838"/>
        <w:gridCol w:w="839"/>
        <w:gridCol w:w="842"/>
        <w:gridCol w:w="842"/>
        <w:gridCol w:w="840"/>
      </w:tblGrid>
      <w:tr w:rsidR="009A71AA" w:rsidRPr="00BF37BF" w14:paraId="07B91A46" w14:textId="77777777" w:rsidTr="003D3FA8">
        <w:trPr>
          <w:trHeight w:val="204"/>
        </w:trPr>
        <w:tc>
          <w:tcPr>
            <w:tcW w:w="2275" w:type="pct"/>
            <w:tcBorders>
              <w:top w:val="single" w:sz="4" w:space="0" w:color="auto"/>
              <w:left w:val="nil"/>
              <w:bottom w:val="nil"/>
              <w:right w:val="nil"/>
            </w:tcBorders>
            <w:shd w:val="clear" w:color="auto" w:fill="auto"/>
            <w:noWrap/>
            <w:vAlign w:val="bottom"/>
            <w:hideMark/>
          </w:tcPr>
          <w:p w14:paraId="5206BFD2" w14:textId="77777777" w:rsidR="00F169BA" w:rsidRPr="00BF37BF" w:rsidRDefault="00F169BA" w:rsidP="00FB5DB1">
            <w:pPr>
              <w:spacing w:after="0" w:line="240" w:lineRule="auto"/>
              <w:rPr>
                <w:rFonts w:ascii="Arial" w:hAnsi="Arial" w:cs="Arial"/>
                <w:color w:val="000000"/>
                <w:sz w:val="16"/>
                <w:szCs w:val="16"/>
              </w:rPr>
            </w:pPr>
            <w:r w:rsidRPr="00BF37BF">
              <w:rPr>
                <w:rFonts w:ascii="Arial" w:hAnsi="Arial" w:cs="Arial"/>
                <w:color w:val="000000"/>
                <w:sz w:val="16"/>
                <w:szCs w:val="16"/>
              </w:rPr>
              <w:t> </w:t>
            </w:r>
          </w:p>
        </w:tc>
        <w:tc>
          <w:tcPr>
            <w:tcW w:w="543" w:type="pct"/>
            <w:tcBorders>
              <w:top w:val="single" w:sz="4" w:space="0" w:color="auto"/>
              <w:left w:val="nil"/>
              <w:bottom w:val="single" w:sz="4" w:space="0" w:color="auto"/>
              <w:right w:val="nil"/>
            </w:tcBorders>
            <w:shd w:val="clear" w:color="auto" w:fill="auto"/>
            <w:vAlign w:val="bottom"/>
            <w:hideMark/>
          </w:tcPr>
          <w:p w14:paraId="67F9B61A" w14:textId="77777777" w:rsidR="00F169BA" w:rsidRPr="00BF37BF" w:rsidRDefault="00F169BA" w:rsidP="00FB5DB1">
            <w:pPr>
              <w:spacing w:after="0" w:line="240" w:lineRule="auto"/>
              <w:jc w:val="center"/>
              <w:rPr>
                <w:rFonts w:ascii="Arial" w:hAnsi="Arial" w:cs="Arial"/>
                <w:color w:val="000000"/>
                <w:sz w:val="16"/>
                <w:szCs w:val="16"/>
              </w:rPr>
            </w:pPr>
            <w:r w:rsidRPr="00BF37BF">
              <w:rPr>
                <w:rFonts w:ascii="Arial" w:hAnsi="Arial" w:cs="Arial"/>
                <w:color w:val="000000"/>
                <w:sz w:val="16"/>
                <w:szCs w:val="16"/>
              </w:rPr>
              <w:t>Program</w:t>
            </w:r>
          </w:p>
        </w:tc>
        <w:tc>
          <w:tcPr>
            <w:tcW w:w="544" w:type="pct"/>
            <w:tcBorders>
              <w:top w:val="single" w:sz="4" w:space="0" w:color="auto"/>
              <w:left w:val="nil"/>
              <w:bottom w:val="single" w:sz="4" w:space="0" w:color="auto"/>
              <w:right w:val="nil"/>
            </w:tcBorders>
            <w:shd w:val="clear" w:color="000000" w:fill="E6E6E6"/>
            <w:vAlign w:val="bottom"/>
            <w:hideMark/>
          </w:tcPr>
          <w:p w14:paraId="71CBE2FA" w14:textId="77777777" w:rsidR="00F169BA" w:rsidRPr="00BF37BF" w:rsidRDefault="00F169BA" w:rsidP="00FB5DB1">
            <w:pPr>
              <w:spacing w:after="0" w:line="240" w:lineRule="auto"/>
              <w:jc w:val="right"/>
              <w:rPr>
                <w:rFonts w:ascii="Arial" w:hAnsi="Arial" w:cs="Arial"/>
                <w:sz w:val="16"/>
                <w:szCs w:val="16"/>
              </w:rPr>
            </w:pPr>
            <w:r w:rsidRPr="00BF37BF">
              <w:rPr>
                <w:rFonts w:ascii="Arial" w:hAnsi="Arial" w:cs="Arial"/>
                <w:sz w:val="16"/>
                <w:szCs w:val="16"/>
              </w:rPr>
              <w:t>2022-23</w:t>
            </w:r>
            <w:r w:rsidRPr="00BF37BF">
              <w:rPr>
                <w:rFonts w:ascii="Arial" w:hAnsi="Arial" w:cs="Arial"/>
                <w:sz w:val="16"/>
                <w:szCs w:val="16"/>
              </w:rPr>
              <w:br/>
              <w:t>$'000</w:t>
            </w:r>
          </w:p>
        </w:tc>
        <w:tc>
          <w:tcPr>
            <w:tcW w:w="546" w:type="pct"/>
            <w:tcBorders>
              <w:top w:val="single" w:sz="4" w:space="0" w:color="auto"/>
              <w:left w:val="nil"/>
              <w:bottom w:val="single" w:sz="4" w:space="0" w:color="auto"/>
              <w:right w:val="nil"/>
            </w:tcBorders>
            <w:shd w:val="clear" w:color="000000" w:fill="FAFAFA"/>
            <w:vAlign w:val="bottom"/>
            <w:hideMark/>
          </w:tcPr>
          <w:p w14:paraId="35CF815D" w14:textId="77777777" w:rsidR="00F169BA" w:rsidRPr="00BF37BF" w:rsidRDefault="00F169BA" w:rsidP="00FB5DB1">
            <w:pPr>
              <w:spacing w:after="0" w:line="240" w:lineRule="auto"/>
              <w:jc w:val="right"/>
              <w:rPr>
                <w:rFonts w:ascii="Arial" w:hAnsi="Arial" w:cs="Arial"/>
                <w:sz w:val="16"/>
                <w:szCs w:val="16"/>
              </w:rPr>
            </w:pPr>
            <w:r w:rsidRPr="00BF37BF">
              <w:rPr>
                <w:rFonts w:ascii="Arial" w:hAnsi="Arial" w:cs="Arial"/>
                <w:sz w:val="16"/>
                <w:szCs w:val="16"/>
              </w:rPr>
              <w:t>2023-24</w:t>
            </w:r>
            <w:r w:rsidRPr="00BF37BF">
              <w:rPr>
                <w:rFonts w:ascii="Arial" w:hAnsi="Arial" w:cs="Arial"/>
                <w:sz w:val="16"/>
                <w:szCs w:val="16"/>
              </w:rPr>
              <w:br/>
              <w:t>$'000</w:t>
            </w:r>
          </w:p>
        </w:tc>
        <w:tc>
          <w:tcPr>
            <w:tcW w:w="546" w:type="pct"/>
            <w:tcBorders>
              <w:top w:val="single" w:sz="4" w:space="0" w:color="auto"/>
              <w:left w:val="nil"/>
              <w:bottom w:val="single" w:sz="4" w:space="0" w:color="auto"/>
              <w:right w:val="nil"/>
            </w:tcBorders>
            <w:shd w:val="clear" w:color="000000" w:fill="FFFFFF"/>
            <w:vAlign w:val="bottom"/>
            <w:hideMark/>
          </w:tcPr>
          <w:p w14:paraId="74A2A007" w14:textId="77777777" w:rsidR="00F169BA" w:rsidRPr="00BF37BF" w:rsidRDefault="00F169BA" w:rsidP="00FB5DB1">
            <w:pPr>
              <w:spacing w:after="0" w:line="240" w:lineRule="auto"/>
              <w:jc w:val="right"/>
              <w:rPr>
                <w:rFonts w:ascii="Arial" w:hAnsi="Arial" w:cs="Arial"/>
                <w:sz w:val="16"/>
                <w:szCs w:val="16"/>
              </w:rPr>
            </w:pPr>
            <w:r w:rsidRPr="00BF37BF">
              <w:rPr>
                <w:rFonts w:ascii="Arial" w:hAnsi="Arial" w:cs="Arial"/>
                <w:sz w:val="16"/>
                <w:szCs w:val="16"/>
              </w:rPr>
              <w:t>2024-25</w:t>
            </w:r>
            <w:r w:rsidRPr="00BF37BF">
              <w:rPr>
                <w:rFonts w:ascii="Arial" w:hAnsi="Arial" w:cs="Arial"/>
                <w:sz w:val="16"/>
                <w:szCs w:val="16"/>
              </w:rPr>
              <w:br/>
              <w:t>$'000</w:t>
            </w:r>
          </w:p>
        </w:tc>
        <w:tc>
          <w:tcPr>
            <w:tcW w:w="545" w:type="pct"/>
            <w:tcBorders>
              <w:top w:val="single" w:sz="4" w:space="0" w:color="auto"/>
              <w:left w:val="nil"/>
              <w:bottom w:val="single" w:sz="4" w:space="0" w:color="auto"/>
              <w:right w:val="nil"/>
            </w:tcBorders>
            <w:shd w:val="clear" w:color="000000" w:fill="FFFFFF"/>
            <w:vAlign w:val="bottom"/>
            <w:hideMark/>
          </w:tcPr>
          <w:p w14:paraId="1DE2252E" w14:textId="77777777" w:rsidR="00F169BA" w:rsidRPr="00BF37BF" w:rsidRDefault="00F169BA" w:rsidP="00FB5DB1">
            <w:pPr>
              <w:spacing w:after="0" w:line="240" w:lineRule="auto"/>
              <w:jc w:val="right"/>
              <w:rPr>
                <w:rFonts w:ascii="Arial" w:hAnsi="Arial" w:cs="Arial"/>
                <w:sz w:val="16"/>
                <w:szCs w:val="16"/>
              </w:rPr>
            </w:pPr>
            <w:r w:rsidRPr="00BF37BF">
              <w:rPr>
                <w:rFonts w:ascii="Arial" w:hAnsi="Arial" w:cs="Arial"/>
                <w:sz w:val="16"/>
                <w:szCs w:val="16"/>
              </w:rPr>
              <w:t>2025-26</w:t>
            </w:r>
            <w:r w:rsidRPr="00BF37BF">
              <w:rPr>
                <w:rFonts w:ascii="Arial" w:hAnsi="Arial" w:cs="Arial"/>
                <w:sz w:val="16"/>
                <w:szCs w:val="16"/>
              </w:rPr>
              <w:br/>
              <w:t>$'000</w:t>
            </w:r>
          </w:p>
        </w:tc>
      </w:tr>
      <w:tr w:rsidR="009A71AA" w:rsidRPr="00BF37BF" w14:paraId="635B517D" w14:textId="77777777" w:rsidTr="003D3FA8">
        <w:trPr>
          <w:trHeight w:val="204"/>
        </w:trPr>
        <w:tc>
          <w:tcPr>
            <w:tcW w:w="2275" w:type="pct"/>
            <w:tcBorders>
              <w:top w:val="single" w:sz="4" w:space="0" w:color="auto"/>
              <w:left w:val="nil"/>
              <w:bottom w:val="nil"/>
              <w:right w:val="nil"/>
            </w:tcBorders>
            <w:shd w:val="clear" w:color="auto" w:fill="auto"/>
            <w:noWrap/>
            <w:vAlign w:val="bottom"/>
            <w:hideMark/>
          </w:tcPr>
          <w:p w14:paraId="124DA87C" w14:textId="471BACCA" w:rsidR="00BF37BF" w:rsidRPr="00BF37BF" w:rsidRDefault="00BF37BF" w:rsidP="00BF37BF">
            <w:pPr>
              <w:spacing w:after="0" w:line="240" w:lineRule="auto"/>
              <w:rPr>
                <w:rFonts w:ascii="Arial" w:hAnsi="Arial" w:cs="Arial"/>
                <w:b/>
                <w:bCs/>
                <w:color w:val="000000"/>
                <w:sz w:val="16"/>
                <w:szCs w:val="16"/>
              </w:rPr>
            </w:pPr>
            <w:r w:rsidRPr="00BF37BF">
              <w:rPr>
                <w:rFonts w:ascii="Arial" w:hAnsi="Arial" w:cs="Arial"/>
                <w:b/>
                <w:bCs/>
                <w:color w:val="000000"/>
                <w:sz w:val="16"/>
                <w:szCs w:val="16"/>
              </w:rPr>
              <w:t>Outcome 4</w:t>
            </w:r>
          </w:p>
        </w:tc>
        <w:tc>
          <w:tcPr>
            <w:tcW w:w="543" w:type="pct"/>
            <w:tcBorders>
              <w:top w:val="single" w:sz="4" w:space="0" w:color="auto"/>
              <w:left w:val="nil"/>
              <w:bottom w:val="nil"/>
              <w:right w:val="nil"/>
            </w:tcBorders>
            <w:shd w:val="clear" w:color="auto" w:fill="auto"/>
            <w:noWrap/>
            <w:vAlign w:val="bottom"/>
            <w:hideMark/>
          </w:tcPr>
          <w:p w14:paraId="48455192" w14:textId="77777777" w:rsidR="00BF37BF" w:rsidRPr="00BF37BF" w:rsidRDefault="00BF37BF" w:rsidP="00BF37BF">
            <w:pPr>
              <w:spacing w:after="0" w:line="240" w:lineRule="auto"/>
              <w:rPr>
                <w:rFonts w:ascii="Arial" w:hAnsi="Arial" w:cs="Arial"/>
                <w:b/>
                <w:bCs/>
                <w:color w:val="000000"/>
                <w:sz w:val="16"/>
                <w:szCs w:val="16"/>
              </w:rPr>
            </w:pPr>
          </w:p>
        </w:tc>
        <w:tc>
          <w:tcPr>
            <w:tcW w:w="544" w:type="pct"/>
            <w:tcBorders>
              <w:top w:val="single" w:sz="4" w:space="0" w:color="auto"/>
              <w:left w:val="nil"/>
              <w:bottom w:val="nil"/>
              <w:right w:val="nil"/>
            </w:tcBorders>
            <w:shd w:val="clear" w:color="000000" w:fill="E6E6E6"/>
            <w:noWrap/>
            <w:vAlign w:val="bottom"/>
            <w:hideMark/>
          </w:tcPr>
          <w:p w14:paraId="2657348B" w14:textId="2D69B64F" w:rsidR="00BF37BF" w:rsidRPr="00BF37BF" w:rsidRDefault="00BF37BF" w:rsidP="0064251F">
            <w:pPr>
              <w:spacing w:after="0" w:line="240" w:lineRule="auto"/>
              <w:jc w:val="right"/>
              <w:rPr>
                <w:rFonts w:ascii="Arial" w:hAnsi="Arial" w:cs="Arial"/>
                <w:sz w:val="16"/>
                <w:szCs w:val="16"/>
              </w:rPr>
            </w:pPr>
          </w:p>
        </w:tc>
        <w:tc>
          <w:tcPr>
            <w:tcW w:w="546" w:type="pct"/>
            <w:tcBorders>
              <w:top w:val="single" w:sz="4" w:space="0" w:color="auto"/>
              <w:left w:val="nil"/>
              <w:bottom w:val="nil"/>
              <w:right w:val="nil"/>
            </w:tcBorders>
            <w:shd w:val="clear" w:color="auto" w:fill="auto"/>
            <w:noWrap/>
            <w:vAlign w:val="bottom"/>
            <w:hideMark/>
          </w:tcPr>
          <w:p w14:paraId="7A877E8D" w14:textId="77777777" w:rsidR="00BF37BF" w:rsidRPr="00BF37BF" w:rsidRDefault="00BF37BF" w:rsidP="0064251F">
            <w:pPr>
              <w:spacing w:after="0" w:line="240" w:lineRule="auto"/>
              <w:jc w:val="right"/>
              <w:rPr>
                <w:rFonts w:ascii="Arial" w:hAnsi="Arial" w:cs="Arial"/>
                <w:sz w:val="16"/>
                <w:szCs w:val="16"/>
              </w:rPr>
            </w:pPr>
          </w:p>
        </w:tc>
        <w:tc>
          <w:tcPr>
            <w:tcW w:w="546" w:type="pct"/>
            <w:tcBorders>
              <w:top w:val="single" w:sz="4" w:space="0" w:color="auto"/>
              <w:left w:val="nil"/>
              <w:bottom w:val="nil"/>
              <w:right w:val="nil"/>
            </w:tcBorders>
            <w:shd w:val="clear" w:color="auto" w:fill="auto"/>
            <w:noWrap/>
            <w:vAlign w:val="bottom"/>
            <w:hideMark/>
          </w:tcPr>
          <w:p w14:paraId="3B0EE10F" w14:textId="77777777" w:rsidR="00BF37BF" w:rsidRPr="00BF37BF" w:rsidRDefault="00BF37BF" w:rsidP="0064251F">
            <w:pPr>
              <w:spacing w:after="0" w:line="240" w:lineRule="auto"/>
              <w:jc w:val="right"/>
              <w:rPr>
                <w:rFonts w:ascii="Times New Roman" w:hAnsi="Times New Roman"/>
                <w:sz w:val="20"/>
              </w:rPr>
            </w:pPr>
          </w:p>
        </w:tc>
        <w:tc>
          <w:tcPr>
            <w:tcW w:w="545" w:type="pct"/>
            <w:tcBorders>
              <w:top w:val="single" w:sz="4" w:space="0" w:color="auto"/>
              <w:left w:val="nil"/>
              <w:bottom w:val="nil"/>
              <w:right w:val="nil"/>
            </w:tcBorders>
            <w:shd w:val="clear" w:color="auto" w:fill="auto"/>
            <w:noWrap/>
            <w:vAlign w:val="bottom"/>
            <w:hideMark/>
          </w:tcPr>
          <w:p w14:paraId="44DCBD69" w14:textId="77777777" w:rsidR="00BF37BF" w:rsidRPr="00BF37BF" w:rsidRDefault="00BF37BF" w:rsidP="0064251F">
            <w:pPr>
              <w:spacing w:after="0" w:line="240" w:lineRule="auto"/>
              <w:jc w:val="right"/>
              <w:rPr>
                <w:rFonts w:ascii="Times New Roman" w:hAnsi="Times New Roman"/>
                <w:sz w:val="20"/>
              </w:rPr>
            </w:pPr>
          </w:p>
        </w:tc>
      </w:tr>
      <w:tr w:rsidR="009A71AA" w:rsidRPr="00BF37BF" w14:paraId="4B88C7DE" w14:textId="77777777" w:rsidTr="003D3FA8">
        <w:trPr>
          <w:trHeight w:val="204"/>
        </w:trPr>
        <w:tc>
          <w:tcPr>
            <w:tcW w:w="2275" w:type="pct"/>
            <w:tcBorders>
              <w:top w:val="nil"/>
              <w:left w:val="nil"/>
              <w:bottom w:val="nil"/>
              <w:right w:val="nil"/>
            </w:tcBorders>
            <w:shd w:val="clear" w:color="auto" w:fill="auto"/>
            <w:noWrap/>
            <w:vAlign w:val="bottom"/>
            <w:hideMark/>
          </w:tcPr>
          <w:p w14:paraId="41521B47" w14:textId="77777777" w:rsidR="00BF37BF" w:rsidRPr="00BF37BF" w:rsidRDefault="00BF37BF" w:rsidP="00BF37BF">
            <w:pPr>
              <w:spacing w:after="0" w:line="240" w:lineRule="auto"/>
              <w:rPr>
                <w:rFonts w:ascii="Arial" w:hAnsi="Arial" w:cs="Arial"/>
                <w:b/>
                <w:bCs/>
                <w:color w:val="000000"/>
                <w:sz w:val="16"/>
                <w:szCs w:val="16"/>
              </w:rPr>
            </w:pPr>
            <w:r w:rsidRPr="00BF37BF">
              <w:rPr>
                <w:rFonts w:ascii="Arial" w:hAnsi="Arial" w:cs="Arial"/>
                <w:b/>
                <w:bCs/>
                <w:color w:val="000000"/>
                <w:sz w:val="16"/>
                <w:szCs w:val="16"/>
              </w:rPr>
              <w:t xml:space="preserve">Administered </w:t>
            </w:r>
          </w:p>
        </w:tc>
        <w:tc>
          <w:tcPr>
            <w:tcW w:w="543" w:type="pct"/>
            <w:tcBorders>
              <w:top w:val="nil"/>
              <w:left w:val="nil"/>
              <w:bottom w:val="nil"/>
              <w:right w:val="nil"/>
            </w:tcBorders>
            <w:shd w:val="clear" w:color="auto" w:fill="auto"/>
            <w:noWrap/>
            <w:vAlign w:val="bottom"/>
            <w:hideMark/>
          </w:tcPr>
          <w:p w14:paraId="05ED37BB" w14:textId="77777777" w:rsidR="00BF37BF" w:rsidRPr="00BF37BF" w:rsidRDefault="00BF37BF" w:rsidP="00BF37BF">
            <w:pPr>
              <w:spacing w:after="0" w:line="240" w:lineRule="auto"/>
              <w:rPr>
                <w:rFonts w:ascii="Arial" w:hAnsi="Arial" w:cs="Arial"/>
                <w:b/>
                <w:bCs/>
                <w:color w:val="000000"/>
                <w:sz w:val="16"/>
                <w:szCs w:val="16"/>
              </w:rPr>
            </w:pPr>
          </w:p>
        </w:tc>
        <w:tc>
          <w:tcPr>
            <w:tcW w:w="544" w:type="pct"/>
            <w:tcBorders>
              <w:top w:val="nil"/>
              <w:left w:val="nil"/>
              <w:bottom w:val="nil"/>
              <w:right w:val="nil"/>
            </w:tcBorders>
            <w:shd w:val="clear" w:color="000000" w:fill="E6E6E6"/>
            <w:noWrap/>
            <w:vAlign w:val="bottom"/>
            <w:hideMark/>
          </w:tcPr>
          <w:p w14:paraId="787FB89A" w14:textId="4B83B776" w:rsidR="00BF37BF" w:rsidRPr="00BF37BF" w:rsidRDefault="00BF37BF" w:rsidP="0064251F">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56D9EA93" w14:textId="77777777" w:rsidR="00BF37BF" w:rsidRPr="00BF37BF" w:rsidRDefault="00BF37BF" w:rsidP="0064251F">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0108E259" w14:textId="77777777" w:rsidR="00BF37BF" w:rsidRPr="00BF37BF" w:rsidRDefault="00BF37BF" w:rsidP="0064251F">
            <w:pPr>
              <w:spacing w:after="0" w:line="240" w:lineRule="auto"/>
              <w:jc w:val="right"/>
              <w:rPr>
                <w:rFonts w:ascii="Times New Roman" w:hAnsi="Times New Roman"/>
                <w:sz w:val="20"/>
              </w:rPr>
            </w:pPr>
          </w:p>
        </w:tc>
        <w:tc>
          <w:tcPr>
            <w:tcW w:w="545" w:type="pct"/>
            <w:tcBorders>
              <w:top w:val="nil"/>
              <w:left w:val="nil"/>
              <w:bottom w:val="nil"/>
              <w:right w:val="nil"/>
            </w:tcBorders>
            <w:shd w:val="clear" w:color="auto" w:fill="auto"/>
            <w:noWrap/>
            <w:vAlign w:val="bottom"/>
            <w:hideMark/>
          </w:tcPr>
          <w:p w14:paraId="4CE014BF" w14:textId="77777777" w:rsidR="00BF37BF" w:rsidRPr="00BF37BF" w:rsidRDefault="00BF37BF" w:rsidP="0064251F">
            <w:pPr>
              <w:spacing w:after="0" w:line="240" w:lineRule="auto"/>
              <w:jc w:val="right"/>
              <w:rPr>
                <w:rFonts w:ascii="Times New Roman" w:hAnsi="Times New Roman"/>
                <w:sz w:val="20"/>
              </w:rPr>
            </w:pPr>
          </w:p>
        </w:tc>
      </w:tr>
      <w:tr w:rsidR="009A71AA" w:rsidRPr="00BF37BF" w14:paraId="57A55BE0" w14:textId="77777777" w:rsidTr="003D3FA8">
        <w:trPr>
          <w:trHeight w:val="204"/>
        </w:trPr>
        <w:tc>
          <w:tcPr>
            <w:tcW w:w="2275" w:type="pct"/>
            <w:tcBorders>
              <w:top w:val="nil"/>
              <w:left w:val="nil"/>
              <w:bottom w:val="nil"/>
              <w:right w:val="nil"/>
            </w:tcBorders>
            <w:shd w:val="clear" w:color="auto" w:fill="auto"/>
            <w:noWrap/>
            <w:vAlign w:val="bottom"/>
            <w:hideMark/>
          </w:tcPr>
          <w:p w14:paraId="596864D7" w14:textId="77777777" w:rsidR="00BF37BF" w:rsidRPr="00BF37BF" w:rsidRDefault="00BF37BF" w:rsidP="00F169BA">
            <w:pPr>
              <w:spacing w:after="0" w:line="240" w:lineRule="auto"/>
              <w:ind w:left="170"/>
              <w:rPr>
                <w:rFonts w:ascii="Arial" w:hAnsi="Arial" w:cs="Arial"/>
                <w:b/>
                <w:bCs/>
                <w:color w:val="000000"/>
                <w:sz w:val="16"/>
                <w:szCs w:val="16"/>
              </w:rPr>
            </w:pPr>
            <w:r w:rsidRPr="00BF37BF">
              <w:rPr>
                <w:rFonts w:ascii="Arial" w:hAnsi="Arial" w:cs="Arial"/>
                <w:b/>
                <w:bCs/>
                <w:color w:val="000000"/>
                <w:sz w:val="16"/>
                <w:szCs w:val="16"/>
              </w:rPr>
              <w:t>Other Variations</w:t>
            </w:r>
          </w:p>
        </w:tc>
        <w:tc>
          <w:tcPr>
            <w:tcW w:w="543" w:type="pct"/>
            <w:tcBorders>
              <w:top w:val="nil"/>
              <w:left w:val="nil"/>
              <w:bottom w:val="nil"/>
              <w:right w:val="nil"/>
            </w:tcBorders>
            <w:shd w:val="clear" w:color="auto" w:fill="auto"/>
            <w:noWrap/>
            <w:vAlign w:val="bottom"/>
            <w:hideMark/>
          </w:tcPr>
          <w:p w14:paraId="14F17A1A" w14:textId="77777777" w:rsidR="00BF37BF" w:rsidRPr="00BF37BF" w:rsidRDefault="00BF37BF" w:rsidP="00BF37BF">
            <w:pPr>
              <w:spacing w:after="0" w:line="240" w:lineRule="auto"/>
              <w:ind w:firstLineChars="200" w:firstLine="321"/>
              <w:rPr>
                <w:rFonts w:ascii="Arial" w:hAnsi="Arial" w:cs="Arial"/>
                <w:b/>
                <w:bCs/>
                <w:color w:val="000000"/>
                <w:sz w:val="16"/>
                <w:szCs w:val="16"/>
              </w:rPr>
            </w:pPr>
          </w:p>
        </w:tc>
        <w:tc>
          <w:tcPr>
            <w:tcW w:w="544" w:type="pct"/>
            <w:tcBorders>
              <w:top w:val="nil"/>
              <w:left w:val="nil"/>
              <w:bottom w:val="nil"/>
              <w:right w:val="nil"/>
            </w:tcBorders>
            <w:shd w:val="clear" w:color="000000" w:fill="E6E6E6"/>
            <w:noWrap/>
            <w:vAlign w:val="bottom"/>
            <w:hideMark/>
          </w:tcPr>
          <w:p w14:paraId="0EE603CD" w14:textId="1721FDA4" w:rsidR="00BF37BF" w:rsidRPr="00BF37BF" w:rsidRDefault="00BF37BF" w:rsidP="0064251F">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292C8679" w14:textId="77777777" w:rsidR="00BF37BF" w:rsidRPr="00BF37BF" w:rsidRDefault="00BF37BF" w:rsidP="0064251F">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2C2F8FDF" w14:textId="77777777" w:rsidR="00BF37BF" w:rsidRPr="00BF37BF" w:rsidRDefault="00BF37BF" w:rsidP="0064251F">
            <w:pPr>
              <w:spacing w:after="0" w:line="240" w:lineRule="auto"/>
              <w:jc w:val="right"/>
              <w:rPr>
                <w:rFonts w:ascii="Times New Roman" w:hAnsi="Times New Roman"/>
                <w:sz w:val="20"/>
              </w:rPr>
            </w:pPr>
          </w:p>
        </w:tc>
        <w:tc>
          <w:tcPr>
            <w:tcW w:w="545" w:type="pct"/>
            <w:tcBorders>
              <w:top w:val="nil"/>
              <w:left w:val="nil"/>
              <w:bottom w:val="nil"/>
              <w:right w:val="nil"/>
            </w:tcBorders>
            <w:shd w:val="clear" w:color="auto" w:fill="auto"/>
            <w:noWrap/>
            <w:vAlign w:val="bottom"/>
            <w:hideMark/>
          </w:tcPr>
          <w:p w14:paraId="37AF3587" w14:textId="77777777" w:rsidR="00BF37BF" w:rsidRPr="00BF37BF" w:rsidRDefault="00BF37BF" w:rsidP="0064251F">
            <w:pPr>
              <w:spacing w:after="0" w:line="240" w:lineRule="auto"/>
              <w:jc w:val="right"/>
              <w:rPr>
                <w:rFonts w:ascii="Times New Roman" w:hAnsi="Times New Roman"/>
                <w:sz w:val="20"/>
              </w:rPr>
            </w:pPr>
          </w:p>
        </w:tc>
      </w:tr>
      <w:tr w:rsidR="009A71AA" w:rsidRPr="00BF37BF" w14:paraId="2E87D82A" w14:textId="77777777" w:rsidTr="003D3FA8">
        <w:trPr>
          <w:trHeight w:val="204"/>
        </w:trPr>
        <w:tc>
          <w:tcPr>
            <w:tcW w:w="2275" w:type="pct"/>
            <w:tcBorders>
              <w:top w:val="nil"/>
              <w:left w:val="nil"/>
              <w:bottom w:val="nil"/>
              <w:right w:val="nil"/>
            </w:tcBorders>
            <w:shd w:val="clear" w:color="auto" w:fill="auto"/>
            <w:noWrap/>
            <w:vAlign w:val="bottom"/>
            <w:hideMark/>
          </w:tcPr>
          <w:p w14:paraId="7DC2866D" w14:textId="77777777" w:rsidR="00BF37BF" w:rsidRPr="00BF37BF" w:rsidRDefault="00BF37BF" w:rsidP="00F169BA">
            <w:pPr>
              <w:spacing w:after="0" w:line="240" w:lineRule="auto"/>
              <w:ind w:left="340"/>
              <w:rPr>
                <w:rFonts w:ascii="Arial" w:hAnsi="Arial" w:cs="Arial"/>
                <w:color w:val="000000"/>
                <w:sz w:val="16"/>
                <w:szCs w:val="16"/>
              </w:rPr>
            </w:pPr>
            <w:r w:rsidRPr="00BF37BF">
              <w:rPr>
                <w:rFonts w:ascii="Arial" w:hAnsi="Arial" w:cs="Arial"/>
                <w:color w:val="000000"/>
                <w:sz w:val="16"/>
                <w:szCs w:val="16"/>
              </w:rPr>
              <w:t>Estimates variations</w:t>
            </w:r>
          </w:p>
        </w:tc>
        <w:tc>
          <w:tcPr>
            <w:tcW w:w="543" w:type="pct"/>
            <w:tcBorders>
              <w:top w:val="nil"/>
              <w:left w:val="nil"/>
              <w:bottom w:val="nil"/>
              <w:right w:val="nil"/>
            </w:tcBorders>
            <w:shd w:val="clear" w:color="auto" w:fill="auto"/>
            <w:noWrap/>
            <w:vAlign w:val="bottom"/>
            <w:hideMark/>
          </w:tcPr>
          <w:p w14:paraId="2AABEC93" w14:textId="00456007" w:rsidR="00BF37BF" w:rsidRPr="00BF37BF" w:rsidRDefault="00A13E75" w:rsidP="00BF37BF">
            <w:pPr>
              <w:spacing w:after="0" w:line="240" w:lineRule="auto"/>
              <w:ind w:firstLineChars="200" w:firstLine="320"/>
              <w:rPr>
                <w:rFonts w:ascii="Arial" w:hAnsi="Arial" w:cs="Arial"/>
                <w:color w:val="000000"/>
                <w:sz w:val="16"/>
                <w:szCs w:val="16"/>
              </w:rPr>
            </w:pPr>
            <w:r>
              <w:rPr>
                <w:rFonts w:ascii="Arial" w:hAnsi="Arial" w:cs="Arial"/>
                <w:color w:val="000000"/>
                <w:sz w:val="16"/>
                <w:szCs w:val="16"/>
              </w:rPr>
              <w:t>4.1</w:t>
            </w:r>
          </w:p>
        </w:tc>
        <w:tc>
          <w:tcPr>
            <w:tcW w:w="544" w:type="pct"/>
            <w:tcBorders>
              <w:top w:val="nil"/>
              <w:left w:val="nil"/>
              <w:bottom w:val="single" w:sz="4" w:space="0" w:color="auto"/>
              <w:right w:val="nil"/>
            </w:tcBorders>
            <w:shd w:val="clear" w:color="000000" w:fill="E6E6E6"/>
            <w:noWrap/>
            <w:vAlign w:val="bottom"/>
            <w:hideMark/>
          </w:tcPr>
          <w:p w14:paraId="209F8950" w14:textId="52547594" w:rsidR="00BF37BF" w:rsidRPr="00BF37BF" w:rsidRDefault="00BF37BF" w:rsidP="0064251F">
            <w:pPr>
              <w:spacing w:after="0" w:line="240" w:lineRule="auto"/>
              <w:jc w:val="right"/>
              <w:rPr>
                <w:rFonts w:ascii="Arial" w:hAnsi="Arial" w:cs="Arial"/>
                <w:sz w:val="16"/>
                <w:szCs w:val="16"/>
              </w:rPr>
            </w:pPr>
            <w:r w:rsidRPr="00BF37BF">
              <w:rPr>
                <w:rFonts w:ascii="Arial" w:hAnsi="Arial" w:cs="Arial"/>
                <w:sz w:val="16"/>
                <w:szCs w:val="16"/>
              </w:rPr>
              <w:t>1,063</w:t>
            </w:r>
          </w:p>
        </w:tc>
        <w:tc>
          <w:tcPr>
            <w:tcW w:w="546" w:type="pct"/>
            <w:tcBorders>
              <w:top w:val="nil"/>
              <w:left w:val="nil"/>
              <w:bottom w:val="single" w:sz="4" w:space="0" w:color="auto"/>
              <w:right w:val="nil"/>
            </w:tcBorders>
            <w:shd w:val="clear" w:color="auto" w:fill="auto"/>
            <w:noWrap/>
            <w:vAlign w:val="bottom"/>
            <w:hideMark/>
          </w:tcPr>
          <w:p w14:paraId="23638799" w14:textId="04CFAFDE" w:rsidR="00BF37BF" w:rsidRPr="00BF37BF" w:rsidRDefault="00A13E75" w:rsidP="0064251F">
            <w:pPr>
              <w:spacing w:after="0" w:line="240" w:lineRule="auto"/>
              <w:jc w:val="right"/>
              <w:rPr>
                <w:rFonts w:ascii="Arial" w:hAnsi="Arial" w:cs="Arial"/>
                <w:sz w:val="16"/>
                <w:szCs w:val="16"/>
              </w:rPr>
            </w:pPr>
            <w:r>
              <w:rPr>
                <w:rFonts w:ascii="Arial" w:hAnsi="Arial" w:cs="Arial"/>
                <w:sz w:val="16"/>
                <w:szCs w:val="16"/>
              </w:rPr>
              <w:t>-</w:t>
            </w:r>
          </w:p>
        </w:tc>
        <w:tc>
          <w:tcPr>
            <w:tcW w:w="546" w:type="pct"/>
            <w:tcBorders>
              <w:top w:val="nil"/>
              <w:left w:val="nil"/>
              <w:bottom w:val="single" w:sz="4" w:space="0" w:color="auto"/>
              <w:right w:val="nil"/>
            </w:tcBorders>
            <w:shd w:val="clear" w:color="auto" w:fill="auto"/>
            <w:noWrap/>
            <w:vAlign w:val="bottom"/>
            <w:hideMark/>
          </w:tcPr>
          <w:p w14:paraId="3C55C1A3" w14:textId="29903026" w:rsidR="00BF37BF" w:rsidRPr="00BF37BF" w:rsidRDefault="00BF37BF" w:rsidP="0064251F">
            <w:pPr>
              <w:spacing w:after="0" w:line="240" w:lineRule="auto"/>
              <w:jc w:val="right"/>
              <w:rPr>
                <w:rFonts w:ascii="Arial" w:hAnsi="Arial" w:cs="Arial"/>
                <w:bCs/>
                <w:sz w:val="16"/>
                <w:szCs w:val="16"/>
              </w:rPr>
            </w:pPr>
            <w:r w:rsidRPr="00BF37BF">
              <w:rPr>
                <w:rFonts w:ascii="Arial" w:hAnsi="Arial" w:cs="Arial"/>
                <w:bCs/>
                <w:sz w:val="16"/>
                <w:szCs w:val="16"/>
              </w:rPr>
              <w:t>-</w:t>
            </w:r>
          </w:p>
        </w:tc>
        <w:tc>
          <w:tcPr>
            <w:tcW w:w="545" w:type="pct"/>
            <w:tcBorders>
              <w:top w:val="nil"/>
              <w:left w:val="nil"/>
              <w:bottom w:val="single" w:sz="4" w:space="0" w:color="auto"/>
              <w:right w:val="nil"/>
            </w:tcBorders>
            <w:shd w:val="clear" w:color="auto" w:fill="auto"/>
            <w:noWrap/>
            <w:vAlign w:val="bottom"/>
            <w:hideMark/>
          </w:tcPr>
          <w:p w14:paraId="40F267E0" w14:textId="1B93F74D" w:rsidR="00BF37BF" w:rsidRPr="00BF37BF" w:rsidRDefault="00BF37BF" w:rsidP="0064251F">
            <w:pPr>
              <w:spacing w:after="0" w:line="240" w:lineRule="auto"/>
              <w:jc w:val="right"/>
              <w:rPr>
                <w:rFonts w:ascii="Arial" w:hAnsi="Arial" w:cs="Arial"/>
                <w:bCs/>
                <w:sz w:val="16"/>
                <w:szCs w:val="16"/>
              </w:rPr>
            </w:pPr>
            <w:r w:rsidRPr="00BF37BF">
              <w:rPr>
                <w:rFonts w:ascii="Arial" w:hAnsi="Arial" w:cs="Arial"/>
                <w:bCs/>
                <w:sz w:val="16"/>
                <w:szCs w:val="16"/>
              </w:rPr>
              <w:t>-</w:t>
            </w:r>
          </w:p>
        </w:tc>
      </w:tr>
      <w:tr w:rsidR="009A71AA" w:rsidRPr="00BF37BF" w14:paraId="204748EC" w14:textId="77777777" w:rsidTr="003D3FA8">
        <w:trPr>
          <w:trHeight w:val="204"/>
        </w:trPr>
        <w:tc>
          <w:tcPr>
            <w:tcW w:w="2275" w:type="pct"/>
            <w:tcBorders>
              <w:top w:val="nil"/>
              <w:left w:val="nil"/>
              <w:right w:val="nil"/>
            </w:tcBorders>
            <w:shd w:val="clear" w:color="auto" w:fill="auto"/>
            <w:vAlign w:val="bottom"/>
            <w:hideMark/>
          </w:tcPr>
          <w:p w14:paraId="2C7C8A4B" w14:textId="23C17B32" w:rsidR="00BF37BF" w:rsidRPr="00BF37BF" w:rsidRDefault="00BF37BF" w:rsidP="00F169BA">
            <w:pPr>
              <w:spacing w:after="0" w:line="240" w:lineRule="auto"/>
              <w:ind w:left="340"/>
              <w:rPr>
                <w:rFonts w:ascii="Arial" w:hAnsi="Arial" w:cs="Arial"/>
                <w:b/>
                <w:bCs/>
                <w:color w:val="000000"/>
                <w:sz w:val="16"/>
                <w:szCs w:val="16"/>
              </w:rPr>
            </w:pPr>
            <w:r w:rsidRPr="00BF37BF">
              <w:rPr>
                <w:rFonts w:ascii="Arial" w:hAnsi="Arial" w:cs="Arial"/>
                <w:b/>
                <w:bCs/>
                <w:color w:val="000000"/>
                <w:sz w:val="16"/>
                <w:szCs w:val="16"/>
              </w:rPr>
              <w:t>Net impact on appropriations for Outcome 4 (administered)</w:t>
            </w:r>
          </w:p>
        </w:tc>
        <w:tc>
          <w:tcPr>
            <w:tcW w:w="543" w:type="pct"/>
            <w:tcBorders>
              <w:top w:val="nil"/>
              <w:left w:val="nil"/>
              <w:right w:val="nil"/>
            </w:tcBorders>
            <w:shd w:val="clear" w:color="auto" w:fill="auto"/>
            <w:noWrap/>
            <w:vAlign w:val="bottom"/>
            <w:hideMark/>
          </w:tcPr>
          <w:p w14:paraId="40D21A37" w14:textId="1683021E" w:rsidR="00BF37BF" w:rsidRPr="00BF37BF" w:rsidRDefault="00BF37BF" w:rsidP="00BF37BF">
            <w:pPr>
              <w:spacing w:after="0" w:line="240" w:lineRule="auto"/>
              <w:rPr>
                <w:rFonts w:ascii="Arial" w:hAnsi="Arial" w:cs="Arial"/>
                <w:color w:val="000000"/>
                <w:sz w:val="16"/>
                <w:szCs w:val="16"/>
              </w:rPr>
            </w:pPr>
          </w:p>
        </w:tc>
        <w:tc>
          <w:tcPr>
            <w:tcW w:w="544" w:type="pct"/>
            <w:tcBorders>
              <w:top w:val="single" w:sz="4" w:space="0" w:color="auto"/>
              <w:left w:val="nil"/>
              <w:bottom w:val="single" w:sz="4" w:space="0" w:color="auto"/>
              <w:right w:val="nil"/>
            </w:tcBorders>
            <w:shd w:val="clear" w:color="000000" w:fill="E6E6E6"/>
            <w:noWrap/>
            <w:vAlign w:val="bottom"/>
            <w:hideMark/>
          </w:tcPr>
          <w:p w14:paraId="574487F2" w14:textId="3AF4F4C4" w:rsidR="00BF37BF" w:rsidRPr="00BF37BF" w:rsidRDefault="00BF37BF" w:rsidP="0064251F">
            <w:pPr>
              <w:spacing w:after="0" w:line="240" w:lineRule="auto"/>
              <w:jc w:val="right"/>
              <w:rPr>
                <w:rFonts w:ascii="Arial" w:hAnsi="Arial" w:cs="Arial"/>
                <w:b/>
                <w:bCs/>
                <w:color w:val="000000"/>
                <w:sz w:val="16"/>
                <w:szCs w:val="16"/>
              </w:rPr>
            </w:pPr>
            <w:r w:rsidRPr="00BF37BF">
              <w:rPr>
                <w:rFonts w:ascii="Arial" w:hAnsi="Arial" w:cs="Arial"/>
                <w:b/>
                <w:bCs/>
                <w:color w:val="000000"/>
                <w:sz w:val="16"/>
                <w:szCs w:val="16"/>
              </w:rPr>
              <w:t>1,063</w:t>
            </w:r>
          </w:p>
        </w:tc>
        <w:tc>
          <w:tcPr>
            <w:tcW w:w="546" w:type="pct"/>
            <w:tcBorders>
              <w:top w:val="single" w:sz="4" w:space="0" w:color="auto"/>
              <w:left w:val="nil"/>
              <w:bottom w:val="single" w:sz="4" w:space="0" w:color="auto"/>
              <w:right w:val="nil"/>
            </w:tcBorders>
            <w:shd w:val="clear" w:color="auto" w:fill="auto"/>
            <w:noWrap/>
            <w:vAlign w:val="bottom"/>
            <w:hideMark/>
          </w:tcPr>
          <w:p w14:paraId="7B203231" w14:textId="14975FEE" w:rsidR="00BF37BF" w:rsidRPr="00BF37BF" w:rsidRDefault="00A13E75" w:rsidP="0064251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46" w:type="pct"/>
            <w:tcBorders>
              <w:top w:val="single" w:sz="4" w:space="0" w:color="auto"/>
              <w:left w:val="nil"/>
              <w:bottom w:val="single" w:sz="4" w:space="0" w:color="auto"/>
              <w:right w:val="nil"/>
            </w:tcBorders>
            <w:shd w:val="clear" w:color="auto" w:fill="auto"/>
            <w:noWrap/>
            <w:vAlign w:val="bottom"/>
            <w:hideMark/>
          </w:tcPr>
          <w:p w14:paraId="1D32757E" w14:textId="6D135800" w:rsidR="00BF37BF" w:rsidRPr="00BF37BF" w:rsidRDefault="00BF37BF" w:rsidP="0064251F">
            <w:pPr>
              <w:spacing w:after="0" w:line="240" w:lineRule="auto"/>
              <w:jc w:val="right"/>
              <w:rPr>
                <w:rFonts w:ascii="Arial" w:hAnsi="Arial" w:cs="Arial"/>
                <w:b/>
                <w:bCs/>
                <w:color w:val="000000"/>
                <w:sz w:val="16"/>
                <w:szCs w:val="16"/>
              </w:rPr>
            </w:pPr>
            <w:r w:rsidRPr="00BF37BF">
              <w:rPr>
                <w:rFonts w:ascii="Arial" w:hAnsi="Arial" w:cs="Arial"/>
                <w:b/>
                <w:bCs/>
                <w:color w:val="000000"/>
                <w:sz w:val="16"/>
                <w:szCs w:val="16"/>
              </w:rPr>
              <w:t>-</w:t>
            </w:r>
          </w:p>
        </w:tc>
        <w:tc>
          <w:tcPr>
            <w:tcW w:w="545" w:type="pct"/>
            <w:tcBorders>
              <w:top w:val="single" w:sz="4" w:space="0" w:color="auto"/>
              <w:left w:val="nil"/>
              <w:bottom w:val="single" w:sz="4" w:space="0" w:color="auto"/>
              <w:right w:val="nil"/>
            </w:tcBorders>
            <w:shd w:val="clear" w:color="auto" w:fill="auto"/>
            <w:noWrap/>
            <w:vAlign w:val="bottom"/>
            <w:hideMark/>
          </w:tcPr>
          <w:p w14:paraId="33D227A2" w14:textId="1A23F030" w:rsidR="00BF37BF" w:rsidRPr="00BF37BF" w:rsidRDefault="00BF37BF" w:rsidP="0064251F">
            <w:pPr>
              <w:spacing w:after="0" w:line="240" w:lineRule="auto"/>
              <w:jc w:val="right"/>
              <w:rPr>
                <w:rFonts w:ascii="Arial" w:hAnsi="Arial" w:cs="Arial"/>
                <w:b/>
                <w:bCs/>
                <w:color w:val="000000"/>
                <w:sz w:val="16"/>
                <w:szCs w:val="16"/>
              </w:rPr>
            </w:pPr>
            <w:r w:rsidRPr="00BF37BF">
              <w:rPr>
                <w:rFonts w:ascii="Arial" w:hAnsi="Arial" w:cs="Arial"/>
                <w:b/>
                <w:bCs/>
                <w:color w:val="000000"/>
                <w:sz w:val="16"/>
                <w:szCs w:val="16"/>
              </w:rPr>
              <w:t>-</w:t>
            </w:r>
          </w:p>
        </w:tc>
      </w:tr>
      <w:tr w:rsidR="009A71AA" w:rsidRPr="00BF37BF" w14:paraId="586103C5" w14:textId="77777777" w:rsidTr="003D3FA8">
        <w:trPr>
          <w:trHeight w:val="204"/>
        </w:trPr>
        <w:tc>
          <w:tcPr>
            <w:tcW w:w="2275" w:type="pct"/>
            <w:tcBorders>
              <w:left w:val="nil"/>
              <w:bottom w:val="nil"/>
              <w:right w:val="nil"/>
            </w:tcBorders>
            <w:shd w:val="clear" w:color="auto" w:fill="auto"/>
            <w:vAlign w:val="bottom"/>
            <w:hideMark/>
          </w:tcPr>
          <w:p w14:paraId="69C53BC1" w14:textId="5A14279E" w:rsidR="00BF37BF" w:rsidRPr="00BF37BF" w:rsidRDefault="00BF37BF" w:rsidP="00BF37BF">
            <w:pPr>
              <w:spacing w:after="0" w:line="240" w:lineRule="auto"/>
              <w:rPr>
                <w:rFonts w:ascii="Arial" w:hAnsi="Arial" w:cs="Arial"/>
                <w:b/>
                <w:bCs/>
                <w:color w:val="000000"/>
                <w:sz w:val="16"/>
                <w:szCs w:val="16"/>
              </w:rPr>
            </w:pPr>
            <w:r w:rsidRPr="00BF37BF">
              <w:rPr>
                <w:rFonts w:ascii="Arial" w:hAnsi="Arial" w:cs="Arial"/>
                <w:b/>
                <w:bCs/>
                <w:color w:val="000000"/>
                <w:sz w:val="16"/>
                <w:szCs w:val="16"/>
              </w:rPr>
              <w:t xml:space="preserve">Departmental </w:t>
            </w:r>
          </w:p>
        </w:tc>
        <w:tc>
          <w:tcPr>
            <w:tcW w:w="543" w:type="pct"/>
            <w:tcBorders>
              <w:left w:val="nil"/>
              <w:bottom w:val="nil"/>
              <w:right w:val="nil"/>
            </w:tcBorders>
            <w:shd w:val="clear" w:color="auto" w:fill="auto"/>
            <w:noWrap/>
            <w:vAlign w:val="bottom"/>
            <w:hideMark/>
          </w:tcPr>
          <w:p w14:paraId="4E9259E4" w14:textId="77777777" w:rsidR="00BF37BF" w:rsidRPr="00BF37BF" w:rsidRDefault="00BF37BF" w:rsidP="00BF37BF">
            <w:pPr>
              <w:spacing w:after="0" w:line="240" w:lineRule="auto"/>
              <w:rPr>
                <w:rFonts w:ascii="Arial" w:hAnsi="Arial" w:cs="Arial"/>
                <w:b/>
                <w:bCs/>
                <w:color w:val="000000"/>
                <w:sz w:val="16"/>
                <w:szCs w:val="16"/>
              </w:rPr>
            </w:pPr>
          </w:p>
        </w:tc>
        <w:tc>
          <w:tcPr>
            <w:tcW w:w="544" w:type="pct"/>
            <w:tcBorders>
              <w:top w:val="single" w:sz="4" w:space="0" w:color="auto"/>
              <w:left w:val="nil"/>
              <w:bottom w:val="nil"/>
              <w:right w:val="nil"/>
            </w:tcBorders>
            <w:shd w:val="clear" w:color="000000" w:fill="E6E6E6"/>
            <w:noWrap/>
            <w:vAlign w:val="bottom"/>
            <w:hideMark/>
          </w:tcPr>
          <w:p w14:paraId="5F8F668E" w14:textId="6FC22266" w:rsidR="00BF37BF" w:rsidRPr="00BF37BF" w:rsidRDefault="00BF37BF" w:rsidP="0064251F">
            <w:pPr>
              <w:spacing w:after="0" w:line="240" w:lineRule="auto"/>
              <w:jc w:val="right"/>
              <w:rPr>
                <w:rFonts w:ascii="Arial" w:hAnsi="Arial" w:cs="Arial"/>
                <w:sz w:val="16"/>
                <w:szCs w:val="16"/>
              </w:rPr>
            </w:pPr>
          </w:p>
        </w:tc>
        <w:tc>
          <w:tcPr>
            <w:tcW w:w="546" w:type="pct"/>
            <w:tcBorders>
              <w:top w:val="single" w:sz="4" w:space="0" w:color="auto"/>
              <w:left w:val="nil"/>
              <w:bottom w:val="nil"/>
              <w:right w:val="nil"/>
            </w:tcBorders>
            <w:shd w:val="clear" w:color="auto" w:fill="auto"/>
            <w:noWrap/>
            <w:vAlign w:val="bottom"/>
            <w:hideMark/>
          </w:tcPr>
          <w:p w14:paraId="1B5E308D" w14:textId="77777777" w:rsidR="00BF37BF" w:rsidRPr="00BF37BF" w:rsidRDefault="00BF37BF" w:rsidP="0064251F">
            <w:pPr>
              <w:spacing w:after="0" w:line="240" w:lineRule="auto"/>
              <w:jc w:val="right"/>
              <w:rPr>
                <w:rFonts w:ascii="Arial" w:hAnsi="Arial" w:cs="Arial"/>
                <w:sz w:val="16"/>
                <w:szCs w:val="16"/>
              </w:rPr>
            </w:pPr>
          </w:p>
        </w:tc>
        <w:tc>
          <w:tcPr>
            <w:tcW w:w="546" w:type="pct"/>
            <w:tcBorders>
              <w:top w:val="single" w:sz="4" w:space="0" w:color="auto"/>
              <w:left w:val="nil"/>
              <w:bottom w:val="nil"/>
              <w:right w:val="nil"/>
            </w:tcBorders>
            <w:shd w:val="clear" w:color="auto" w:fill="auto"/>
            <w:noWrap/>
            <w:vAlign w:val="bottom"/>
            <w:hideMark/>
          </w:tcPr>
          <w:p w14:paraId="07795855" w14:textId="77777777" w:rsidR="00BF37BF" w:rsidRPr="00BF37BF" w:rsidRDefault="00BF37BF" w:rsidP="0064251F">
            <w:pPr>
              <w:spacing w:after="0" w:line="240" w:lineRule="auto"/>
              <w:jc w:val="right"/>
              <w:rPr>
                <w:rFonts w:ascii="Times New Roman" w:hAnsi="Times New Roman"/>
                <w:sz w:val="20"/>
              </w:rPr>
            </w:pPr>
          </w:p>
        </w:tc>
        <w:tc>
          <w:tcPr>
            <w:tcW w:w="545" w:type="pct"/>
            <w:tcBorders>
              <w:top w:val="single" w:sz="4" w:space="0" w:color="auto"/>
              <w:left w:val="nil"/>
              <w:bottom w:val="nil"/>
              <w:right w:val="nil"/>
            </w:tcBorders>
            <w:shd w:val="clear" w:color="auto" w:fill="auto"/>
            <w:noWrap/>
            <w:vAlign w:val="bottom"/>
            <w:hideMark/>
          </w:tcPr>
          <w:p w14:paraId="553E76D1" w14:textId="77777777" w:rsidR="00BF37BF" w:rsidRPr="00BF37BF" w:rsidRDefault="00BF37BF" w:rsidP="0064251F">
            <w:pPr>
              <w:spacing w:after="0" w:line="240" w:lineRule="auto"/>
              <w:jc w:val="right"/>
              <w:rPr>
                <w:rFonts w:ascii="Times New Roman" w:hAnsi="Times New Roman"/>
                <w:sz w:val="20"/>
              </w:rPr>
            </w:pPr>
          </w:p>
        </w:tc>
      </w:tr>
      <w:tr w:rsidR="009A71AA" w:rsidRPr="00BF37BF" w14:paraId="5D036CA2" w14:textId="77777777" w:rsidTr="003D3FA8">
        <w:trPr>
          <w:trHeight w:val="204"/>
        </w:trPr>
        <w:tc>
          <w:tcPr>
            <w:tcW w:w="2275" w:type="pct"/>
            <w:tcBorders>
              <w:top w:val="nil"/>
              <w:left w:val="nil"/>
              <w:bottom w:val="nil"/>
              <w:right w:val="nil"/>
            </w:tcBorders>
            <w:shd w:val="clear" w:color="auto" w:fill="auto"/>
            <w:noWrap/>
            <w:vAlign w:val="bottom"/>
            <w:hideMark/>
          </w:tcPr>
          <w:p w14:paraId="1CDA8039" w14:textId="77777777" w:rsidR="00BF37BF" w:rsidRPr="00BF37BF" w:rsidRDefault="00BF37BF" w:rsidP="00032D01">
            <w:pPr>
              <w:spacing w:after="0" w:line="240" w:lineRule="auto"/>
              <w:ind w:left="170"/>
              <w:rPr>
                <w:rFonts w:ascii="Arial" w:hAnsi="Arial" w:cs="Arial"/>
                <w:b/>
                <w:bCs/>
                <w:color w:val="000000"/>
                <w:sz w:val="16"/>
                <w:szCs w:val="16"/>
              </w:rPr>
            </w:pPr>
            <w:r w:rsidRPr="00BF37BF">
              <w:rPr>
                <w:rFonts w:ascii="Arial" w:hAnsi="Arial" w:cs="Arial"/>
                <w:b/>
                <w:bCs/>
                <w:color w:val="000000"/>
                <w:sz w:val="16"/>
                <w:szCs w:val="16"/>
              </w:rPr>
              <w:t>Other Variations</w:t>
            </w:r>
          </w:p>
        </w:tc>
        <w:tc>
          <w:tcPr>
            <w:tcW w:w="543" w:type="pct"/>
            <w:tcBorders>
              <w:top w:val="nil"/>
              <w:left w:val="nil"/>
              <w:bottom w:val="nil"/>
              <w:right w:val="nil"/>
            </w:tcBorders>
            <w:shd w:val="clear" w:color="auto" w:fill="auto"/>
            <w:noWrap/>
            <w:vAlign w:val="bottom"/>
            <w:hideMark/>
          </w:tcPr>
          <w:p w14:paraId="0575D484" w14:textId="77777777" w:rsidR="00BF37BF" w:rsidRPr="00BF37BF" w:rsidRDefault="00BF37BF" w:rsidP="00BF37BF">
            <w:pPr>
              <w:spacing w:after="0" w:line="240" w:lineRule="auto"/>
              <w:ind w:firstLineChars="200" w:firstLine="321"/>
              <w:rPr>
                <w:rFonts w:ascii="Arial" w:hAnsi="Arial" w:cs="Arial"/>
                <w:b/>
                <w:bCs/>
                <w:color w:val="000000"/>
                <w:sz w:val="16"/>
                <w:szCs w:val="16"/>
              </w:rPr>
            </w:pPr>
          </w:p>
        </w:tc>
        <w:tc>
          <w:tcPr>
            <w:tcW w:w="544" w:type="pct"/>
            <w:tcBorders>
              <w:top w:val="nil"/>
              <w:left w:val="nil"/>
              <w:bottom w:val="nil"/>
              <w:right w:val="nil"/>
            </w:tcBorders>
            <w:shd w:val="clear" w:color="000000" w:fill="E6E6E6"/>
            <w:noWrap/>
            <w:vAlign w:val="bottom"/>
            <w:hideMark/>
          </w:tcPr>
          <w:p w14:paraId="14667C36" w14:textId="05AE8F68" w:rsidR="00BF37BF" w:rsidRPr="00BF37BF" w:rsidRDefault="00BF37BF" w:rsidP="0064251F">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3AB7D632" w14:textId="77777777" w:rsidR="00BF37BF" w:rsidRPr="00BF37BF" w:rsidRDefault="00BF37BF" w:rsidP="0064251F">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39A106F1" w14:textId="77777777" w:rsidR="00BF37BF" w:rsidRPr="00BF37BF" w:rsidRDefault="00BF37BF" w:rsidP="0064251F">
            <w:pPr>
              <w:spacing w:after="0" w:line="240" w:lineRule="auto"/>
              <w:jc w:val="right"/>
              <w:rPr>
                <w:rFonts w:ascii="Times New Roman" w:hAnsi="Times New Roman"/>
                <w:sz w:val="20"/>
              </w:rPr>
            </w:pPr>
          </w:p>
        </w:tc>
        <w:tc>
          <w:tcPr>
            <w:tcW w:w="545" w:type="pct"/>
            <w:tcBorders>
              <w:top w:val="nil"/>
              <w:left w:val="nil"/>
              <w:bottom w:val="nil"/>
              <w:right w:val="nil"/>
            </w:tcBorders>
            <w:shd w:val="clear" w:color="auto" w:fill="auto"/>
            <w:noWrap/>
            <w:vAlign w:val="bottom"/>
            <w:hideMark/>
          </w:tcPr>
          <w:p w14:paraId="71943007" w14:textId="77777777" w:rsidR="00BF37BF" w:rsidRPr="00BF37BF" w:rsidRDefault="00BF37BF" w:rsidP="0064251F">
            <w:pPr>
              <w:spacing w:after="0" w:line="240" w:lineRule="auto"/>
              <w:jc w:val="right"/>
              <w:rPr>
                <w:rFonts w:ascii="Times New Roman" w:hAnsi="Times New Roman"/>
                <w:sz w:val="20"/>
              </w:rPr>
            </w:pPr>
          </w:p>
        </w:tc>
      </w:tr>
      <w:tr w:rsidR="009A71AA" w:rsidRPr="00BF37BF" w14:paraId="7B0E1F9A" w14:textId="77777777" w:rsidTr="003D3FA8">
        <w:trPr>
          <w:trHeight w:val="204"/>
        </w:trPr>
        <w:tc>
          <w:tcPr>
            <w:tcW w:w="2275" w:type="pct"/>
            <w:tcBorders>
              <w:top w:val="nil"/>
              <w:left w:val="nil"/>
              <w:bottom w:val="nil"/>
              <w:right w:val="nil"/>
            </w:tcBorders>
            <w:shd w:val="clear" w:color="auto" w:fill="auto"/>
            <w:noWrap/>
            <w:vAlign w:val="bottom"/>
            <w:hideMark/>
          </w:tcPr>
          <w:p w14:paraId="676B78DD" w14:textId="77777777" w:rsidR="00BF37BF" w:rsidRPr="00BF37BF" w:rsidRDefault="00BF37BF" w:rsidP="00032D01">
            <w:pPr>
              <w:spacing w:after="0" w:line="240" w:lineRule="auto"/>
              <w:ind w:left="340"/>
              <w:rPr>
                <w:rFonts w:ascii="Arial" w:hAnsi="Arial" w:cs="Arial"/>
                <w:color w:val="000000"/>
                <w:sz w:val="16"/>
                <w:szCs w:val="16"/>
              </w:rPr>
            </w:pPr>
            <w:r w:rsidRPr="00BF37BF">
              <w:rPr>
                <w:rFonts w:ascii="Arial" w:hAnsi="Arial" w:cs="Arial"/>
                <w:color w:val="000000"/>
                <w:sz w:val="16"/>
                <w:szCs w:val="16"/>
              </w:rPr>
              <w:t>Estimates variations</w:t>
            </w:r>
          </w:p>
        </w:tc>
        <w:tc>
          <w:tcPr>
            <w:tcW w:w="543" w:type="pct"/>
            <w:tcBorders>
              <w:top w:val="nil"/>
              <w:left w:val="nil"/>
              <w:bottom w:val="nil"/>
              <w:right w:val="nil"/>
            </w:tcBorders>
            <w:shd w:val="clear" w:color="auto" w:fill="auto"/>
            <w:noWrap/>
            <w:vAlign w:val="bottom"/>
            <w:hideMark/>
          </w:tcPr>
          <w:p w14:paraId="21089359" w14:textId="4C3E2B99" w:rsidR="00BF37BF" w:rsidRPr="00BF37BF" w:rsidRDefault="00A13E75" w:rsidP="00BF37BF">
            <w:pPr>
              <w:spacing w:after="0" w:line="240" w:lineRule="auto"/>
              <w:ind w:firstLineChars="200" w:firstLine="320"/>
              <w:rPr>
                <w:rFonts w:ascii="Arial" w:hAnsi="Arial" w:cs="Arial"/>
                <w:color w:val="000000"/>
                <w:sz w:val="16"/>
                <w:szCs w:val="16"/>
              </w:rPr>
            </w:pPr>
            <w:r>
              <w:rPr>
                <w:rFonts w:ascii="Arial" w:hAnsi="Arial" w:cs="Arial"/>
                <w:color w:val="000000"/>
                <w:sz w:val="16"/>
                <w:szCs w:val="16"/>
              </w:rPr>
              <w:t>4.2</w:t>
            </w:r>
          </w:p>
        </w:tc>
        <w:tc>
          <w:tcPr>
            <w:tcW w:w="544" w:type="pct"/>
            <w:tcBorders>
              <w:top w:val="nil"/>
              <w:left w:val="nil"/>
              <w:bottom w:val="nil"/>
              <w:right w:val="nil"/>
            </w:tcBorders>
            <w:shd w:val="clear" w:color="000000" w:fill="E6E6E6"/>
            <w:noWrap/>
            <w:vAlign w:val="bottom"/>
            <w:hideMark/>
          </w:tcPr>
          <w:p w14:paraId="610987BC" w14:textId="6BF5E1C9" w:rsidR="00BF37BF" w:rsidRPr="00637EA1" w:rsidRDefault="00BF37BF" w:rsidP="0064251F">
            <w:pPr>
              <w:spacing w:after="0" w:line="240" w:lineRule="auto"/>
              <w:jc w:val="right"/>
              <w:rPr>
                <w:rFonts w:ascii="Arial" w:hAnsi="Arial" w:cs="Arial"/>
                <w:sz w:val="16"/>
                <w:szCs w:val="16"/>
              </w:rPr>
            </w:pPr>
            <w:r w:rsidRPr="00637EA1">
              <w:rPr>
                <w:rFonts w:ascii="Arial" w:hAnsi="Arial" w:cs="Arial"/>
                <w:sz w:val="16"/>
                <w:szCs w:val="16"/>
              </w:rPr>
              <w:t>189</w:t>
            </w:r>
          </w:p>
        </w:tc>
        <w:tc>
          <w:tcPr>
            <w:tcW w:w="546" w:type="pct"/>
            <w:tcBorders>
              <w:top w:val="nil"/>
              <w:left w:val="nil"/>
              <w:bottom w:val="nil"/>
              <w:right w:val="nil"/>
            </w:tcBorders>
            <w:shd w:val="clear" w:color="auto" w:fill="auto"/>
            <w:noWrap/>
            <w:vAlign w:val="bottom"/>
            <w:hideMark/>
          </w:tcPr>
          <w:p w14:paraId="45A91F4C" w14:textId="46CC61C3" w:rsidR="00BF37BF" w:rsidRPr="00637EA1" w:rsidRDefault="00A13E75" w:rsidP="0064251F">
            <w:pPr>
              <w:spacing w:after="0" w:line="240" w:lineRule="auto"/>
              <w:jc w:val="right"/>
              <w:rPr>
                <w:rFonts w:ascii="Arial" w:hAnsi="Arial" w:cs="Arial"/>
                <w:sz w:val="16"/>
                <w:szCs w:val="16"/>
              </w:rPr>
            </w:pPr>
            <w:r>
              <w:rPr>
                <w:rFonts w:ascii="Arial" w:hAnsi="Arial" w:cs="Arial"/>
                <w:sz w:val="16"/>
                <w:szCs w:val="16"/>
              </w:rPr>
              <w:t>-</w:t>
            </w:r>
          </w:p>
        </w:tc>
        <w:tc>
          <w:tcPr>
            <w:tcW w:w="546" w:type="pct"/>
            <w:tcBorders>
              <w:top w:val="nil"/>
              <w:left w:val="nil"/>
              <w:bottom w:val="nil"/>
              <w:right w:val="nil"/>
            </w:tcBorders>
            <w:shd w:val="clear" w:color="auto" w:fill="auto"/>
            <w:noWrap/>
            <w:vAlign w:val="bottom"/>
            <w:hideMark/>
          </w:tcPr>
          <w:p w14:paraId="042284F3" w14:textId="458DA46F" w:rsidR="00BF37BF" w:rsidRPr="00637EA1" w:rsidRDefault="00A13E75" w:rsidP="0064251F">
            <w:pPr>
              <w:spacing w:after="0" w:line="240" w:lineRule="auto"/>
              <w:jc w:val="right"/>
              <w:rPr>
                <w:rFonts w:ascii="Arial" w:hAnsi="Arial" w:cs="Arial"/>
                <w:sz w:val="16"/>
                <w:szCs w:val="16"/>
              </w:rPr>
            </w:pPr>
            <w:r>
              <w:rPr>
                <w:rFonts w:ascii="Arial" w:hAnsi="Arial" w:cs="Arial"/>
                <w:sz w:val="16"/>
                <w:szCs w:val="16"/>
              </w:rPr>
              <w:t>-</w:t>
            </w:r>
          </w:p>
        </w:tc>
        <w:tc>
          <w:tcPr>
            <w:tcW w:w="545" w:type="pct"/>
            <w:tcBorders>
              <w:top w:val="nil"/>
              <w:left w:val="nil"/>
              <w:bottom w:val="nil"/>
              <w:right w:val="nil"/>
            </w:tcBorders>
            <w:shd w:val="clear" w:color="auto" w:fill="auto"/>
            <w:noWrap/>
            <w:vAlign w:val="bottom"/>
            <w:hideMark/>
          </w:tcPr>
          <w:p w14:paraId="3B5305B1" w14:textId="522C6868" w:rsidR="00BF37BF" w:rsidRPr="00637EA1" w:rsidRDefault="00BF37BF" w:rsidP="0064251F">
            <w:pPr>
              <w:spacing w:after="0" w:line="240" w:lineRule="auto"/>
              <w:jc w:val="right"/>
              <w:rPr>
                <w:rFonts w:ascii="Arial" w:hAnsi="Arial" w:cs="Arial"/>
                <w:bCs/>
                <w:color w:val="000000"/>
                <w:sz w:val="16"/>
                <w:szCs w:val="16"/>
              </w:rPr>
            </w:pPr>
            <w:r w:rsidRPr="00637EA1">
              <w:rPr>
                <w:rFonts w:ascii="Arial" w:hAnsi="Arial" w:cs="Arial"/>
                <w:bCs/>
                <w:color w:val="000000"/>
                <w:sz w:val="16"/>
                <w:szCs w:val="16"/>
              </w:rPr>
              <w:t>-</w:t>
            </w:r>
          </w:p>
        </w:tc>
      </w:tr>
      <w:tr w:rsidR="009A71AA" w:rsidRPr="00BF37BF" w14:paraId="1540ADF9" w14:textId="77777777" w:rsidTr="003D3FA8">
        <w:trPr>
          <w:trHeight w:val="204"/>
        </w:trPr>
        <w:tc>
          <w:tcPr>
            <w:tcW w:w="2275" w:type="pct"/>
            <w:tcBorders>
              <w:top w:val="nil"/>
              <w:left w:val="nil"/>
              <w:bottom w:val="nil"/>
              <w:right w:val="nil"/>
            </w:tcBorders>
            <w:shd w:val="clear" w:color="auto" w:fill="auto"/>
            <w:vAlign w:val="bottom"/>
            <w:hideMark/>
          </w:tcPr>
          <w:p w14:paraId="67DF6203" w14:textId="54AC8327" w:rsidR="00BF37BF" w:rsidRPr="00BF37BF" w:rsidRDefault="00BF37BF" w:rsidP="00032D01">
            <w:pPr>
              <w:spacing w:after="0" w:line="240" w:lineRule="auto"/>
              <w:ind w:left="340"/>
              <w:rPr>
                <w:rFonts w:ascii="Arial" w:hAnsi="Arial" w:cs="Arial"/>
                <w:b/>
                <w:bCs/>
                <w:color w:val="000000"/>
                <w:sz w:val="16"/>
                <w:szCs w:val="16"/>
              </w:rPr>
            </w:pPr>
            <w:r w:rsidRPr="00BF37BF">
              <w:rPr>
                <w:rFonts w:ascii="Arial" w:hAnsi="Arial" w:cs="Arial"/>
                <w:b/>
                <w:bCs/>
                <w:color w:val="000000"/>
                <w:sz w:val="16"/>
                <w:szCs w:val="16"/>
              </w:rPr>
              <w:t>Net impact on appropriations for Outcome 4 (departmental)</w:t>
            </w:r>
          </w:p>
        </w:tc>
        <w:tc>
          <w:tcPr>
            <w:tcW w:w="543" w:type="pct"/>
            <w:tcBorders>
              <w:top w:val="nil"/>
              <w:left w:val="nil"/>
              <w:bottom w:val="nil"/>
              <w:right w:val="nil"/>
            </w:tcBorders>
            <w:shd w:val="clear" w:color="auto" w:fill="auto"/>
            <w:noWrap/>
            <w:vAlign w:val="bottom"/>
            <w:hideMark/>
          </w:tcPr>
          <w:p w14:paraId="7FBFEBB9" w14:textId="77777777" w:rsidR="00BF37BF" w:rsidRPr="00BF37BF" w:rsidRDefault="00BF37BF" w:rsidP="00BF37BF">
            <w:pPr>
              <w:spacing w:after="0" w:line="240" w:lineRule="auto"/>
              <w:jc w:val="right"/>
              <w:rPr>
                <w:rFonts w:ascii="Arial" w:hAnsi="Arial" w:cs="Arial"/>
                <w:b/>
                <w:bCs/>
                <w:color w:val="000000"/>
                <w:sz w:val="16"/>
                <w:szCs w:val="16"/>
              </w:rPr>
            </w:pPr>
          </w:p>
        </w:tc>
        <w:tc>
          <w:tcPr>
            <w:tcW w:w="544" w:type="pct"/>
            <w:tcBorders>
              <w:top w:val="single" w:sz="4" w:space="0" w:color="auto"/>
              <w:left w:val="nil"/>
              <w:bottom w:val="single" w:sz="4" w:space="0" w:color="auto"/>
              <w:right w:val="nil"/>
            </w:tcBorders>
            <w:shd w:val="clear" w:color="000000" w:fill="E6E6E6"/>
            <w:noWrap/>
            <w:vAlign w:val="bottom"/>
            <w:hideMark/>
          </w:tcPr>
          <w:p w14:paraId="00C301DC" w14:textId="0CAE3C7E" w:rsidR="00BF37BF" w:rsidRPr="00BF37BF" w:rsidRDefault="00BF37BF" w:rsidP="0064251F">
            <w:pPr>
              <w:spacing w:after="0" w:line="240" w:lineRule="auto"/>
              <w:jc w:val="right"/>
              <w:rPr>
                <w:rFonts w:ascii="Arial" w:hAnsi="Arial" w:cs="Arial"/>
                <w:b/>
                <w:bCs/>
                <w:color w:val="000000"/>
                <w:sz w:val="16"/>
                <w:szCs w:val="16"/>
              </w:rPr>
            </w:pPr>
            <w:r w:rsidRPr="00BF37BF">
              <w:rPr>
                <w:rFonts w:ascii="Arial" w:hAnsi="Arial" w:cs="Arial"/>
                <w:b/>
                <w:bCs/>
                <w:color w:val="000000"/>
                <w:sz w:val="16"/>
                <w:szCs w:val="16"/>
              </w:rPr>
              <w:t>189</w:t>
            </w:r>
          </w:p>
        </w:tc>
        <w:tc>
          <w:tcPr>
            <w:tcW w:w="546" w:type="pct"/>
            <w:tcBorders>
              <w:top w:val="single" w:sz="4" w:space="0" w:color="auto"/>
              <w:left w:val="nil"/>
              <w:bottom w:val="single" w:sz="4" w:space="0" w:color="auto"/>
              <w:right w:val="nil"/>
            </w:tcBorders>
            <w:shd w:val="clear" w:color="auto" w:fill="auto"/>
            <w:noWrap/>
            <w:vAlign w:val="bottom"/>
            <w:hideMark/>
          </w:tcPr>
          <w:p w14:paraId="542B0CE4" w14:textId="27789FE9" w:rsidR="00BF37BF" w:rsidRPr="00BF37BF" w:rsidRDefault="00A13E75" w:rsidP="0064251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46" w:type="pct"/>
            <w:tcBorders>
              <w:top w:val="single" w:sz="4" w:space="0" w:color="auto"/>
              <w:left w:val="nil"/>
              <w:bottom w:val="single" w:sz="4" w:space="0" w:color="auto"/>
              <w:right w:val="nil"/>
            </w:tcBorders>
            <w:shd w:val="clear" w:color="auto" w:fill="auto"/>
            <w:noWrap/>
            <w:vAlign w:val="bottom"/>
            <w:hideMark/>
          </w:tcPr>
          <w:p w14:paraId="129A7AF9" w14:textId="4EB1622E" w:rsidR="00BF37BF" w:rsidRPr="00BF37BF" w:rsidRDefault="00A13E75" w:rsidP="0064251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45" w:type="pct"/>
            <w:tcBorders>
              <w:top w:val="single" w:sz="4" w:space="0" w:color="auto"/>
              <w:left w:val="nil"/>
              <w:bottom w:val="single" w:sz="4" w:space="0" w:color="auto"/>
              <w:right w:val="nil"/>
            </w:tcBorders>
            <w:shd w:val="clear" w:color="auto" w:fill="auto"/>
            <w:noWrap/>
            <w:vAlign w:val="bottom"/>
            <w:hideMark/>
          </w:tcPr>
          <w:p w14:paraId="4B6C4FDD" w14:textId="5375E6E2" w:rsidR="00BF37BF" w:rsidRPr="00BF37BF" w:rsidRDefault="00BF37BF" w:rsidP="0064251F">
            <w:pPr>
              <w:spacing w:after="0" w:line="240" w:lineRule="auto"/>
              <w:jc w:val="right"/>
              <w:rPr>
                <w:rFonts w:ascii="Arial" w:hAnsi="Arial" w:cs="Arial"/>
                <w:b/>
                <w:bCs/>
                <w:color w:val="000000"/>
                <w:sz w:val="16"/>
                <w:szCs w:val="16"/>
              </w:rPr>
            </w:pPr>
            <w:r w:rsidRPr="00BF37BF">
              <w:rPr>
                <w:rFonts w:ascii="Arial" w:hAnsi="Arial" w:cs="Arial"/>
                <w:b/>
                <w:bCs/>
                <w:color w:val="000000"/>
                <w:sz w:val="16"/>
                <w:szCs w:val="16"/>
              </w:rPr>
              <w:t>-</w:t>
            </w:r>
          </w:p>
        </w:tc>
      </w:tr>
      <w:tr w:rsidR="009A71AA" w:rsidRPr="00BF37BF" w14:paraId="6B53A96B" w14:textId="77777777" w:rsidTr="003D3FA8">
        <w:trPr>
          <w:trHeight w:val="204"/>
        </w:trPr>
        <w:tc>
          <w:tcPr>
            <w:tcW w:w="2275" w:type="pct"/>
            <w:tcBorders>
              <w:top w:val="nil"/>
              <w:left w:val="nil"/>
              <w:bottom w:val="single" w:sz="4" w:space="0" w:color="auto"/>
              <w:right w:val="nil"/>
            </w:tcBorders>
            <w:shd w:val="clear" w:color="auto" w:fill="auto"/>
            <w:vAlign w:val="bottom"/>
            <w:hideMark/>
          </w:tcPr>
          <w:p w14:paraId="6D5EF761" w14:textId="60C1E4A6" w:rsidR="00BF37BF" w:rsidRPr="00BF37BF" w:rsidRDefault="00BF37BF" w:rsidP="00BF37BF">
            <w:pPr>
              <w:spacing w:after="0" w:line="240" w:lineRule="auto"/>
              <w:rPr>
                <w:rFonts w:ascii="Arial" w:hAnsi="Arial" w:cs="Arial"/>
                <w:b/>
                <w:bCs/>
                <w:color w:val="000000"/>
                <w:sz w:val="16"/>
                <w:szCs w:val="16"/>
              </w:rPr>
            </w:pPr>
            <w:r w:rsidRPr="00BF37BF">
              <w:rPr>
                <w:rFonts w:ascii="Arial" w:hAnsi="Arial" w:cs="Arial"/>
                <w:b/>
                <w:bCs/>
                <w:color w:val="000000"/>
                <w:sz w:val="16"/>
                <w:szCs w:val="16"/>
              </w:rPr>
              <w:t>Total net impact on appropriations for Outcome 4</w:t>
            </w:r>
          </w:p>
        </w:tc>
        <w:tc>
          <w:tcPr>
            <w:tcW w:w="543" w:type="pct"/>
            <w:tcBorders>
              <w:top w:val="nil"/>
              <w:left w:val="nil"/>
              <w:bottom w:val="single" w:sz="4" w:space="0" w:color="auto"/>
              <w:right w:val="nil"/>
            </w:tcBorders>
            <w:shd w:val="clear" w:color="auto" w:fill="auto"/>
            <w:noWrap/>
            <w:vAlign w:val="bottom"/>
            <w:hideMark/>
          </w:tcPr>
          <w:p w14:paraId="6F4540D7" w14:textId="6D275F7D" w:rsidR="00BF37BF" w:rsidRPr="00BF37BF" w:rsidRDefault="00BF37BF" w:rsidP="00BF37BF">
            <w:pPr>
              <w:spacing w:after="0" w:line="240" w:lineRule="auto"/>
              <w:rPr>
                <w:rFonts w:ascii="Arial" w:hAnsi="Arial" w:cs="Arial"/>
                <w:color w:val="000000"/>
                <w:sz w:val="16"/>
                <w:szCs w:val="16"/>
              </w:rPr>
            </w:pPr>
          </w:p>
        </w:tc>
        <w:tc>
          <w:tcPr>
            <w:tcW w:w="544" w:type="pct"/>
            <w:tcBorders>
              <w:top w:val="nil"/>
              <w:left w:val="nil"/>
              <w:bottom w:val="single" w:sz="4" w:space="0" w:color="auto"/>
              <w:right w:val="nil"/>
            </w:tcBorders>
            <w:shd w:val="clear" w:color="000000" w:fill="E6E6E6"/>
            <w:noWrap/>
            <w:vAlign w:val="bottom"/>
            <w:hideMark/>
          </w:tcPr>
          <w:p w14:paraId="4ED57B01" w14:textId="1A873420" w:rsidR="00BF37BF" w:rsidRPr="00BF37BF" w:rsidRDefault="00BF37BF" w:rsidP="0064251F">
            <w:pPr>
              <w:spacing w:after="0" w:line="240" w:lineRule="auto"/>
              <w:jc w:val="right"/>
              <w:rPr>
                <w:rFonts w:ascii="Arial" w:hAnsi="Arial" w:cs="Arial"/>
                <w:b/>
                <w:bCs/>
                <w:color w:val="000000"/>
                <w:sz w:val="16"/>
                <w:szCs w:val="16"/>
              </w:rPr>
            </w:pPr>
            <w:r w:rsidRPr="00BF37BF">
              <w:rPr>
                <w:rFonts w:ascii="Arial" w:hAnsi="Arial" w:cs="Arial"/>
                <w:b/>
                <w:bCs/>
                <w:color w:val="000000"/>
                <w:sz w:val="16"/>
                <w:szCs w:val="16"/>
              </w:rPr>
              <w:t>1,252</w:t>
            </w:r>
          </w:p>
        </w:tc>
        <w:tc>
          <w:tcPr>
            <w:tcW w:w="546" w:type="pct"/>
            <w:tcBorders>
              <w:top w:val="nil"/>
              <w:left w:val="nil"/>
              <w:bottom w:val="single" w:sz="4" w:space="0" w:color="auto"/>
              <w:right w:val="nil"/>
            </w:tcBorders>
            <w:shd w:val="clear" w:color="auto" w:fill="auto"/>
            <w:noWrap/>
            <w:vAlign w:val="bottom"/>
            <w:hideMark/>
          </w:tcPr>
          <w:p w14:paraId="6EDCBBCA" w14:textId="2CC29451" w:rsidR="00BF37BF" w:rsidRPr="00BF37BF" w:rsidRDefault="00A13E75" w:rsidP="0064251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46" w:type="pct"/>
            <w:tcBorders>
              <w:top w:val="nil"/>
              <w:left w:val="nil"/>
              <w:bottom w:val="single" w:sz="4" w:space="0" w:color="auto"/>
              <w:right w:val="nil"/>
            </w:tcBorders>
            <w:shd w:val="clear" w:color="auto" w:fill="auto"/>
            <w:noWrap/>
            <w:vAlign w:val="bottom"/>
            <w:hideMark/>
          </w:tcPr>
          <w:p w14:paraId="251D19D6" w14:textId="4D7AF762" w:rsidR="00BF37BF" w:rsidRPr="00BF37BF" w:rsidRDefault="00A13E75" w:rsidP="0064251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45" w:type="pct"/>
            <w:tcBorders>
              <w:top w:val="nil"/>
              <w:left w:val="nil"/>
              <w:bottom w:val="single" w:sz="4" w:space="0" w:color="auto"/>
              <w:right w:val="nil"/>
            </w:tcBorders>
            <w:shd w:val="clear" w:color="auto" w:fill="auto"/>
            <w:noWrap/>
            <w:vAlign w:val="bottom"/>
            <w:hideMark/>
          </w:tcPr>
          <w:p w14:paraId="6874FE7B" w14:textId="1BADAA2C" w:rsidR="00BF37BF" w:rsidRPr="00BF37BF" w:rsidRDefault="00BF37BF" w:rsidP="0064251F">
            <w:pPr>
              <w:spacing w:after="0" w:line="240" w:lineRule="auto"/>
              <w:jc w:val="right"/>
              <w:rPr>
                <w:rFonts w:ascii="Arial" w:hAnsi="Arial" w:cs="Arial"/>
                <w:b/>
                <w:bCs/>
                <w:color w:val="000000"/>
                <w:sz w:val="16"/>
                <w:szCs w:val="16"/>
              </w:rPr>
            </w:pPr>
            <w:r w:rsidRPr="00BF37BF">
              <w:rPr>
                <w:rFonts w:ascii="Arial" w:hAnsi="Arial" w:cs="Arial"/>
                <w:b/>
                <w:bCs/>
                <w:color w:val="000000"/>
                <w:sz w:val="16"/>
                <w:szCs w:val="16"/>
              </w:rPr>
              <w:t>-</w:t>
            </w:r>
          </w:p>
        </w:tc>
      </w:tr>
      <w:tr w:rsidR="00BF37BF" w:rsidRPr="00BF37BF" w14:paraId="3527FAB3" w14:textId="77777777" w:rsidTr="003D3FA8">
        <w:trPr>
          <w:trHeight w:val="204"/>
        </w:trPr>
        <w:tc>
          <w:tcPr>
            <w:tcW w:w="2275" w:type="pct"/>
            <w:tcBorders>
              <w:top w:val="nil"/>
              <w:left w:val="nil"/>
              <w:bottom w:val="single" w:sz="4" w:space="0" w:color="auto"/>
              <w:right w:val="nil"/>
            </w:tcBorders>
            <w:shd w:val="clear" w:color="auto" w:fill="auto"/>
            <w:vAlign w:val="bottom"/>
            <w:hideMark/>
          </w:tcPr>
          <w:p w14:paraId="03976DED" w14:textId="77777777" w:rsidR="00BF37BF" w:rsidRPr="00BF37BF" w:rsidRDefault="00BF37BF" w:rsidP="00BF37BF">
            <w:pPr>
              <w:spacing w:after="0" w:line="240" w:lineRule="auto"/>
              <w:jc w:val="right"/>
              <w:rPr>
                <w:rFonts w:ascii="Arial" w:hAnsi="Arial" w:cs="Arial"/>
                <w:b/>
                <w:bCs/>
                <w:color w:val="000000"/>
                <w:sz w:val="16"/>
                <w:szCs w:val="16"/>
              </w:rPr>
            </w:pPr>
          </w:p>
        </w:tc>
        <w:tc>
          <w:tcPr>
            <w:tcW w:w="543" w:type="pct"/>
            <w:tcBorders>
              <w:top w:val="nil"/>
              <w:left w:val="nil"/>
              <w:bottom w:val="single" w:sz="4" w:space="0" w:color="auto"/>
              <w:right w:val="nil"/>
            </w:tcBorders>
            <w:shd w:val="clear" w:color="auto" w:fill="auto"/>
            <w:noWrap/>
            <w:vAlign w:val="bottom"/>
            <w:hideMark/>
          </w:tcPr>
          <w:p w14:paraId="6360E0E8" w14:textId="77777777" w:rsidR="00BF37BF" w:rsidRPr="00BF37BF" w:rsidRDefault="00BF37BF" w:rsidP="00BF37BF">
            <w:pPr>
              <w:spacing w:after="0" w:line="240" w:lineRule="auto"/>
              <w:rPr>
                <w:rFonts w:ascii="Times New Roman" w:hAnsi="Times New Roman"/>
                <w:sz w:val="20"/>
              </w:rPr>
            </w:pPr>
          </w:p>
        </w:tc>
        <w:tc>
          <w:tcPr>
            <w:tcW w:w="544" w:type="pct"/>
            <w:tcBorders>
              <w:top w:val="nil"/>
              <w:left w:val="nil"/>
              <w:bottom w:val="single" w:sz="4" w:space="0" w:color="auto"/>
              <w:right w:val="nil"/>
            </w:tcBorders>
            <w:shd w:val="clear" w:color="auto" w:fill="auto"/>
            <w:noWrap/>
            <w:vAlign w:val="bottom"/>
            <w:hideMark/>
          </w:tcPr>
          <w:p w14:paraId="16A10CE2" w14:textId="77777777" w:rsidR="00BF37BF" w:rsidRPr="00BF37BF" w:rsidRDefault="00BF37BF" w:rsidP="0064251F">
            <w:pPr>
              <w:spacing w:after="0" w:line="240" w:lineRule="auto"/>
              <w:jc w:val="right"/>
              <w:rPr>
                <w:rFonts w:ascii="Times New Roman" w:hAnsi="Times New Roman"/>
                <w:sz w:val="20"/>
              </w:rPr>
            </w:pPr>
          </w:p>
        </w:tc>
        <w:tc>
          <w:tcPr>
            <w:tcW w:w="546" w:type="pct"/>
            <w:tcBorders>
              <w:top w:val="nil"/>
              <w:left w:val="nil"/>
              <w:bottom w:val="single" w:sz="4" w:space="0" w:color="auto"/>
              <w:right w:val="nil"/>
            </w:tcBorders>
            <w:shd w:val="clear" w:color="auto" w:fill="auto"/>
            <w:noWrap/>
            <w:vAlign w:val="bottom"/>
            <w:hideMark/>
          </w:tcPr>
          <w:p w14:paraId="3B780375" w14:textId="77777777" w:rsidR="00BF37BF" w:rsidRPr="00BF37BF" w:rsidRDefault="00BF37BF" w:rsidP="0064251F">
            <w:pPr>
              <w:spacing w:after="0" w:line="240" w:lineRule="auto"/>
              <w:jc w:val="right"/>
              <w:rPr>
                <w:rFonts w:ascii="Times New Roman" w:hAnsi="Times New Roman"/>
                <w:sz w:val="20"/>
              </w:rPr>
            </w:pPr>
          </w:p>
        </w:tc>
        <w:tc>
          <w:tcPr>
            <w:tcW w:w="546" w:type="pct"/>
            <w:tcBorders>
              <w:top w:val="nil"/>
              <w:left w:val="nil"/>
              <w:bottom w:val="single" w:sz="4" w:space="0" w:color="auto"/>
              <w:right w:val="nil"/>
            </w:tcBorders>
            <w:shd w:val="clear" w:color="auto" w:fill="auto"/>
            <w:noWrap/>
            <w:vAlign w:val="bottom"/>
            <w:hideMark/>
          </w:tcPr>
          <w:p w14:paraId="062972AE" w14:textId="77777777" w:rsidR="00BF37BF" w:rsidRPr="00BF37BF" w:rsidRDefault="00BF37BF" w:rsidP="0064251F">
            <w:pPr>
              <w:spacing w:after="0" w:line="240" w:lineRule="auto"/>
              <w:jc w:val="right"/>
              <w:rPr>
                <w:rFonts w:ascii="Times New Roman" w:hAnsi="Times New Roman"/>
                <w:sz w:val="20"/>
              </w:rPr>
            </w:pPr>
          </w:p>
        </w:tc>
        <w:tc>
          <w:tcPr>
            <w:tcW w:w="545" w:type="pct"/>
            <w:tcBorders>
              <w:top w:val="nil"/>
              <w:left w:val="nil"/>
              <w:bottom w:val="single" w:sz="4" w:space="0" w:color="auto"/>
              <w:right w:val="nil"/>
            </w:tcBorders>
            <w:shd w:val="clear" w:color="auto" w:fill="auto"/>
            <w:noWrap/>
            <w:vAlign w:val="bottom"/>
            <w:hideMark/>
          </w:tcPr>
          <w:p w14:paraId="7F212226" w14:textId="77777777" w:rsidR="00BF37BF" w:rsidRPr="00BF37BF" w:rsidRDefault="00BF37BF" w:rsidP="0064251F">
            <w:pPr>
              <w:spacing w:after="0" w:line="240" w:lineRule="auto"/>
              <w:jc w:val="right"/>
              <w:rPr>
                <w:rFonts w:ascii="Times New Roman" w:hAnsi="Times New Roman"/>
                <w:sz w:val="20"/>
              </w:rPr>
            </w:pPr>
          </w:p>
        </w:tc>
      </w:tr>
      <w:tr w:rsidR="009A71AA" w:rsidRPr="00BF37BF" w14:paraId="29C8BE56" w14:textId="77777777" w:rsidTr="003D3FA8">
        <w:trPr>
          <w:trHeight w:val="204"/>
        </w:trPr>
        <w:tc>
          <w:tcPr>
            <w:tcW w:w="2275" w:type="pct"/>
            <w:tcBorders>
              <w:top w:val="single" w:sz="4" w:space="0" w:color="auto"/>
              <w:left w:val="nil"/>
              <w:bottom w:val="nil"/>
              <w:right w:val="nil"/>
            </w:tcBorders>
            <w:shd w:val="clear" w:color="auto" w:fill="auto"/>
            <w:noWrap/>
            <w:vAlign w:val="bottom"/>
            <w:hideMark/>
          </w:tcPr>
          <w:p w14:paraId="59C97845" w14:textId="77777777" w:rsidR="00BF37BF" w:rsidRPr="00BF37BF" w:rsidRDefault="00BF37BF" w:rsidP="00BF37BF">
            <w:pPr>
              <w:spacing w:after="0" w:line="240" w:lineRule="auto"/>
              <w:rPr>
                <w:rFonts w:ascii="Arial" w:hAnsi="Arial" w:cs="Arial"/>
                <w:b/>
                <w:bCs/>
                <w:color w:val="000000"/>
                <w:sz w:val="16"/>
                <w:szCs w:val="16"/>
              </w:rPr>
            </w:pPr>
            <w:r w:rsidRPr="00BF37BF">
              <w:rPr>
                <w:rFonts w:ascii="Arial" w:hAnsi="Arial" w:cs="Arial"/>
                <w:b/>
                <w:bCs/>
                <w:color w:val="000000"/>
                <w:sz w:val="16"/>
                <w:szCs w:val="16"/>
              </w:rPr>
              <w:t>Outcome 5</w:t>
            </w:r>
          </w:p>
        </w:tc>
        <w:tc>
          <w:tcPr>
            <w:tcW w:w="543" w:type="pct"/>
            <w:tcBorders>
              <w:top w:val="single" w:sz="4" w:space="0" w:color="auto"/>
              <w:left w:val="nil"/>
              <w:bottom w:val="nil"/>
              <w:right w:val="nil"/>
            </w:tcBorders>
            <w:shd w:val="clear" w:color="auto" w:fill="auto"/>
            <w:noWrap/>
            <w:vAlign w:val="bottom"/>
            <w:hideMark/>
          </w:tcPr>
          <w:p w14:paraId="2117E7B4" w14:textId="77777777" w:rsidR="00BF37BF" w:rsidRPr="00BF37BF" w:rsidRDefault="00BF37BF" w:rsidP="00BF37BF">
            <w:pPr>
              <w:spacing w:after="0" w:line="240" w:lineRule="auto"/>
              <w:rPr>
                <w:rFonts w:ascii="Arial" w:hAnsi="Arial" w:cs="Arial"/>
                <w:b/>
                <w:bCs/>
                <w:color w:val="000000"/>
                <w:sz w:val="16"/>
                <w:szCs w:val="16"/>
              </w:rPr>
            </w:pPr>
          </w:p>
        </w:tc>
        <w:tc>
          <w:tcPr>
            <w:tcW w:w="544" w:type="pct"/>
            <w:tcBorders>
              <w:top w:val="single" w:sz="4" w:space="0" w:color="auto"/>
              <w:left w:val="nil"/>
              <w:bottom w:val="nil"/>
              <w:right w:val="nil"/>
            </w:tcBorders>
            <w:shd w:val="clear" w:color="000000" w:fill="E6E6E6"/>
            <w:noWrap/>
            <w:vAlign w:val="bottom"/>
            <w:hideMark/>
          </w:tcPr>
          <w:p w14:paraId="2D20A8CD" w14:textId="7066207D" w:rsidR="00BF37BF" w:rsidRPr="00BF37BF" w:rsidRDefault="00BF37BF" w:rsidP="0064251F">
            <w:pPr>
              <w:spacing w:after="0" w:line="240" w:lineRule="auto"/>
              <w:jc w:val="right"/>
              <w:rPr>
                <w:rFonts w:ascii="Arial" w:hAnsi="Arial" w:cs="Arial"/>
                <w:sz w:val="16"/>
                <w:szCs w:val="16"/>
              </w:rPr>
            </w:pPr>
          </w:p>
        </w:tc>
        <w:tc>
          <w:tcPr>
            <w:tcW w:w="546" w:type="pct"/>
            <w:tcBorders>
              <w:top w:val="single" w:sz="4" w:space="0" w:color="auto"/>
              <w:left w:val="nil"/>
              <w:bottom w:val="nil"/>
              <w:right w:val="nil"/>
            </w:tcBorders>
            <w:shd w:val="clear" w:color="auto" w:fill="auto"/>
            <w:noWrap/>
            <w:vAlign w:val="bottom"/>
            <w:hideMark/>
          </w:tcPr>
          <w:p w14:paraId="58F89417" w14:textId="77777777" w:rsidR="00BF37BF" w:rsidRPr="00BF37BF" w:rsidRDefault="00BF37BF" w:rsidP="0064251F">
            <w:pPr>
              <w:spacing w:after="0" w:line="240" w:lineRule="auto"/>
              <w:jc w:val="right"/>
              <w:rPr>
                <w:rFonts w:ascii="Arial" w:hAnsi="Arial" w:cs="Arial"/>
                <w:sz w:val="16"/>
                <w:szCs w:val="16"/>
              </w:rPr>
            </w:pPr>
          </w:p>
        </w:tc>
        <w:tc>
          <w:tcPr>
            <w:tcW w:w="546" w:type="pct"/>
            <w:tcBorders>
              <w:top w:val="single" w:sz="4" w:space="0" w:color="auto"/>
              <w:left w:val="nil"/>
              <w:bottom w:val="nil"/>
              <w:right w:val="nil"/>
            </w:tcBorders>
            <w:shd w:val="clear" w:color="auto" w:fill="auto"/>
            <w:noWrap/>
            <w:vAlign w:val="bottom"/>
            <w:hideMark/>
          </w:tcPr>
          <w:p w14:paraId="53562B78" w14:textId="77777777" w:rsidR="00BF37BF" w:rsidRPr="00BF37BF" w:rsidRDefault="00BF37BF" w:rsidP="0064251F">
            <w:pPr>
              <w:spacing w:after="0" w:line="240" w:lineRule="auto"/>
              <w:jc w:val="right"/>
              <w:rPr>
                <w:rFonts w:ascii="Times New Roman" w:hAnsi="Times New Roman"/>
                <w:sz w:val="20"/>
              </w:rPr>
            </w:pPr>
          </w:p>
        </w:tc>
        <w:tc>
          <w:tcPr>
            <w:tcW w:w="545" w:type="pct"/>
            <w:tcBorders>
              <w:top w:val="single" w:sz="4" w:space="0" w:color="auto"/>
              <w:left w:val="nil"/>
              <w:bottom w:val="nil"/>
              <w:right w:val="nil"/>
            </w:tcBorders>
            <w:shd w:val="clear" w:color="auto" w:fill="auto"/>
            <w:noWrap/>
            <w:vAlign w:val="bottom"/>
            <w:hideMark/>
          </w:tcPr>
          <w:p w14:paraId="2BCE70C3" w14:textId="77777777" w:rsidR="00BF37BF" w:rsidRPr="00BF37BF" w:rsidRDefault="00BF37BF" w:rsidP="0064251F">
            <w:pPr>
              <w:spacing w:after="0" w:line="240" w:lineRule="auto"/>
              <w:jc w:val="right"/>
              <w:rPr>
                <w:rFonts w:ascii="Times New Roman" w:hAnsi="Times New Roman"/>
                <w:sz w:val="20"/>
              </w:rPr>
            </w:pPr>
          </w:p>
        </w:tc>
      </w:tr>
      <w:tr w:rsidR="009A71AA" w:rsidRPr="00BF37BF" w14:paraId="6EEEAA23" w14:textId="77777777" w:rsidTr="003D3FA8">
        <w:trPr>
          <w:trHeight w:val="204"/>
        </w:trPr>
        <w:tc>
          <w:tcPr>
            <w:tcW w:w="2275" w:type="pct"/>
            <w:tcBorders>
              <w:top w:val="nil"/>
              <w:left w:val="nil"/>
              <w:bottom w:val="nil"/>
              <w:right w:val="nil"/>
            </w:tcBorders>
            <w:shd w:val="clear" w:color="auto" w:fill="auto"/>
            <w:vAlign w:val="bottom"/>
            <w:hideMark/>
          </w:tcPr>
          <w:p w14:paraId="153AA663" w14:textId="77777777" w:rsidR="00BF37BF" w:rsidRPr="00BF37BF" w:rsidRDefault="00BF37BF" w:rsidP="00BF37BF">
            <w:pPr>
              <w:spacing w:after="0" w:line="240" w:lineRule="auto"/>
              <w:rPr>
                <w:rFonts w:ascii="Arial" w:hAnsi="Arial" w:cs="Arial"/>
                <w:b/>
                <w:bCs/>
                <w:color w:val="000000"/>
                <w:sz w:val="16"/>
                <w:szCs w:val="16"/>
              </w:rPr>
            </w:pPr>
            <w:r w:rsidRPr="00BF37BF">
              <w:rPr>
                <w:rFonts w:ascii="Arial" w:hAnsi="Arial" w:cs="Arial"/>
                <w:b/>
                <w:bCs/>
                <w:color w:val="000000"/>
                <w:sz w:val="16"/>
                <w:szCs w:val="16"/>
              </w:rPr>
              <w:t xml:space="preserve">Departmental </w:t>
            </w:r>
          </w:p>
        </w:tc>
        <w:tc>
          <w:tcPr>
            <w:tcW w:w="543" w:type="pct"/>
            <w:tcBorders>
              <w:top w:val="nil"/>
              <w:left w:val="nil"/>
              <w:bottom w:val="nil"/>
              <w:right w:val="nil"/>
            </w:tcBorders>
            <w:shd w:val="clear" w:color="auto" w:fill="auto"/>
            <w:noWrap/>
            <w:vAlign w:val="bottom"/>
            <w:hideMark/>
          </w:tcPr>
          <w:p w14:paraId="060DDFD6" w14:textId="77777777" w:rsidR="00BF37BF" w:rsidRPr="00BF37BF" w:rsidRDefault="00BF37BF" w:rsidP="00BF37BF">
            <w:pPr>
              <w:spacing w:after="0" w:line="240" w:lineRule="auto"/>
              <w:rPr>
                <w:rFonts w:ascii="Arial" w:hAnsi="Arial" w:cs="Arial"/>
                <w:b/>
                <w:bCs/>
                <w:color w:val="000000"/>
                <w:sz w:val="16"/>
                <w:szCs w:val="16"/>
              </w:rPr>
            </w:pPr>
          </w:p>
        </w:tc>
        <w:tc>
          <w:tcPr>
            <w:tcW w:w="544" w:type="pct"/>
            <w:tcBorders>
              <w:top w:val="nil"/>
              <w:left w:val="nil"/>
              <w:bottom w:val="nil"/>
              <w:right w:val="nil"/>
            </w:tcBorders>
            <w:shd w:val="clear" w:color="000000" w:fill="E6E6E6"/>
            <w:noWrap/>
            <w:vAlign w:val="bottom"/>
            <w:hideMark/>
          </w:tcPr>
          <w:p w14:paraId="5D50CD3D" w14:textId="18F958B1" w:rsidR="00BF37BF" w:rsidRPr="00BF37BF" w:rsidRDefault="00BF37BF" w:rsidP="0064251F">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7FDE7559" w14:textId="77777777" w:rsidR="00BF37BF" w:rsidRPr="00BF37BF" w:rsidRDefault="00BF37BF" w:rsidP="0064251F">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1448CF85" w14:textId="77777777" w:rsidR="00BF37BF" w:rsidRPr="00BF37BF" w:rsidRDefault="00BF37BF" w:rsidP="0064251F">
            <w:pPr>
              <w:spacing w:after="0" w:line="240" w:lineRule="auto"/>
              <w:jc w:val="right"/>
              <w:rPr>
                <w:rFonts w:ascii="Times New Roman" w:hAnsi="Times New Roman"/>
                <w:sz w:val="20"/>
              </w:rPr>
            </w:pPr>
          </w:p>
        </w:tc>
        <w:tc>
          <w:tcPr>
            <w:tcW w:w="545" w:type="pct"/>
            <w:tcBorders>
              <w:top w:val="nil"/>
              <w:left w:val="nil"/>
              <w:bottom w:val="nil"/>
              <w:right w:val="nil"/>
            </w:tcBorders>
            <w:shd w:val="clear" w:color="auto" w:fill="auto"/>
            <w:noWrap/>
            <w:vAlign w:val="bottom"/>
            <w:hideMark/>
          </w:tcPr>
          <w:p w14:paraId="484DE247" w14:textId="77777777" w:rsidR="00BF37BF" w:rsidRPr="00BF37BF" w:rsidRDefault="00BF37BF" w:rsidP="0064251F">
            <w:pPr>
              <w:spacing w:after="0" w:line="240" w:lineRule="auto"/>
              <w:jc w:val="right"/>
              <w:rPr>
                <w:rFonts w:ascii="Times New Roman" w:hAnsi="Times New Roman"/>
                <w:sz w:val="20"/>
              </w:rPr>
            </w:pPr>
          </w:p>
        </w:tc>
      </w:tr>
      <w:tr w:rsidR="009A71AA" w:rsidRPr="00BF37BF" w14:paraId="0BD9765A" w14:textId="77777777" w:rsidTr="003D3FA8">
        <w:trPr>
          <w:trHeight w:val="204"/>
        </w:trPr>
        <w:tc>
          <w:tcPr>
            <w:tcW w:w="2275" w:type="pct"/>
            <w:tcBorders>
              <w:top w:val="nil"/>
              <w:left w:val="nil"/>
              <w:bottom w:val="nil"/>
              <w:right w:val="nil"/>
            </w:tcBorders>
            <w:shd w:val="clear" w:color="auto" w:fill="auto"/>
            <w:noWrap/>
            <w:vAlign w:val="bottom"/>
            <w:hideMark/>
          </w:tcPr>
          <w:p w14:paraId="5501F394" w14:textId="77777777" w:rsidR="00BF37BF" w:rsidRPr="00BF37BF" w:rsidRDefault="00BF37BF" w:rsidP="00FB5DB1">
            <w:pPr>
              <w:spacing w:after="0" w:line="240" w:lineRule="auto"/>
              <w:ind w:left="170"/>
              <w:rPr>
                <w:rFonts w:ascii="Arial" w:hAnsi="Arial" w:cs="Arial"/>
                <w:b/>
                <w:bCs/>
                <w:color w:val="000000"/>
                <w:sz w:val="16"/>
                <w:szCs w:val="16"/>
              </w:rPr>
            </w:pPr>
            <w:r w:rsidRPr="00BF37BF">
              <w:rPr>
                <w:rFonts w:ascii="Arial" w:hAnsi="Arial" w:cs="Arial"/>
                <w:b/>
                <w:bCs/>
                <w:color w:val="000000"/>
                <w:sz w:val="16"/>
                <w:szCs w:val="16"/>
              </w:rPr>
              <w:t>Other Variations</w:t>
            </w:r>
          </w:p>
        </w:tc>
        <w:tc>
          <w:tcPr>
            <w:tcW w:w="543" w:type="pct"/>
            <w:tcBorders>
              <w:top w:val="nil"/>
              <w:left w:val="nil"/>
              <w:bottom w:val="nil"/>
              <w:right w:val="nil"/>
            </w:tcBorders>
            <w:shd w:val="clear" w:color="auto" w:fill="auto"/>
            <w:noWrap/>
            <w:vAlign w:val="bottom"/>
            <w:hideMark/>
          </w:tcPr>
          <w:p w14:paraId="46EA6023" w14:textId="77777777" w:rsidR="00BF37BF" w:rsidRPr="00BF37BF" w:rsidRDefault="00BF37BF" w:rsidP="00BF37BF">
            <w:pPr>
              <w:spacing w:after="0" w:line="240" w:lineRule="auto"/>
              <w:ind w:firstLineChars="200" w:firstLine="321"/>
              <w:rPr>
                <w:rFonts w:ascii="Arial" w:hAnsi="Arial" w:cs="Arial"/>
                <w:b/>
                <w:bCs/>
                <w:color w:val="000000"/>
                <w:sz w:val="16"/>
                <w:szCs w:val="16"/>
              </w:rPr>
            </w:pPr>
          </w:p>
        </w:tc>
        <w:tc>
          <w:tcPr>
            <w:tcW w:w="544" w:type="pct"/>
            <w:tcBorders>
              <w:top w:val="nil"/>
              <w:left w:val="nil"/>
              <w:bottom w:val="nil"/>
              <w:right w:val="nil"/>
            </w:tcBorders>
            <w:shd w:val="clear" w:color="000000" w:fill="E6E6E6"/>
            <w:noWrap/>
            <w:vAlign w:val="bottom"/>
            <w:hideMark/>
          </w:tcPr>
          <w:p w14:paraId="287703B8" w14:textId="30CC4CC1" w:rsidR="00BF37BF" w:rsidRPr="00BF37BF" w:rsidRDefault="00BF37BF" w:rsidP="0064251F">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78D67DFC" w14:textId="77777777" w:rsidR="00BF37BF" w:rsidRPr="00BF37BF" w:rsidRDefault="00BF37BF" w:rsidP="0064251F">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57AC2C13" w14:textId="77777777" w:rsidR="00BF37BF" w:rsidRPr="00BF37BF" w:rsidRDefault="00BF37BF" w:rsidP="0064251F">
            <w:pPr>
              <w:spacing w:after="0" w:line="240" w:lineRule="auto"/>
              <w:jc w:val="right"/>
              <w:rPr>
                <w:rFonts w:ascii="Times New Roman" w:hAnsi="Times New Roman"/>
                <w:sz w:val="20"/>
              </w:rPr>
            </w:pPr>
          </w:p>
        </w:tc>
        <w:tc>
          <w:tcPr>
            <w:tcW w:w="545" w:type="pct"/>
            <w:tcBorders>
              <w:top w:val="nil"/>
              <w:left w:val="nil"/>
              <w:bottom w:val="nil"/>
              <w:right w:val="nil"/>
            </w:tcBorders>
            <w:shd w:val="clear" w:color="auto" w:fill="auto"/>
            <w:noWrap/>
            <w:vAlign w:val="bottom"/>
            <w:hideMark/>
          </w:tcPr>
          <w:p w14:paraId="0323B4BD" w14:textId="77777777" w:rsidR="00BF37BF" w:rsidRPr="00BF37BF" w:rsidRDefault="00BF37BF" w:rsidP="0064251F">
            <w:pPr>
              <w:spacing w:after="0" w:line="240" w:lineRule="auto"/>
              <w:jc w:val="right"/>
              <w:rPr>
                <w:rFonts w:ascii="Times New Roman" w:hAnsi="Times New Roman"/>
                <w:sz w:val="20"/>
              </w:rPr>
            </w:pPr>
          </w:p>
        </w:tc>
      </w:tr>
      <w:tr w:rsidR="009A71AA" w:rsidRPr="00BF37BF" w14:paraId="2E1180AE" w14:textId="77777777" w:rsidTr="003D3FA8">
        <w:trPr>
          <w:trHeight w:val="204"/>
        </w:trPr>
        <w:tc>
          <w:tcPr>
            <w:tcW w:w="2275" w:type="pct"/>
            <w:tcBorders>
              <w:top w:val="nil"/>
              <w:left w:val="nil"/>
              <w:bottom w:val="nil"/>
              <w:right w:val="nil"/>
            </w:tcBorders>
            <w:shd w:val="clear" w:color="auto" w:fill="auto"/>
            <w:noWrap/>
            <w:vAlign w:val="bottom"/>
            <w:hideMark/>
          </w:tcPr>
          <w:p w14:paraId="309E1D4F" w14:textId="77777777" w:rsidR="00BF37BF" w:rsidRPr="00BF37BF" w:rsidRDefault="00BF37BF" w:rsidP="00FB5DB1">
            <w:pPr>
              <w:spacing w:after="0" w:line="240" w:lineRule="auto"/>
              <w:ind w:left="340"/>
              <w:rPr>
                <w:rFonts w:ascii="Arial" w:hAnsi="Arial" w:cs="Arial"/>
                <w:color w:val="000000"/>
                <w:sz w:val="16"/>
                <w:szCs w:val="16"/>
              </w:rPr>
            </w:pPr>
            <w:r w:rsidRPr="00BF37BF">
              <w:rPr>
                <w:rFonts w:ascii="Arial" w:hAnsi="Arial" w:cs="Arial"/>
                <w:color w:val="000000"/>
                <w:sz w:val="16"/>
                <w:szCs w:val="16"/>
              </w:rPr>
              <w:t>Estimates variations</w:t>
            </w:r>
          </w:p>
        </w:tc>
        <w:tc>
          <w:tcPr>
            <w:tcW w:w="543" w:type="pct"/>
            <w:tcBorders>
              <w:top w:val="nil"/>
              <w:left w:val="nil"/>
              <w:bottom w:val="nil"/>
              <w:right w:val="nil"/>
            </w:tcBorders>
            <w:shd w:val="clear" w:color="auto" w:fill="auto"/>
            <w:noWrap/>
            <w:vAlign w:val="bottom"/>
            <w:hideMark/>
          </w:tcPr>
          <w:p w14:paraId="3CD73C87" w14:textId="464BB998" w:rsidR="00BF37BF" w:rsidRPr="00BF37BF" w:rsidRDefault="00A13E75" w:rsidP="00BF37BF">
            <w:pPr>
              <w:spacing w:after="0" w:line="240" w:lineRule="auto"/>
              <w:ind w:firstLineChars="200" w:firstLine="320"/>
              <w:rPr>
                <w:rFonts w:ascii="Arial" w:hAnsi="Arial" w:cs="Arial"/>
                <w:color w:val="000000"/>
                <w:sz w:val="16"/>
                <w:szCs w:val="16"/>
              </w:rPr>
            </w:pPr>
            <w:r>
              <w:rPr>
                <w:rFonts w:ascii="Arial" w:hAnsi="Arial" w:cs="Arial"/>
                <w:color w:val="000000"/>
                <w:sz w:val="16"/>
                <w:szCs w:val="16"/>
              </w:rPr>
              <w:t>5.2</w:t>
            </w:r>
          </w:p>
        </w:tc>
        <w:tc>
          <w:tcPr>
            <w:tcW w:w="544" w:type="pct"/>
            <w:tcBorders>
              <w:top w:val="nil"/>
              <w:left w:val="nil"/>
              <w:bottom w:val="nil"/>
              <w:right w:val="nil"/>
            </w:tcBorders>
            <w:shd w:val="clear" w:color="000000" w:fill="E6E6E6"/>
            <w:noWrap/>
            <w:vAlign w:val="bottom"/>
            <w:hideMark/>
          </w:tcPr>
          <w:p w14:paraId="2839D3A9" w14:textId="6FB2F2B4" w:rsidR="00BF37BF" w:rsidRPr="00BF37BF" w:rsidRDefault="00BF37BF" w:rsidP="0064251F">
            <w:pPr>
              <w:spacing w:after="0" w:line="240" w:lineRule="auto"/>
              <w:jc w:val="right"/>
              <w:rPr>
                <w:rFonts w:ascii="Arial" w:hAnsi="Arial" w:cs="Arial"/>
                <w:sz w:val="16"/>
                <w:szCs w:val="16"/>
              </w:rPr>
            </w:pPr>
            <w:r w:rsidRPr="00BF37BF">
              <w:rPr>
                <w:rFonts w:ascii="Arial" w:hAnsi="Arial" w:cs="Arial"/>
                <w:sz w:val="16"/>
                <w:szCs w:val="16"/>
              </w:rPr>
              <w:t>2,207</w:t>
            </w:r>
          </w:p>
        </w:tc>
        <w:tc>
          <w:tcPr>
            <w:tcW w:w="546" w:type="pct"/>
            <w:tcBorders>
              <w:top w:val="nil"/>
              <w:left w:val="nil"/>
              <w:bottom w:val="nil"/>
              <w:right w:val="nil"/>
            </w:tcBorders>
            <w:shd w:val="clear" w:color="auto" w:fill="auto"/>
            <w:noWrap/>
            <w:vAlign w:val="bottom"/>
            <w:hideMark/>
          </w:tcPr>
          <w:p w14:paraId="4D79B6A3" w14:textId="4E4723FD" w:rsidR="00BF37BF" w:rsidRPr="00BF37BF" w:rsidRDefault="00A13E75" w:rsidP="0064251F">
            <w:pPr>
              <w:spacing w:after="0" w:line="240" w:lineRule="auto"/>
              <w:jc w:val="right"/>
              <w:rPr>
                <w:rFonts w:ascii="Arial" w:hAnsi="Arial" w:cs="Arial"/>
                <w:sz w:val="16"/>
                <w:szCs w:val="16"/>
              </w:rPr>
            </w:pPr>
            <w:r>
              <w:rPr>
                <w:rFonts w:ascii="Arial" w:hAnsi="Arial" w:cs="Arial"/>
                <w:sz w:val="16"/>
                <w:szCs w:val="16"/>
              </w:rPr>
              <w:t>-</w:t>
            </w:r>
          </w:p>
        </w:tc>
        <w:tc>
          <w:tcPr>
            <w:tcW w:w="546" w:type="pct"/>
            <w:tcBorders>
              <w:top w:val="nil"/>
              <w:left w:val="nil"/>
              <w:bottom w:val="nil"/>
              <w:right w:val="nil"/>
            </w:tcBorders>
            <w:shd w:val="clear" w:color="auto" w:fill="auto"/>
            <w:noWrap/>
            <w:vAlign w:val="bottom"/>
            <w:hideMark/>
          </w:tcPr>
          <w:p w14:paraId="5160668D" w14:textId="73DBEF70" w:rsidR="00BF37BF" w:rsidRPr="00BF37BF" w:rsidRDefault="00A13E75" w:rsidP="0064251F">
            <w:pPr>
              <w:spacing w:after="0" w:line="240" w:lineRule="auto"/>
              <w:jc w:val="right"/>
              <w:rPr>
                <w:rFonts w:ascii="Arial" w:hAnsi="Arial" w:cs="Arial"/>
                <w:sz w:val="16"/>
                <w:szCs w:val="16"/>
              </w:rPr>
            </w:pPr>
            <w:r>
              <w:rPr>
                <w:rFonts w:ascii="Arial" w:hAnsi="Arial" w:cs="Arial"/>
                <w:sz w:val="16"/>
                <w:szCs w:val="16"/>
              </w:rPr>
              <w:t>-</w:t>
            </w:r>
          </w:p>
        </w:tc>
        <w:tc>
          <w:tcPr>
            <w:tcW w:w="545" w:type="pct"/>
            <w:tcBorders>
              <w:top w:val="nil"/>
              <w:left w:val="nil"/>
              <w:bottom w:val="nil"/>
              <w:right w:val="nil"/>
            </w:tcBorders>
            <w:shd w:val="clear" w:color="auto" w:fill="auto"/>
            <w:noWrap/>
            <w:vAlign w:val="bottom"/>
            <w:hideMark/>
          </w:tcPr>
          <w:p w14:paraId="7A4B192B" w14:textId="461FD5A0" w:rsidR="00BF37BF" w:rsidRPr="00BF37BF" w:rsidRDefault="00BF37BF" w:rsidP="0064251F">
            <w:pPr>
              <w:spacing w:after="0" w:line="240" w:lineRule="auto"/>
              <w:jc w:val="right"/>
              <w:rPr>
                <w:rFonts w:ascii="Arial" w:hAnsi="Arial" w:cs="Arial"/>
                <w:b/>
                <w:bCs/>
                <w:sz w:val="16"/>
                <w:szCs w:val="16"/>
              </w:rPr>
            </w:pPr>
            <w:r w:rsidRPr="00BF37BF">
              <w:rPr>
                <w:rFonts w:ascii="Arial" w:hAnsi="Arial" w:cs="Arial"/>
                <w:b/>
                <w:bCs/>
                <w:sz w:val="16"/>
                <w:szCs w:val="16"/>
              </w:rPr>
              <w:t>-</w:t>
            </w:r>
          </w:p>
        </w:tc>
      </w:tr>
      <w:tr w:rsidR="009A71AA" w:rsidRPr="00BF37BF" w14:paraId="2E8AB62D" w14:textId="77777777" w:rsidTr="003D3FA8">
        <w:trPr>
          <w:trHeight w:val="204"/>
        </w:trPr>
        <w:tc>
          <w:tcPr>
            <w:tcW w:w="2275" w:type="pct"/>
            <w:tcBorders>
              <w:top w:val="nil"/>
              <w:left w:val="nil"/>
              <w:bottom w:val="nil"/>
              <w:right w:val="nil"/>
            </w:tcBorders>
            <w:shd w:val="clear" w:color="auto" w:fill="auto"/>
            <w:vAlign w:val="bottom"/>
            <w:hideMark/>
          </w:tcPr>
          <w:p w14:paraId="70826900" w14:textId="110BA091" w:rsidR="00BF37BF" w:rsidRPr="00BF37BF" w:rsidRDefault="00BF37BF" w:rsidP="00FB5DB1">
            <w:pPr>
              <w:spacing w:after="0" w:line="240" w:lineRule="auto"/>
              <w:ind w:left="340"/>
              <w:rPr>
                <w:rFonts w:ascii="Arial" w:hAnsi="Arial" w:cs="Arial"/>
                <w:b/>
                <w:bCs/>
                <w:color w:val="000000"/>
                <w:sz w:val="16"/>
                <w:szCs w:val="16"/>
              </w:rPr>
            </w:pPr>
            <w:r w:rsidRPr="00BF37BF">
              <w:rPr>
                <w:rFonts w:ascii="Arial" w:hAnsi="Arial" w:cs="Arial"/>
                <w:b/>
                <w:bCs/>
                <w:color w:val="000000"/>
                <w:sz w:val="16"/>
                <w:szCs w:val="16"/>
              </w:rPr>
              <w:t>Net impact on appropriations for Outcome 5 (departmental)</w:t>
            </w:r>
          </w:p>
        </w:tc>
        <w:tc>
          <w:tcPr>
            <w:tcW w:w="543" w:type="pct"/>
            <w:tcBorders>
              <w:top w:val="nil"/>
              <w:left w:val="nil"/>
              <w:bottom w:val="nil"/>
              <w:right w:val="nil"/>
            </w:tcBorders>
            <w:shd w:val="clear" w:color="auto" w:fill="auto"/>
            <w:noWrap/>
            <w:vAlign w:val="bottom"/>
            <w:hideMark/>
          </w:tcPr>
          <w:p w14:paraId="56032461" w14:textId="77777777" w:rsidR="00BF37BF" w:rsidRPr="00BF37BF" w:rsidRDefault="00BF37BF" w:rsidP="00BF37BF">
            <w:pPr>
              <w:spacing w:after="0" w:line="240" w:lineRule="auto"/>
              <w:jc w:val="right"/>
              <w:rPr>
                <w:rFonts w:ascii="Arial" w:hAnsi="Arial" w:cs="Arial"/>
                <w:b/>
                <w:bCs/>
                <w:color w:val="000000"/>
                <w:sz w:val="16"/>
                <w:szCs w:val="16"/>
              </w:rPr>
            </w:pPr>
          </w:p>
        </w:tc>
        <w:tc>
          <w:tcPr>
            <w:tcW w:w="544" w:type="pct"/>
            <w:tcBorders>
              <w:top w:val="single" w:sz="4" w:space="0" w:color="auto"/>
              <w:left w:val="nil"/>
              <w:bottom w:val="single" w:sz="4" w:space="0" w:color="auto"/>
              <w:right w:val="nil"/>
            </w:tcBorders>
            <w:shd w:val="clear" w:color="000000" w:fill="E6E6E6"/>
            <w:noWrap/>
            <w:vAlign w:val="bottom"/>
            <w:hideMark/>
          </w:tcPr>
          <w:p w14:paraId="51976EFC" w14:textId="4E532321" w:rsidR="00BF37BF" w:rsidRPr="00BF37BF" w:rsidRDefault="00BF37BF" w:rsidP="0064251F">
            <w:pPr>
              <w:spacing w:after="0" w:line="240" w:lineRule="auto"/>
              <w:jc w:val="right"/>
              <w:rPr>
                <w:rFonts w:ascii="Arial" w:hAnsi="Arial" w:cs="Arial"/>
                <w:b/>
                <w:bCs/>
                <w:color w:val="000000"/>
                <w:sz w:val="16"/>
                <w:szCs w:val="16"/>
              </w:rPr>
            </w:pPr>
            <w:r w:rsidRPr="00BF37BF">
              <w:rPr>
                <w:rFonts w:ascii="Arial" w:hAnsi="Arial" w:cs="Arial"/>
                <w:b/>
                <w:bCs/>
                <w:color w:val="000000"/>
                <w:sz w:val="16"/>
                <w:szCs w:val="16"/>
              </w:rPr>
              <w:t>2,207</w:t>
            </w:r>
          </w:p>
        </w:tc>
        <w:tc>
          <w:tcPr>
            <w:tcW w:w="546" w:type="pct"/>
            <w:tcBorders>
              <w:top w:val="single" w:sz="4" w:space="0" w:color="auto"/>
              <w:left w:val="nil"/>
              <w:bottom w:val="single" w:sz="4" w:space="0" w:color="auto"/>
              <w:right w:val="nil"/>
            </w:tcBorders>
            <w:shd w:val="clear" w:color="auto" w:fill="auto"/>
            <w:noWrap/>
            <w:vAlign w:val="bottom"/>
            <w:hideMark/>
          </w:tcPr>
          <w:p w14:paraId="398999E8" w14:textId="3991B142" w:rsidR="00BF37BF" w:rsidRPr="00BF37BF" w:rsidRDefault="00A13E75" w:rsidP="0064251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46" w:type="pct"/>
            <w:tcBorders>
              <w:top w:val="single" w:sz="4" w:space="0" w:color="auto"/>
              <w:left w:val="nil"/>
              <w:bottom w:val="single" w:sz="4" w:space="0" w:color="auto"/>
              <w:right w:val="nil"/>
            </w:tcBorders>
            <w:shd w:val="clear" w:color="auto" w:fill="auto"/>
            <w:noWrap/>
            <w:vAlign w:val="bottom"/>
            <w:hideMark/>
          </w:tcPr>
          <w:p w14:paraId="6EE22362" w14:textId="09EE6340" w:rsidR="00BF37BF" w:rsidRPr="00BF37BF" w:rsidRDefault="00A13E75" w:rsidP="0064251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45" w:type="pct"/>
            <w:tcBorders>
              <w:top w:val="single" w:sz="4" w:space="0" w:color="auto"/>
              <w:left w:val="nil"/>
              <w:bottom w:val="single" w:sz="4" w:space="0" w:color="auto"/>
              <w:right w:val="nil"/>
            </w:tcBorders>
            <w:shd w:val="clear" w:color="auto" w:fill="auto"/>
            <w:noWrap/>
            <w:vAlign w:val="bottom"/>
            <w:hideMark/>
          </w:tcPr>
          <w:p w14:paraId="74745917" w14:textId="09D0AC2B" w:rsidR="00BF37BF" w:rsidRPr="00BF37BF" w:rsidRDefault="00BF37BF" w:rsidP="0064251F">
            <w:pPr>
              <w:spacing w:after="0" w:line="240" w:lineRule="auto"/>
              <w:jc w:val="right"/>
              <w:rPr>
                <w:rFonts w:ascii="Arial" w:hAnsi="Arial" w:cs="Arial"/>
                <w:b/>
                <w:bCs/>
                <w:color w:val="000000"/>
                <w:sz w:val="16"/>
                <w:szCs w:val="16"/>
              </w:rPr>
            </w:pPr>
            <w:r w:rsidRPr="00BF37BF">
              <w:rPr>
                <w:rFonts w:ascii="Arial" w:hAnsi="Arial" w:cs="Arial"/>
                <w:b/>
                <w:bCs/>
                <w:color w:val="000000"/>
                <w:sz w:val="16"/>
                <w:szCs w:val="16"/>
              </w:rPr>
              <w:t>-</w:t>
            </w:r>
          </w:p>
        </w:tc>
      </w:tr>
      <w:tr w:rsidR="009A71AA" w:rsidRPr="00BF37BF" w14:paraId="2247B722" w14:textId="77777777" w:rsidTr="003D3FA8">
        <w:trPr>
          <w:trHeight w:val="204"/>
        </w:trPr>
        <w:tc>
          <w:tcPr>
            <w:tcW w:w="2275" w:type="pct"/>
            <w:tcBorders>
              <w:top w:val="nil"/>
              <w:left w:val="nil"/>
              <w:bottom w:val="single" w:sz="4" w:space="0" w:color="auto"/>
              <w:right w:val="nil"/>
            </w:tcBorders>
            <w:shd w:val="clear" w:color="auto" w:fill="auto"/>
            <w:vAlign w:val="bottom"/>
            <w:hideMark/>
          </w:tcPr>
          <w:p w14:paraId="1A7BA8B4" w14:textId="0762A73A" w:rsidR="00BF37BF" w:rsidRPr="00BF37BF" w:rsidRDefault="00BF37BF" w:rsidP="00BF37BF">
            <w:pPr>
              <w:spacing w:after="0" w:line="240" w:lineRule="auto"/>
              <w:rPr>
                <w:rFonts w:ascii="Arial" w:hAnsi="Arial" w:cs="Arial"/>
                <w:b/>
                <w:bCs/>
                <w:color w:val="000000"/>
                <w:sz w:val="16"/>
                <w:szCs w:val="16"/>
              </w:rPr>
            </w:pPr>
            <w:r w:rsidRPr="00BF37BF">
              <w:rPr>
                <w:rFonts w:ascii="Arial" w:hAnsi="Arial" w:cs="Arial"/>
                <w:b/>
                <w:bCs/>
                <w:color w:val="000000"/>
                <w:sz w:val="16"/>
                <w:szCs w:val="16"/>
              </w:rPr>
              <w:t>Total net impact on appropriations for Outcome 5</w:t>
            </w:r>
          </w:p>
        </w:tc>
        <w:tc>
          <w:tcPr>
            <w:tcW w:w="543" w:type="pct"/>
            <w:tcBorders>
              <w:top w:val="nil"/>
              <w:left w:val="nil"/>
              <w:bottom w:val="single" w:sz="4" w:space="0" w:color="auto"/>
              <w:right w:val="nil"/>
            </w:tcBorders>
            <w:shd w:val="clear" w:color="auto" w:fill="auto"/>
            <w:noWrap/>
            <w:vAlign w:val="bottom"/>
            <w:hideMark/>
          </w:tcPr>
          <w:p w14:paraId="1503B864" w14:textId="2569B388" w:rsidR="00BF37BF" w:rsidRPr="00BF37BF" w:rsidRDefault="00BF37BF" w:rsidP="00BF37BF">
            <w:pPr>
              <w:spacing w:after="0" w:line="240" w:lineRule="auto"/>
              <w:rPr>
                <w:rFonts w:ascii="Arial" w:hAnsi="Arial" w:cs="Arial"/>
                <w:color w:val="000000"/>
                <w:sz w:val="16"/>
                <w:szCs w:val="16"/>
              </w:rPr>
            </w:pPr>
          </w:p>
        </w:tc>
        <w:tc>
          <w:tcPr>
            <w:tcW w:w="544" w:type="pct"/>
            <w:tcBorders>
              <w:top w:val="nil"/>
              <w:left w:val="nil"/>
              <w:bottom w:val="single" w:sz="4" w:space="0" w:color="auto"/>
              <w:right w:val="nil"/>
            </w:tcBorders>
            <w:shd w:val="clear" w:color="000000" w:fill="E6E6E6"/>
            <w:noWrap/>
            <w:vAlign w:val="bottom"/>
            <w:hideMark/>
          </w:tcPr>
          <w:p w14:paraId="4AC5943E" w14:textId="63192DF0" w:rsidR="00BF37BF" w:rsidRPr="00BF37BF" w:rsidRDefault="00BF37BF" w:rsidP="0064251F">
            <w:pPr>
              <w:spacing w:after="0" w:line="240" w:lineRule="auto"/>
              <w:jc w:val="right"/>
              <w:rPr>
                <w:rFonts w:ascii="Arial" w:hAnsi="Arial" w:cs="Arial"/>
                <w:b/>
                <w:bCs/>
                <w:color w:val="000000"/>
                <w:sz w:val="16"/>
                <w:szCs w:val="16"/>
              </w:rPr>
            </w:pPr>
            <w:r w:rsidRPr="00BF37BF">
              <w:rPr>
                <w:rFonts w:ascii="Arial" w:hAnsi="Arial" w:cs="Arial"/>
                <w:b/>
                <w:bCs/>
                <w:color w:val="000000"/>
                <w:sz w:val="16"/>
                <w:szCs w:val="16"/>
              </w:rPr>
              <w:t>2,207</w:t>
            </w:r>
          </w:p>
        </w:tc>
        <w:tc>
          <w:tcPr>
            <w:tcW w:w="546" w:type="pct"/>
            <w:tcBorders>
              <w:top w:val="nil"/>
              <w:left w:val="nil"/>
              <w:bottom w:val="single" w:sz="4" w:space="0" w:color="auto"/>
              <w:right w:val="nil"/>
            </w:tcBorders>
            <w:shd w:val="clear" w:color="auto" w:fill="auto"/>
            <w:noWrap/>
            <w:vAlign w:val="bottom"/>
            <w:hideMark/>
          </w:tcPr>
          <w:p w14:paraId="18D4E60B" w14:textId="588C3B6D" w:rsidR="00BF37BF" w:rsidRPr="00BF37BF" w:rsidRDefault="00A13E75" w:rsidP="0064251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46" w:type="pct"/>
            <w:tcBorders>
              <w:top w:val="nil"/>
              <w:left w:val="nil"/>
              <w:bottom w:val="single" w:sz="4" w:space="0" w:color="auto"/>
              <w:right w:val="nil"/>
            </w:tcBorders>
            <w:shd w:val="clear" w:color="auto" w:fill="auto"/>
            <w:noWrap/>
            <w:vAlign w:val="bottom"/>
            <w:hideMark/>
          </w:tcPr>
          <w:p w14:paraId="3A89ED77" w14:textId="7A6DE1FE" w:rsidR="00BF37BF" w:rsidRPr="00BF37BF" w:rsidRDefault="00A13E75" w:rsidP="0064251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45" w:type="pct"/>
            <w:tcBorders>
              <w:top w:val="nil"/>
              <w:left w:val="nil"/>
              <w:bottom w:val="single" w:sz="4" w:space="0" w:color="auto"/>
              <w:right w:val="nil"/>
            </w:tcBorders>
            <w:shd w:val="clear" w:color="auto" w:fill="auto"/>
            <w:noWrap/>
            <w:vAlign w:val="bottom"/>
            <w:hideMark/>
          </w:tcPr>
          <w:p w14:paraId="5867D448" w14:textId="1190D7E2" w:rsidR="00BF37BF" w:rsidRPr="00BF37BF" w:rsidRDefault="00BF37BF" w:rsidP="0064251F">
            <w:pPr>
              <w:spacing w:after="0" w:line="240" w:lineRule="auto"/>
              <w:jc w:val="right"/>
              <w:rPr>
                <w:rFonts w:ascii="Arial" w:hAnsi="Arial" w:cs="Arial"/>
                <w:b/>
                <w:bCs/>
                <w:color w:val="000000"/>
                <w:sz w:val="16"/>
                <w:szCs w:val="16"/>
              </w:rPr>
            </w:pPr>
            <w:r w:rsidRPr="00BF37BF">
              <w:rPr>
                <w:rFonts w:ascii="Arial" w:hAnsi="Arial" w:cs="Arial"/>
                <w:b/>
                <w:bCs/>
                <w:color w:val="000000"/>
                <w:sz w:val="16"/>
                <w:szCs w:val="16"/>
              </w:rPr>
              <w:t>-</w:t>
            </w:r>
          </w:p>
        </w:tc>
      </w:tr>
      <w:tr w:rsidR="00BF37BF" w:rsidRPr="00BF37BF" w14:paraId="6192317E" w14:textId="77777777" w:rsidTr="003D3FA8">
        <w:trPr>
          <w:trHeight w:val="204"/>
        </w:trPr>
        <w:tc>
          <w:tcPr>
            <w:tcW w:w="2275" w:type="pct"/>
            <w:tcBorders>
              <w:top w:val="nil"/>
              <w:left w:val="nil"/>
              <w:bottom w:val="single" w:sz="4" w:space="0" w:color="auto"/>
              <w:right w:val="nil"/>
            </w:tcBorders>
            <w:shd w:val="clear" w:color="auto" w:fill="auto"/>
            <w:vAlign w:val="bottom"/>
            <w:hideMark/>
          </w:tcPr>
          <w:p w14:paraId="34495930" w14:textId="77777777" w:rsidR="00BF37BF" w:rsidRPr="00BF37BF" w:rsidRDefault="00BF37BF" w:rsidP="00BF37BF">
            <w:pPr>
              <w:spacing w:after="0" w:line="240" w:lineRule="auto"/>
              <w:jc w:val="right"/>
              <w:rPr>
                <w:rFonts w:ascii="Arial" w:hAnsi="Arial" w:cs="Arial"/>
                <w:b/>
                <w:bCs/>
                <w:color w:val="000000"/>
                <w:sz w:val="16"/>
                <w:szCs w:val="16"/>
              </w:rPr>
            </w:pPr>
          </w:p>
        </w:tc>
        <w:tc>
          <w:tcPr>
            <w:tcW w:w="543" w:type="pct"/>
            <w:tcBorders>
              <w:top w:val="nil"/>
              <w:left w:val="nil"/>
              <w:bottom w:val="single" w:sz="4" w:space="0" w:color="auto"/>
              <w:right w:val="nil"/>
            </w:tcBorders>
            <w:shd w:val="clear" w:color="auto" w:fill="auto"/>
            <w:noWrap/>
            <w:vAlign w:val="bottom"/>
            <w:hideMark/>
          </w:tcPr>
          <w:p w14:paraId="7CEF4500" w14:textId="77777777" w:rsidR="00BF37BF" w:rsidRPr="00BF37BF" w:rsidRDefault="00BF37BF" w:rsidP="00BF37BF">
            <w:pPr>
              <w:spacing w:after="0" w:line="240" w:lineRule="auto"/>
              <w:rPr>
                <w:rFonts w:ascii="Times New Roman" w:hAnsi="Times New Roman"/>
                <w:sz w:val="20"/>
              </w:rPr>
            </w:pPr>
          </w:p>
        </w:tc>
        <w:tc>
          <w:tcPr>
            <w:tcW w:w="544" w:type="pct"/>
            <w:tcBorders>
              <w:top w:val="nil"/>
              <w:left w:val="nil"/>
              <w:bottom w:val="single" w:sz="4" w:space="0" w:color="auto"/>
              <w:right w:val="nil"/>
            </w:tcBorders>
            <w:shd w:val="clear" w:color="auto" w:fill="auto"/>
            <w:noWrap/>
            <w:vAlign w:val="bottom"/>
            <w:hideMark/>
          </w:tcPr>
          <w:p w14:paraId="0237048B" w14:textId="77777777" w:rsidR="00BF37BF" w:rsidRPr="00BF37BF" w:rsidRDefault="00BF37BF" w:rsidP="0064251F">
            <w:pPr>
              <w:spacing w:after="0" w:line="240" w:lineRule="auto"/>
              <w:jc w:val="right"/>
              <w:rPr>
                <w:rFonts w:ascii="Times New Roman" w:hAnsi="Times New Roman"/>
                <w:sz w:val="20"/>
              </w:rPr>
            </w:pPr>
          </w:p>
        </w:tc>
        <w:tc>
          <w:tcPr>
            <w:tcW w:w="546" w:type="pct"/>
            <w:tcBorders>
              <w:top w:val="nil"/>
              <w:left w:val="nil"/>
              <w:bottom w:val="single" w:sz="4" w:space="0" w:color="auto"/>
              <w:right w:val="nil"/>
            </w:tcBorders>
            <w:shd w:val="clear" w:color="auto" w:fill="auto"/>
            <w:noWrap/>
            <w:vAlign w:val="bottom"/>
            <w:hideMark/>
          </w:tcPr>
          <w:p w14:paraId="13B5FF92" w14:textId="77777777" w:rsidR="00BF37BF" w:rsidRPr="00BF37BF" w:rsidRDefault="00BF37BF" w:rsidP="0064251F">
            <w:pPr>
              <w:spacing w:after="0" w:line="240" w:lineRule="auto"/>
              <w:jc w:val="right"/>
              <w:rPr>
                <w:rFonts w:ascii="Times New Roman" w:hAnsi="Times New Roman"/>
                <w:sz w:val="20"/>
              </w:rPr>
            </w:pPr>
          </w:p>
        </w:tc>
        <w:tc>
          <w:tcPr>
            <w:tcW w:w="546" w:type="pct"/>
            <w:tcBorders>
              <w:top w:val="nil"/>
              <w:left w:val="nil"/>
              <w:bottom w:val="single" w:sz="4" w:space="0" w:color="auto"/>
              <w:right w:val="nil"/>
            </w:tcBorders>
            <w:shd w:val="clear" w:color="auto" w:fill="auto"/>
            <w:noWrap/>
            <w:vAlign w:val="bottom"/>
            <w:hideMark/>
          </w:tcPr>
          <w:p w14:paraId="481A4AEC" w14:textId="77777777" w:rsidR="00BF37BF" w:rsidRPr="00BF37BF" w:rsidRDefault="00BF37BF" w:rsidP="0064251F">
            <w:pPr>
              <w:spacing w:after="0" w:line="240" w:lineRule="auto"/>
              <w:jc w:val="right"/>
              <w:rPr>
                <w:rFonts w:ascii="Times New Roman" w:hAnsi="Times New Roman"/>
                <w:sz w:val="20"/>
              </w:rPr>
            </w:pPr>
          </w:p>
        </w:tc>
        <w:tc>
          <w:tcPr>
            <w:tcW w:w="545" w:type="pct"/>
            <w:tcBorders>
              <w:top w:val="nil"/>
              <w:left w:val="nil"/>
              <w:bottom w:val="single" w:sz="4" w:space="0" w:color="auto"/>
              <w:right w:val="nil"/>
            </w:tcBorders>
            <w:shd w:val="clear" w:color="auto" w:fill="auto"/>
            <w:noWrap/>
            <w:vAlign w:val="bottom"/>
            <w:hideMark/>
          </w:tcPr>
          <w:p w14:paraId="33B92A22" w14:textId="77777777" w:rsidR="00BF37BF" w:rsidRPr="00BF37BF" w:rsidRDefault="00BF37BF" w:rsidP="0064251F">
            <w:pPr>
              <w:spacing w:after="0" w:line="240" w:lineRule="auto"/>
              <w:jc w:val="right"/>
              <w:rPr>
                <w:rFonts w:ascii="Times New Roman" w:hAnsi="Times New Roman"/>
                <w:sz w:val="20"/>
              </w:rPr>
            </w:pPr>
          </w:p>
        </w:tc>
      </w:tr>
      <w:tr w:rsidR="009A71AA" w:rsidRPr="00BF37BF" w14:paraId="5C554331" w14:textId="77777777" w:rsidTr="003D3FA8">
        <w:trPr>
          <w:trHeight w:val="204"/>
        </w:trPr>
        <w:tc>
          <w:tcPr>
            <w:tcW w:w="2275" w:type="pct"/>
            <w:tcBorders>
              <w:top w:val="single" w:sz="4" w:space="0" w:color="auto"/>
              <w:left w:val="nil"/>
              <w:bottom w:val="nil"/>
              <w:right w:val="nil"/>
            </w:tcBorders>
            <w:shd w:val="clear" w:color="auto" w:fill="auto"/>
            <w:noWrap/>
            <w:vAlign w:val="bottom"/>
            <w:hideMark/>
          </w:tcPr>
          <w:p w14:paraId="40819221" w14:textId="77777777" w:rsidR="00BF37BF" w:rsidRPr="00BF37BF" w:rsidRDefault="00BF37BF" w:rsidP="00BF37BF">
            <w:pPr>
              <w:spacing w:after="0" w:line="240" w:lineRule="auto"/>
              <w:rPr>
                <w:rFonts w:ascii="Arial" w:hAnsi="Arial" w:cs="Arial"/>
                <w:b/>
                <w:bCs/>
                <w:color w:val="000000"/>
                <w:sz w:val="16"/>
                <w:szCs w:val="16"/>
              </w:rPr>
            </w:pPr>
            <w:r w:rsidRPr="00BF37BF">
              <w:rPr>
                <w:rFonts w:ascii="Arial" w:hAnsi="Arial" w:cs="Arial"/>
                <w:b/>
                <w:bCs/>
                <w:color w:val="000000"/>
                <w:sz w:val="16"/>
                <w:szCs w:val="16"/>
              </w:rPr>
              <w:t>Outcome 6</w:t>
            </w:r>
          </w:p>
        </w:tc>
        <w:tc>
          <w:tcPr>
            <w:tcW w:w="543" w:type="pct"/>
            <w:tcBorders>
              <w:top w:val="single" w:sz="4" w:space="0" w:color="auto"/>
              <w:left w:val="nil"/>
              <w:bottom w:val="nil"/>
              <w:right w:val="nil"/>
            </w:tcBorders>
            <w:shd w:val="clear" w:color="auto" w:fill="auto"/>
            <w:noWrap/>
            <w:vAlign w:val="bottom"/>
            <w:hideMark/>
          </w:tcPr>
          <w:p w14:paraId="45CFD048" w14:textId="77777777" w:rsidR="00BF37BF" w:rsidRPr="00BF37BF" w:rsidRDefault="00BF37BF" w:rsidP="00BF37BF">
            <w:pPr>
              <w:spacing w:after="0" w:line="240" w:lineRule="auto"/>
              <w:rPr>
                <w:rFonts w:ascii="Arial" w:hAnsi="Arial" w:cs="Arial"/>
                <w:b/>
                <w:bCs/>
                <w:color w:val="000000"/>
                <w:sz w:val="16"/>
                <w:szCs w:val="16"/>
              </w:rPr>
            </w:pPr>
          </w:p>
        </w:tc>
        <w:tc>
          <w:tcPr>
            <w:tcW w:w="544" w:type="pct"/>
            <w:tcBorders>
              <w:top w:val="single" w:sz="4" w:space="0" w:color="auto"/>
              <w:left w:val="nil"/>
              <w:bottom w:val="nil"/>
              <w:right w:val="nil"/>
            </w:tcBorders>
            <w:shd w:val="clear" w:color="000000" w:fill="E6E6E6"/>
            <w:noWrap/>
            <w:vAlign w:val="bottom"/>
            <w:hideMark/>
          </w:tcPr>
          <w:p w14:paraId="50764142" w14:textId="7CB6C021" w:rsidR="00BF37BF" w:rsidRPr="00BF37BF" w:rsidRDefault="00BF37BF" w:rsidP="0064251F">
            <w:pPr>
              <w:spacing w:after="0" w:line="240" w:lineRule="auto"/>
              <w:jc w:val="right"/>
              <w:rPr>
                <w:rFonts w:ascii="Arial" w:hAnsi="Arial" w:cs="Arial"/>
                <w:sz w:val="16"/>
                <w:szCs w:val="16"/>
              </w:rPr>
            </w:pPr>
          </w:p>
        </w:tc>
        <w:tc>
          <w:tcPr>
            <w:tcW w:w="546" w:type="pct"/>
            <w:tcBorders>
              <w:top w:val="single" w:sz="4" w:space="0" w:color="auto"/>
              <w:left w:val="nil"/>
              <w:bottom w:val="nil"/>
              <w:right w:val="nil"/>
            </w:tcBorders>
            <w:shd w:val="clear" w:color="auto" w:fill="auto"/>
            <w:noWrap/>
            <w:vAlign w:val="bottom"/>
            <w:hideMark/>
          </w:tcPr>
          <w:p w14:paraId="63B2586B" w14:textId="77777777" w:rsidR="00BF37BF" w:rsidRPr="00BF37BF" w:rsidRDefault="00BF37BF" w:rsidP="0064251F">
            <w:pPr>
              <w:spacing w:after="0" w:line="240" w:lineRule="auto"/>
              <w:jc w:val="right"/>
              <w:rPr>
                <w:rFonts w:ascii="Arial" w:hAnsi="Arial" w:cs="Arial"/>
                <w:sz w:val="16"/>
                <w:szCs w:val="16"/>
              </w:rPr>
            </w:pPr>
          </w:p>
        </w:tc>
        <w:tc>
          <w:tcPr>
            <w:tcW w:w="546" w:type="pct"/>
            <w:tcBorders>
              <w:top w:val="single" w:sz="4" w:space="0" w:color="auto"/>
              <w:left w:val="nil"/>
              <w:bottom w:val="nil"/>
              <w:right w:val="nil"/>
            </w:tcBorders>
            <w:shd w:val="clear" w:color="auto" w:fill="auto"/>
            <w:noWrap/>
            <w:vAlign w:val="bottom"/>
            <w:hideMark/>
          </w:tcPr>
          <w:p w14:paraId="4BF6D9BC" w14:textId="77777777" w:rsidR="00BF37BF" w:rsidRPr="00BF37BF" w:rsidRDefault="00BF37BF" w:rsidP="0064251F">
            <w:pPr>
              <w:spacing w:after="0" w:line="240" w:lineRule="auto"/>
              <w:jc w:val="right"/>
              <w:rPr>
                <w:rFonts w:ascii="Times New Roman" w:hAnsi="Times New Roman"/>
                <w:sz w:val="20"/>
              </w:rPr>
            </w:pPr>
          </w:p>
        </w:tc>
        <w:tc>
          <w:tcPr>
            <w:tcW w:w="545" w:type="pct"/>
            <w:tcBorders>
              <w:top w:val="single" w:sz="4" w:space="0" w:color="auto"/>
              <w:left w:val="nil"/>
              <w:bottom w:val="nil"/>
              <w:right w:val="nil"/>
            </w:tcBorders>
            <w:shd w:val="clear" w:color="auto" w:fill="auto"/>
            <w:noWrap/>
            <w:vAlign w:val="bottom"/>
            <w:hideMark/>
          </w:tcPr>
          <w:p w14:paraId="580BEB78" w14:textId="77777777" w:rsidR="00BF37BF" w:rsidRPr="00BF37BF" w:rsidRDefault="00BF37BF" w:rsidP="0064251F">
            <w:pPr>
              <w:spacing w:after="0" w:line="240" w:lineRule="auto"/>
              <w:jc w:val="right"/>
              <w:rPr>
                <w:rFonts w:ascii="Times New Roman" w:hAnsi="Times New Roman"/>
                <w:sz w:val="20"/>
              </w:rPr>
            </w:pPr>
          </w:p>
        </w:tc>
      </w:tr>
      <w:tr w:rsidR="009A71AA" w:rsidRPr="00BF37BF" w14:paraId="79ABCD82" w14:textId="77777777" w:rsidTr="003D3FA8">
        <w:trPr>
          <w:trHeight w:val="204"/>
        </w:trPr>
        <w:tc>
          <w:tcPr>
            <w:tcW w:w="2275" w:type="pct"/>
            <w:tcBorders>
              <w:top w:val="nil"/>
              <w:left w:val="nil"/>
              <w:bottom w:val="nil"/>
              <w:right w:val="nil"/>
            </w:tcBorders>
            <w:shd w:val="clear" w:color="auto" w:fill="auto"/>
            <w:noWrap/>
            <w:vAlign w:val="bottom"/>
            <w:hideMark/>
          </w:tcPr>
          <w:p w14:paraId="4DFF9E85" w14:textId="77777777" w:rsidR="00BF37BF" w:rsidRPr="00BF37BF" w:rsidRDefault="00BF37BF" w:rsidP="00BF37BF">
            <w:pPr>
              <w:spacing w:after="0" w:line="240" w:lineRule="auto"/>
              <w:rPr>
                <w:rFonts w:ascii="Arial" w:hAnsi="Arial" w:cs="Arial"/>
                <w:b/>
                <w:bCs/>
                <w:color w:val="000000"/>
                <w:sz w:val="16"/>
                <w:szCs w:val="16"/>
              </w:rPr>
            </w:pPr>
            <w:r w:rsidRPr="00BF37BF">
              <w:rPr>
                <w:rFonts w:ascii="Arial" w:hAnsi="Arial" w:cs="Arial"/>
                <w:b/>
                <w:bCs/>
                <w:color w:val="000000"/>
                <w:sz w:val="16"/>
                <w:szCs w:val="16"/>
              </w:rPr>
              <w:t xml:space="preserve">Administered </w:t>
            </w:r>
          </w:p>
        </w:tc>
        <w:tc>
          <w:tcPr>
            <w:tcW w:w="543" w:type="pct"/>
            <w:tcBorders>
              <w:top w:val="nil"/>
              <w:left w:val="nil"/>
              <w:bottom w:val="nil"/>
              <w:right w:val="nil"/>
            </w:tcBorders>
            <w:shd w:val="clear" w:color="auto" w:fill="auto"/>
            <w:noWrap/>
            <w:vAlign w:val="bottom"/>
            <w:hideMark/>
          </w:tcPr>
          <w:p w14:paraId="6271277C" w14:textId="77777777" w:rsidR="00BF37BF" w:rsidRPr="00BF37BF" w:rsidRDefault="00BF37BF" w:rsidP="00BF37BF">
            <w:pPr>
              <w:spacing w:after="0" w:line="240" w:lineRule="auto"/>
              <w:rPr>
                <w:rFonts w:ascii="Arial" w:hAnsi="Arial" w:cs="Arial"/>
                <w:b/>
                <w:bCs/>
                <w:color w:val="000000"/>
                <w:sz w:val="16"/>
                <w:szCs w:val="16"/>
              </w:rPr>
            </w:pPr>
          </w:p>
        </w:tc>
        <w:tc>
          <w:tcPr>
            <w:tcW w:w="544" w:type="pct"/>
            <w:tcBorders>
              <w:top w:val="nil"/>
              <w:left w:val="nil"/>
              <w:bottom w:val="nil"/>
              <w:right w:val="nil"/>
            </w:tcBorders>
            <w:shd w:val="clear" w:color="000000" w:fill="E6E6E6"/>
            <w:noWrap/>
            <w:vAlign w:val="bottom"/>
            <w:hideMark/>
          </w:tcPr>
          <w:p w14:paraId="2A04B1B7" w14:textId="09F5B9B0" w:rsidR="00BF37BF" w:rsidRPr="00BF37BF" w:rsidRDefault="00BF37BF" w:rsidP="0064251F">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11228204" w14:textId="77777777" w:rsidR="00BF37BF" w:rsidRPr="00BF37BF" w:rsidRDefault="00BF37BF" w:rsidP="0064251F">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73E28055" w14:textId="77777777" w:rsidR="00BF37BF" w:rsidRPr="00BF37BF" w:rsidRDefault="00BF37BF" w:rsidP="0064251F">
            <w:pPr>
              <w:spacing w:after="0" w:line="240" w:lineRule="auto"/>
              <w:jc w:val="right"/>
              <w:rPr>
                <w:rFonts w:ascii="Times New Roman" w:hAnsi="Times New Roman"/>
                <w:sz w:val="20"/>
              </w:rPr>
            </w:pPr>
          </w:p>
        </w:tc>
        <w:tc>
          <w:tcPr>
            <w:tcW w:w="545" w:type="pct"/>
            <w:tcBorders>
              <w:top w:val="nil"/>
              <w:left w:val="nil"/>
              <w:bottom w:val="nil"/>
              <w:right w:val="nil"/>
            </w:tcBorders>
            <w:shd w:val="clear" w:color="auto" w:fill="auto"/>
            <w:noWrap/>
            <w:vAlign w:val="bottom"/>
            <w:hideMark/>
          </w:tcPr>
          <w:p w14:paraId="53623583" w14:textId="77777777" w:rsidR="00BF37BF" w:rsidRPr="00BF37BF" w:rsidRDefault="00BF37BF" w:rsidP="0064251F">
            <w:pPr>
              <w:spacing w:after="0" w:line="240" w:lineRule="auto"/>
              <w:jc w:val="right"/>
              <w:rPr>
                <w:rFonts w:ascii="Times New Roman" w:hAnsi="Times New Roman"/>
                <w:sz w:val="20"/>
              </w:rPr>
            </w:pPr>
          </w:p>
        </w:tc>
      </w:tr>
      <w:tr w:rsidR="009A71AA" w:rsidRPr="00BF37BF" w14:paraId="13EF1CB6" w14:textId="77777777" w:rsidTr="003D3FA8">
        <w:trPr>
          <w:trHeight w:val="204"/>
        </w:trPr>
        <w:tc>
          <w:tcPr>
            <w:tcW w:w="2275" w:type="pct"/>
            <w:tcBorders>
              <w:top w:val="nil"/>
              <w:left w:val="nil"/>
              <w:bottom w:val="nil"/>
              <w:right w:val="nil"/>
            </w:tcBorders>
            <w:shd w:val="clear" w:color="auto" w:fill="auto"/>
            <w:noWrap/>
            <w:vAlign w:val="bottom"/>
            <w:hideMark/>
          </w:tcPr>
          <w:p w14:paraId="4EF7FC25" w14:textId="77777777" w:rsidR="00BF37BF" w:rsidRPr="00BF37BF" w:rsidRDefault="00BF37BF" w:rsidP="00FB5DB1">
            <w:pPr>
              <w:spacing w:after="0" w:line="240" w:lineRule="auto"/>
              <w:ind w:left="170"/>
              <w:rPr>
                <w:rFonts w:ascii="Arial" w:hAnsi="Arial" w:cs="Arial"/>
                <w:b/>
                <w:bCs/>
                <w:color w:val="000000"/>
                <w:sz w:val="16"/>
                <w:szCs w:val="16"/>
              </w:rPr>
            </w:pPr>
            <w:r w:rsidRPr="00BF37BF">
              <w:rPr>
                <w:rFonts w:ascii="Arial" w:hAnsi="Arial" w:cs="Arial"/>
                <w:b/>
                <w:bCs/>
                <w:color w:val="000000"/>
                <w:sz w:val="16"/>
                <w:szCs w:val="16"/>
              </w:rPr>
              <w:t>Annual appropriations</w:t>
            </w:r>
          </w:p>
        </w:tc>
        <w:tc>
          <w:tcPr>
            <w:tcW w:w="543" w:type="pct"/>
            <w:tcBorders>
              <w:top w:val="nil"/>
              <w:left w:val="nil"/>
              <w:bottom w:val="nil"/>
              <w:right w:val="nil"/>
            </w:tcBorders>
            <w:shd w:val="clear" w:color="auto" w:fill="auto"/>
            <w:noWrap/>
            <w:vAlign w:val="bottom"/>
            <w:hideMark/>
          </w:tcPr>
          <w:p w14:paraId="1A910477" w14:textId="77777777" w:rsidR="00BF37BF" w:rsidRPr="00BF37BF" w:rsidRDefault="00BF37BF" w:rsidP="00BF37BF">
            <w:pPr>
              <w:spacing w:after="0" w:line="240" w:lineRule="auto"/>
              <w:ind w:firstLineChars="100" w:firstLine="161"/>
              <w:rPr>
                <w:rFonts w:ascii="Arial" w:hAnsi="Arial" w:cs="Arial"/>
                <w:b/>
                <w:bCs/>
                <w:color w:val="000000"/>
                <w:sz w:val="16"/>
                <w:szCs w:val="16"/>
              </w:rPr>
            </w:pPr>
          </w:p>
        </w:tc>
        <w:tc>
          <w:tcPr>
            <w:tcW w:w="544" w:type="pct"/>
            <w:tcBorders>
              <w:top w:val="nil"/>
              <w:left w:val="nil"/>
              <w:bottom w:val="nil"/>
              <w:right w:val="nil"/>
            </w:tcBorders>
            <w:shd w:val="clear" w:color="000000" w:fill="E6E6E6"/>
            <w:noWrap/>
            <w:vAlign w:val="bottom"/>
            <w:hideMark/>
          </w:tcPr>
          <w:p w14:paraId="486507B8" w14:textId="32E1469E" w:rsidR="00BF37BF" w:rsidRPr="00BF37BF" w:rsidRDefault="00BF37BF" w:rsidP="0064251F">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66E60A6A" w14:textId="77777777" w:rsidR="00BF37BF" w:rsidRPr="00BF37BF" w:rsidRDefault="00BF37BF" w:rsidP="0064251F">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222A65EB" w14:textId="77777777" w:rsidR="00BF37BF" w:rsidRPr="00BF37BF" w:rsidRDefault="00BF37BF" w:rsidP="0064251F">
            <w:pPr>
              <w:spacing w:after="0" w:line="240" w:lineRule="auto"/>
              <w:jc w:val="right"/>
              <w:rPr>
                <w:rFonts w:ascii="Times New Roman" w:hAnsi="Times New Roman"/>
                <w:sz w:val="20"/>
              </w:rPr>
            </w:pPr>
          </w:p>
        </w:tc>
        <w:tc>
          <w:tcPr>
            <w:tcW w:w="545" w:type="pct"/>
            <w:tcBorders>
              <w:top w:val="nil"/>
              <w:left w:val="nil"/>
              <w:bottom w:val="nil"/>
              <w:right w:val="nil"/>
            </w:tcBorders>
            <w:shd w:val="clear" w:color="auto" w:fill="auto"/>
            <w:noWrap/>
            <w:vAlign w:val="bottom"/>
            <w:hideMark/>
          </w:tcPr>
          <w:p w14:paraId="4F94A0F1" w14:textId="77777777" w:rsidR="00BF37BF" w:rsidRPr="00BF37BF" w:rsidRDefault="00BF37BF" w:rsidP="0064251F">
            <w:pPr>
              <w:spacing w:after="0" w:line="240" w:lineRule="auto"/>
              <w:jc w:val="right"/>
              <w:rPr>
                <w:rFonts w:ascii="Times New Roman" w:hAnsi="Times New Roman"/>
                <w:sz w:val="20"/>
              </w:rPr>
            </w:pPr>
          </w:p>
        </w:tc>
      </w:tr>
      <w:tr w:rsidR="009A71AA" w:rsidRPr="00BF37BF" w14:paraId="4F6FFA18" w14:textId="77777777" w:rsidTr="003D3FA8">
        <w:trPr>
          <w:trHeight w:val="204"/>
        </w:trPr>
        <w:tc>
          <w:tcPr>
            <w:tcW w:w="2275" w:type="pct"/>
            <w:tcBorders>
              <w:top w:val="nil"/>
              <w:left w:val="nil"/>
              <w:bottom w:val="nil"/>
              <w:right w:val="nil"/>
            </w:tcBorders>
            <w:shd w:val="clear" w:color="auto" w:fill="auto"/>
            <w:noWrap/>
            <w:vAlign w:val="bottom"/>
            <w:hideMark/>
          </w:tcPr>
          <w:p w14:paraId="572D3FD1" w14:textId="77777777" w:rsidR="00BF37BF" w:rsidRPr="00BF37BF" w:rsidRDefault="00BF37BF" w:rsidP="00FB5DB1">
            <w:pPr>
              <w:spacing w:after="0" w:line="240" w:lineRule="auto"/>
              <w:ind w:left="170"/>
              <w:rPr>
                <w:rFonts w:ascii="Arial" w:hAnsi="Arial" w:cs="Arial"/>
                <w:b/>
                <w:bCs/>
                <w:color w:val="000000"/>
                <w:sz w:val="16"/>
                <w:szCs w:val="16"/>
              </w:rPr>
            </w:pPr>
            <w:r w:rsidRPr="00BF37BF">
              <w:rPr>
                <w:rFonts w:ascii="Arial" w:hAnsi="Arial" w:cs="Arial"/>
                <w:b/>
                <w:bCs/>
                <w:color w:val="000000"/>
                <w:sz w:val="16"/>
                <w:szCs w:val="16"/>
              </w:rPr>
              <w:t>Measures</w:t>
            </w:r>
          </w:p>
        </w:tc>
        <w:tc>
          <w:tcPr>
            <w:tcW w:w="543" w:type="pct"/>
            <w:tcBorders>
              <w:top w:val="nil"/>
              <w:left w:val="nil"/>
              <w:bottom w:val="nil"/>
              <w:right w:val="nil"/>
            </w:tcBorders>
            <w:shd w:val="clear" w:color="auto" w:fill="auto"/>
            <w:noWrap/>
            <w:vAlign w:val="bottom"/>
            <w:hideMark/>
          </w:tcPr>
          <w:p w14:paraId="7DF61CA0" w14:textId="77777777" w:rsidR="00BF37BF" w:rsidRPr="00BF37BF" w:rsidRDefault="00BF37BF" w:rsidP="00BF37BF">
            <w:pPr>
              <w:spacing w:after="0" w:line="240" w:lineRule="auto"/>
              <w:ind w:firstLineChars="200" w:firstLine="321"/>
              <w:rPr>
                <w:rFonts w:ascii="Arial" w:hAnsi="Arial" w:cs="Arial"/>
                <w:b/>
                <w:bCs/>
                <w:color w:val="000000"/>
                <w:sz w:val="16"/>
                <w:szCs w:val="16"/>
              </w:rPr>
            </w:pPr>
          </w:p>
        </w:tc>
        <w:tc>
          <w:tcPr>
            <w:tcW w:w="544" w:type="pct"/>
            <w:tcBorders>
              <w:top w:val="nil"/>
              <w:left w:val="nil"/>
              <w:bottom w:val="nil"/>
              <w:right w:val="nil"/>
            </w:tcBorders>
            <w:shd w:val="clear" w:color="000000" w:fill="E6E6E6"/>
            <w:noWrap/>
            <w:vAlign w:val="bottom"/>
            <w:hideMark/>
          </w:tcPr>
          <w:p w14:paraId="65B50EF3" w14:textId="075EDF4A" w:rsidR="00BF37BF" w:rsidRPr="00BF37BF" w:rsidRDefault="00BF37BF" w:rsidP="0064251F">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6E0B5E9C" w14:textId="77777777" w:rsidR="00BF37BF" w:rsidRPr="00BF37BF" w:rsidRDefault="00BF37BF" w:rsidP="0064251F">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45397AD0" w14:textId="77777777" w:rsidR="00BF37BF" w:rsidRPr="00BF37BF" w:rsidRDefault="00BF37BF" w:rsidP="0064251F">
            <w:pPr>
              <w:spacing w:after="0" w:line="240" w:lineRule="auto"/>
              <w:jc w:val="right"/>
              <w:rPr>
                <w:rFonts w:ascii="Times New Roman" w:hAnsi="Times New Roman"/>
                <w:sz w:val="20"/>
              </w:rPr>
            </w:pPr>
          </w:p>
        </w:tc>
        <w:tc>
          <w:tcPr>
            <w:tcW w:w="545" w:type="pct"/>
            <w:tcBorders>
              <w:top w:val="nil"/>
              <w:left w:val="nil"/>
              <w:bottom w:val="nil"/>
              <w:right w:val="nil"/>
            </w:tcBorders>
            <w:shd w:val="clear" w:color="auto" w:fill="auto"/>
            <w:noWrap/>
            <w:vAlign w:val="bottom"/>
            <w:hideMark/>
          </w:tcPr>
          <w:p w14:paraId="49294605" w14:textId="77777777" w:rsidR="00BF37BF" w:rsidRPr="00BF37BF" w:rsidRDefault="00BF37BF" w:rsidP="0064251F">
            <w:pPr>
              <w:spacing w:after="0" w:line="240" w:lineRule="auto"/>
              <w:jc w:val="right"/>
              <w:rPr>
                <w:rFonts w:ascii="Times New Roman" w:hAnsi="Times New Roman"/>
                <w:sz w:val="20"/>
              </w:rPr>
            </w:pPr>
          </w:p>
        </w:tc>
      </w:tr>
      <w:tr w:rsidR="009A71AA" w:rsidRPr="00BF37BF" w14:paraId="1DB4B350" w14:textId="77777777" w:rsidTr="003D3FA8">
        <w:trPr>
          <w:trHeight w:val="204"/>
        </w:trPr>
        <w:tc>
          <w:tcPr>
            <w:tcW w:w="2275" w:type="pct"/>
            <w:tcBorders>
              <w:top w:val="nil"/>
              <w:left w:val="nil"/>
              <w:bottom w:val="nil"/>
              <w:right w:val="nil"/>
            </w:tcBorders>
            <w:shd w:val="clear" w:color="auto" w:fill="auto"/>
            <w:noWrap/>
            <w:vAlign w:val="bottom"/>
            <w:hideMark/>
          </w:tcPr>
          <w:p w14:paraId="703D76FF" w14:textId="77777777" w:rsidR="009A71AA" w:rsidRDefault="00A13E75" w:rsidP="00FB5DB1">
            <w:pPr>
              <w:spacing w:after="0" w:line="240" w:lineRule="auto"/>
              <w:ind w:left="340"/>
              <w:rPr>
                <w:rFonts w:ascii="Arial" w:hAnsi="Arial" w:cs="Arial"/>
                <w:color w:val="000000"/>
                <w:sz w:val="16"/>
                <w:szCs w:val="16"/>
              </w:rPr>
            </w:pPr>
            <w:r>
              <w:rPr>
                <w:rFonts w:ascii="Arial" w:hAnsi="Arial" w:cs="Arial"/>
                <w:color w:val="000000"/>
                <w:sz w:val="16"/>
                <w:szCs w:val="16"/>
              </w:rPr>
              <w:t xml:space="preserve">Revive - </w:t>
            </w:r>
            <w:r w:rsidR="00BF37BF" w:rsidRPr="00BF37BF">
              <w:rPr>
                <w:rFonts w:ascii="Arial" w:hAnsi="Arial" w:cs="Arial"/>
                <w:color w:val="000000"/>
                <w:sz w:val="16"/>
                <w:szCs w:val="16"/>
              </w:rPr>
              <w:t>National Cultural Policy</w:t>
            </w:r>
            <w:r w:rsidR="003D3FA8">
              <w:rPr>
                <w:rFonts w:ascii="Arial" w:hAnsi="Arial" w:cs="Arial"/>
                <w:color w:val="000000"/>
                <w:sz w:val="16"/>
                <w:szCs w:val="16"/>
              </w:rPr>
              <w:t xml:space="preserve"> </w:t>
            </w:r>
          </w:p>
          <w:p w14:paraId="15DA411D" w14:textId="7F0FE698" w:rsidR="00BF37BF" w:rsidRPr="00BF37BF" w:rsidRDefault="009A71AA" w:rsidP="00FB5DB1">
            <w:pPr>
              <w:spacing w:after="0" w:line="240" w:lineRule="auto"/>
              <w:ind w:left="340"/>
              <w:rPr>
                <w:rFonts w:ascii="Arial" w:hAnsi="Arial" w:cs="Arial"/>
                <w:color w:val="000000"/>
                <w:sz w:val="16"/>
                <w:szCs w:val="16"/>
              </w:rPr>
            </w:pPr>
            <w:r>
              <w:rPr>
                <w:rFonts w:ascii="Arial" w:hAnsi="Arial" w:cs="Arial"/>
                <w:color w:val="000000"/>
                <w:sz w:val="16"/>
                <w:szCs w:val="16"/>
              </w:rPr>
              <w:t xml:space="preserve">and Location Incentive </w:t>
            </w:r>
            <w:r w:rsidR="003D3FA8">
              <w:rPr>
                <w:rFonts w:ascii="Arial" w:hAnsi="Arial" w:cs="Arial"/>
                <w:color w:val="000000"/>
                <w:sz w:val="16"/>
                <w:szCs w:val="16"/>
              </w:rPr>
              <w:t>measure</w:t>
            </w:r>
          </w:p>
        </w:tc>
        <w:tc>
          <w:tcPr>
            <w:tcW w:w="543" w:type="pct"/>
            <w:tcBorders>
              <w:top w:val="nil"/>
              <w:left w:val="nil"/>
              <w:bottom w:val="nil"/>
              <w:right w:val="nil"/>
            </w:tcBorders>
            <w:shd w:val="clear" w:color="auto" w:fill="auto"/>
            <w:noWrap/>
            <w:vAlign w:val="bottom"/>
            <w:hideMark/>
          </w:tcPr>
          <w:p w14:paraId="7100B991" w14:textId="507A4D9E" w:rsidR="00BF37BF" w:rsidRPr="00BF37BF" w:rsidRDefault="00A13E75" w:rsidP="00BF37BF">
            <w:pPr>
              <w:spacing w:after="0" w:line="240" w:lineRule="auto"/>
              <w:ind w:firstLineChars="200" w:firstLine="320"/>
              <w:rPr>
                <w:rFonts w:ascii="Arial" w:hAnsi="Arial" w:cs="Arial"/>
                <w:color w:val="000000"/>
                <w:sz w:val="16"/>
                <w:szCs w:val="16"/>
              </w:rPr>
            </w:pPr>
            <w:r>
              <w:rPr>
                <w:rFonts w:ascii="Arial" w:hAnsi="Arial" w:cs="Arial"/>
                <w:color w:val="000000"/>
                <w:sz w:val="16"/>
                <w:szCs w:val="16"/>
              </w:rPr>
              <w:t>6.1</w:t>
            </w:r>
          </w:p>
        </w:tc>
        <w:tc>
          <w:tcPr>
            <w:tcW w:w="544" w:type="pct"/>
            <w:tcBorders>
              <w:top w:val="nil"/>
              <w:left w:val="nil"/>
              <w:bottom w:val="single" w:sz="4" w:space="0" w:color="auto"/>
              <w:right w:val="nil"/>
            </w:tcBorders>
            <w:shd w:val="clear" w:color="000000" w:fill="E6E6E6"/>
            <w:noWrap/>
            <w:vAlign w:val="bottom"/>
            <w:hideMark/>
          </w:tcPr>
          <w:p w14:paraId="43DBED2E" w14:textId="5ED1E921" w:rsidR="00BF37BF" w:rsidRPr="00BF37BF" w:rsidRDefault="00BF37BF" w:rsidP="0064251F">
            <w:pPr>
              <w:spacing w:after="0" w:line="240" w:lineRule="auto"/>
              <w:jc w:val="right"/>
              <w:rPr>
                <w:rFonts w:ascii="Arial" w:hAnsi="Arial" w:cs="Arial"/>
                <w:sz w:val="16"/>
                <w:szCs w:val="16"/>
              </w:rPr>
            </w:pPr>
            <w:r w:rsidRPr="00BF37BF">
              <w:rPr>
                <w:rFonts w:ascii="Arial" w:hAnsi="Arial" w:cs="Arial"/>
                <w:sz w:val="16"/>
                <w:szCs w:val="16"/>
              </w:rPr>
              <w:t>1,983</w:t>
            </w:r>
          </w:p>
        </w:tc>
        <w:tc>
          <w:tcPr>
            <w:tcW w:w="546" w:type="pct"/>
            <w:tcBorders>
              <w:top w:val="nil"/>
              <w:left w:val="nil"/>
              <w:bottom w:val="single" w:sz="4" w:space="0" w:color="auto"/>
              <w:right w:val="nil"/>
            </w:tcBorders>
            <w:shd w:val="clear" w:color="auto" w:fill="auto"/>
            <w:noWrap/>
            <w:vAlign w:val="bottom"/>
            <w:hideMark/>
          </w:tcPr>
          <w:p w14:paraId="6726E124" w14:textId="1BD48C55" w:rsidR="00BF37BF" w:rsidRPr="00BF37BF" w:rsidRDefault="00A13E75" w:rsidP="0064251F">
            <w:pPr>
              <w:spacing w:after="0" w:line="240" w:lineRule="auto"/>
              <w:jc w:val="right"/>
              <w:rPr>
                <w:rFonts w:ascii="Arial" w:hAnsi="Arial" w:cs="Arial"/>
                <w:sz w:val="16"/>
                <w:szCs w:val="16"/>
              </w:rPr>
            </w:pPr>
            <w:r>
              <w:rPr>
                <w:rFonts w:ascii="Arial" w:hAnsi="Arial" w:cs="Arial"/>
                <w:sz w:val="16"/>
                <w:szCs w:val="16"/>
              </w:rPr>
              <w:t>-</w:t>
            </w:r>
          </w:p>
        </w:tc>
        <w:tc>
          <w:tcPr>
            <w:tcW w:w="546" w:type="pct"/>
            <w:tcBorders>
              <w:top w:val="nil"/>
              <w:left w:val="nil"/>
              <w:bottom w:val="single" w:sz="4" w:space="0" w:color="auto"/>
              <w:right w:val="nil"/>
            </w:tcBorders>
            <w:shd w:val="clear" w:color="auto" w:fill="auto"/>
            <w:noWrap/>
            <w:vAlign w:val="bottom"/>
            <w:hideMark/>
          </w:tcPr>
          <w:p w14:paraId="5997FD57" w14:textId="76BD133B" w:rsidR="00BF37BF" w:rsidRPr="00BF37BF" w:rsidRDefault="00A13E75" w:rsidP="0064251F">
            <w:pPr>
              <w:spacing w:after="0" w:line="240" w:lineRule="auto"/>
              <w:jc w:val="right"/>
              <w:rPr>
                <w:rFonts w:ascii="Arial" w:hAnsi="Arial" w:cs="Arial"/>
                <w:sz w:val="16"/>
                <w:szCs w:val="16"/>
              </w:rPr>
            </w:pPr>
            <w:r>
              <w:rPr>
                <w:rFonts w:ascii="Arial" w:hAnsi="Arial" w:cs="Arial"/>
                <w:sz w:val="16"/>
                <w:szCs w:val="16"/>
              </w:rPr>
              <w:t>-</w:t>
            </w:r>
          </w:p>
        </w:tc>
        <w:tc>
          <w:tcPr>
            <w:tcW w:w="545" w:type="pct"/>
            <w:tcBorders>
              <w:top w:val="nil"/>
              <w:left w:val="nil"/>
              <w:bottom w:val="single" w:sz="4" w:space="0" w:color="auto"/>
              <w:right w:val="nil"/>
            </w:tcBorders>
            <w:shd w:val="clear" w:color="auto" w:fill="auto"/>
            <w:noWrap/>
            <w:vAlign w:val="bottom"/>
            <w:hideMark/>
          </w:tcPr>
          <w:p w14:paraId="36DED596" w14:textId="2E15602C" w:rsidR="00BF37BF" w:rsidRPr="00BF37BF" w:rsidRDefault="00A13E75" w:rsidP="0064251F">
            <w:pPr>
              <w:spacing w:after="0" w:line="240" w:lineRule="auto"/>
              <w:jc w:val="right"/>
              <w:rPr>
                <w:rFonts w:ascii="Arial" w:hAnsi="Arial" w:cs="Arial"/>
                <w:sz w:val="16"/>
                <w:szCs w:val="16"/>
              </w:rPr>
            </w:pPr>
            <w:r>
              <w:rPr>
                <w:rFonts w:ascii="Arial" w:hAnsi="Arial" w:cs="Arial"/>
                <w:sz w:val="16"/>
                <w:szCs w:val="16"/>
              </w:rPr>
              <w:t>-</w:t>
            </w:r>
          </w:p>
        </w:tc>
      </w:tr>
      <w:tr w:rsidR="009A71AA" w:rsidRPr="00BF37BF" w14:paraId="6A910B74" w14:textId="77777777" w:rsidTr="003D3FA8">
        <w:trPr>
          <w:trHeight w:val="204"/>
        </w:trPr>
        <w:tc>
          <w:tcPr>
            <w:tcW w:w="2275" w:type="pct"/>
            <w:tcBorders>
              <w:top w:val="nil"/>
              <w:left w:val="nil"/>
              <w:right w:val="nil"/>
            </w:tcBorders>
            <w:shd w:val="clear" w:color="auto" w:fill="auto"/>
            <w:vAlign w:val="bottom"/>
            <w:hideMark/>
          </w:tcPr>
          <w:p w14:paraId="384FB30B" w14:textId="7AE8273D" w:rsidR="00BF37BF" w:rsidRPr="00BF37BF" w:rsidRDefault="00BF37BF" w:rsidP="00FB5DB1">
            <w:pPr>
              <w:spacing w:after="0" w:line="240" w:lineRule="auto"/>
              <w:ind w:left="340"/>
              <w:rPr>
                <w:rFonts w:ascii="Arial" w:hAnsi="Arial" w:cs="Arial"/>
                <w:b/>
                <w:bCs/>
                <w:color w:val="000000"/>
                <w:sz w:val="16"/>
                <w:szCs w:val="16"/>
              </w:rPr>
            </w:pPr>
            <w:r w:rsidRPr="00BF37BF">
              <w:rPr>
                <w:rFonts w:ascii="Arial" w:hAnsi="Arial" w:cs="Arial"/>
                <w:b/>
                <w:bCs/>
                <w:color w:val="000000"/>
                <w:sz w:val="16"/>
                <w:szCs w:val="16"/>
              </w:rPr>
              <w:t>Net impact on appropriations for Outcome 6 (administered)</w:t>
            </w:r>
          </w:p>
        </w:tc>
        <w:tc>
          <w:tcPr>
            <w:tcW w:w="543" w:type="pct"/>
            <w:tcBorders>
              <w:top w:val="nil"/>
              <w:left w:val="nil"/>
              <w:right w:val="nil"/>
            </w:tcBorders>
            <w:shd w:val="clear" w:color="auto" w:fill="auto"/>
            <w:noWrap/>
            <w:vAlign w:val="bottom"/>
            <w:hideMark/>
          </w:tcPr>
          <w:p w14:paraId="64948290" w14:textId="7F480C7A" w:rsidR="00BF37BF" w:rsidRPr="00BF37BF" w:rsidRDefault="00BF37BF" w:rsidP="00BF37BF">
            <w:pPr>
              <w:spacing w:after="0" w:line="240" w:lineRule="auto"/>
              <w:rPr>
                <w:rFonts w:ascii="Arial" w:hAnsi="Arial" w:cs="Arial"/>
                <w:color w:val="000000"/>
                <w:sz w:val="16"/>
                <w:szCs w:val="16"/>
              </w:rPr>
            </w:pPr>
          </w:p>
        </w:tc>
        <w:tc>
          <w:tcPr>
            <w:tcW w:w="544" w:type="pct"/>
            <w:tcBorders>
              <w:top w:val="single" w:sz="4" w:space="0" w:color="auto"/>
              <w:left w:val="nil"/>
              <w:bottom w:val="single" w:sz="4" w:space="0" w:color="auto"/>
              <w:right w:val="nil"/>
            </w:tcBorders>
            <w:shd w:val="clear" w:color="000000" w:fill="E6E6E6"/>
            <w:noWrap/>
            <w:vAlign w:val="bottom"/>
            <w:hideMark/>
          </w:tcPr>
          <w:p w14:paraId="3061B8C9" w14:textId="0A13A414" w:rsidR="00BF37BF" w:rsidRPr="00BF37BF" w:rsidRDefault="00BF37BF" w:rsidP="0064251F">
            <w:pPr>
              <w:spacing w:after="0" w:line="240" w:lineRule="auto"/>
              <w:jc w:val="right"/>
              <w:rPr>
                <w:rFonts w:ascii="Arial" w:hAnsi="Arial" w:cs="Arial"/>
                <w:b/>
                <w:bCs/>
                <w:color w:val="000000"/>
                <w:sz w:val="16"/>
                <w:szCs w:val="16"/>
              </w:rPr>
            </w:pPr>
            <w:r w:rsidRPr="00BF37BF">
              <w:rPr>
                <w:rFonts w:ascii="Arial" w:hAnsi="Arial" w:cs="Arial"/>
                <w:b/>
                <w:bCs/>
                <w:color w:val="000000"/>
                <w:sz w:val="16"/>
                <w:szCs w:val="16"/>
              </w:rPr>
              <w:t>1,983</w:t>
            </w:r>
          </w:p>
        </w:tc>
        <w:tc>
          <w:tcPr>
            <w:tcW w:w="546" w:type="pct"/>
            <w:tcBorders>
              <w:top w:val="single" w:sz="4" w:space="0" w:color="auto"/>
              <w:left w:val="nil"/>
              <w:bottom w:val="single" w:sz="4" w:space="0" w:color="auto"/>
              <w:right w:val="nil"/>
            </w:tcBorders>
            <w:shd w:val="clear" w:color="auto" w:fill="auto"/>
            <w:noWrap/>
            <w:vAlign w:val="bottom"/>
          </w:tcPr>
          <w:p w14:paraId="2FFAD521" w14:textId="2CBA4FAD" w:rsidR="00BF37BF" w:rsidRPr="00BF37BF" w:rsidRDefault="00BF37BF" w:rsidP="0064251F">
            <w:pPr>
              <w:spacing w:after="0" w:line="240" w:lineRule="auto"/>
              <w:jc w:val="right"/>
              <w:rPr>
                <w:rFonts w:ascii="Arial" w:hAnsi="Arial" w:cs="Arial"/>
                <w:b/>
                <w:bCs/>
                <w:color w:val="000000"/>
                <w:sz w:val="16"/>
                <w:szCs w:val="16"/>
              </w:rPr>
            </w:pPr>
          </w:p>
        </w:tc>
        <w:tc>
          <w:tcPr>
            <w:tcW w:w="546" w:type="pct"/>
            <w:tcBorders>
              <w:top w:val="single" w:sz="4" w:space="0" w:color="auto"/>
              <w:left w:val="nil"/>
              <w:bottom w:val="single" w:sz="4" w:space="0" w:color="auto"/>
              <w:right w:val="nil"/>
            </w:tcBorders>
            <w:shd w:val="clear" w:color="auto" w:fill="auto"/>
            <w:noWrap/>
            <w:vAlign w:val="bottom"/>
          </w:tcPr>
          <w:p w14:paraId="44CF3239" w14:textId="11B375C9" w:rsidR="00BF37BF" w:rsidRPr="00BF37BF" w:rsidRDefault="00BF37BF" w:rsidP="0064251F">
            <w:pPr>
              <w:spacing w:after="0" w:line="240" w:lineRule="auto"/>
              <w:jc w:val="right"/>
              <w:rPr>
                <w:rFonts w:ascii="Arial" w:hAnsi="Arial" w:cs="Arial"/>
                <w:b/>
                <w:bCs/>
                <w:color w:val="000000"/>
                <w:sz w:val="16"/>
                <w:szCs w:val="16"/>
              </w:rPr>
            </w:pPr>
          </w:p>
        </w:tc>
        <w:tc>
          <w:tcPr>
            <w:tcW w:w="545" w:type="pct"/>
            <w:tcBorders>
              <w:top w:val="single" w:sz="4" w:space="0" w:color="auto"/>
              <w:left w:val="nil"/>
              <w:bottom w:val="single" w:sz="4" w:space="0" w:color="auto"/>
              <w:right w:val="nil"/>
            </w:tcBorders>
            <w:shd w:val="clear" w:color="auto" w:fill="auto"/>
            <w:noWrap/>
            <w:vAlign w:val="bottom"/>
          </w:tcPr>
          <w:p w14:paraId="5BC68960" w14:textId="0B63E0CB" w:rsidR="00BF37BF" w:rsidRPr="00BF37BF" w:rsidRDefault="00BF37BF" w:rsidP="0064251F">
            <w:pPr>
              <w:spacing w:after="0" w:line="240" w:lineRule="auto"/>
              <w:jc w:val="right"/>
              <w:rPr>
                <w:rFonts w:ascii="Arial" w:hAnsi="Arial" w:cs="Arial"/>
                <w:b/>
                <w:bCs/>
                <w:color w:val="000000"/>
                <w:sz w:val="16"/>
                <w:szCs w:val="16"/>
              </w:rPr>
            </w:pPr>
          </w:p>
        </w:tc>
      </w:tr>
      <w:tr w:rsidR="009A71AA" w:rsidRPr="00BF37BF" w14:paraId="1FD29A6C" w14:textId="77777777" w:rsidTr="003D3FA8">
        <w:trPr>
          <w:trHeight w:val="204"/>
        </w:trPr>
        <w:tc>
          <w:tcPr>
            <w:tcW w:w="2275" w:type="pct"/>
            <w:tcBorders>
              <w:left w:val="nil"/>
              <w:bottom w:val="nil"/>
              <w:right w:val="nil"/>
            </w:tcBorders>
            <w:shd w:val="clear" w:color="auto" w:fill="auto"/>
            <w:vAlign w:val="bottom"/>
            <w:hideMark/>
          </w:tcPr>
          <w:p w14:paraId="59714A57" w14:textId="77777777" w:rsidR="00BF37BF" w:rsidRPr="00BF37BF" w:rsidRDefault="00BF37BF" w:rsidP="00BF37BF">
            <w:pPr>
              <w:spacing w:after="0" w:line="240" w:lineRule="auto"/>
              <w:rPr>
                <w:rFonts w:ascii="Arial" w:hAnsi="Arial" w:cs="Arial"/>
                <w:b/>
                <w:bCs/>
                <w:color w:val="000000"/>
                <w:sz w:val="16"/>
                <w:szCs w:val="16"/>
              </w:rPr>
            </w:pPr>
            <w:r w:rsidRPr="00BF37BF">
              <w:rPr>
                <w:rFonts w:ascii="Arial" w:hAnsi="Arial" w:cs="Arial"/>
                <w:b/>
                <w:bCs/>
                <w:color w:val="000000"/>
                <w:sz w:val="16"/>
                <w:szCs w:val="16"/>
              </w:rPr>
              <w:t xml:space="preserve">Departmental </w:t>
            </w:r>
          </w:p>
        </w:tc>
        <w:tc>
          <w:tcPr>
            <w:tcW w:w="543" w:type="pct"/>
            <w:tcBorders>
              <w:left w:val="nil"/>
              <w:bottom w:val="nil"/>
              <w:right w:val="nil"/>
            </w:tcBorders>
            <w:shd w:val="clear" w:color="auto" w:fill="auto"/>
            <w:noWrap/>
            <w:vAlign w:val="bottom"/>
            <w:hideMark/>
          </w:tcPr>
          <w:p w14:paraId="6A3DC657" w14:textId="77777777" w:rsidR="00BF37BF" w:rsidRPr="00BF37BF" w:rsidRDefault="00BF37BF" w:rsidP="00BF37BF">
            <w:pPr>
              <w:spacing w:after="0" w:line="240" w:lineRule="auto"/>
              <w:rPr>
                <w:rFonts w:ascii="Arial" w:hAnsi="Arial" w:cs="Arial"/>
                <w:b/>
                <w:bCs/>
                <w:color w:val="000000"/>
                <w:sz w:val="16"/>
                <w:szCs w:val="16"/>
              </w:rPr>
            </w:pPr>
          </w:p>
        </w:tc>
        <w:tc>
          <w:tcPr>
            <w:tcW w:w="544" w:type="pct"/>
            <w:tcBorders>
              <w:top w:val="single" w:sz="4" w:space="0" w:color="auto"/>
              <w:left w:val="nil"/>
              <w:bottom w:val="nil"/>
              <w:right w:val="nil"/>
            </w:tcBorders>
            <w:shd w:val="clear" w:color="000000" w:fill="E6E6E6"/>
            <w:noWrap/>
            <w:vAlign w:val="bottom"/>
            <w:hideMark/>
          </w:tcPr>
          <w:p w14:paraId="5EEEF688" w14:textId="1E06AAE5" w:rsidR="00BF37BF" w:rsidRPr="00BF37BF" w:rsidRDefault="00BF37BF" w:rsidP="0064251F">
            <w:pPr>
              <w:spacing w:after="0" w:line="240" w:lineRule="auto"/>
              <w:jc w:val="right"/>
              <w:rPr>
                <w:rFonts w:ascii="Arial" w:hAnsi="Arial" w:cs="Arial"/>
                <w:sz w:val="16"/>
                <w:szCs w:val="16"/>
              </w:rPr>
            </w:pPr>
          </w:p>
        </w:tc>
        <w:tc>
          <w:tcPr>
            <w:tcW w:w="546" w:type="pct"/>
            <w:tcBorders>
              <w:top w:val="single" w:sz="4" w:space="0" w:color="auto"/>
              <w:left w:val="nil"/>
              <w:bottom w:val="nil"/>
              <w:right w:val="nil"/>
            </w:tcBorders>
            <w:shd w:val="clear" w:color="auto" w:fill="auto"/>
            <w:noWrap/>
            <w:vAlign w:val="bottom"/>
            <w:hideMark/>
          </w:tcPr>
          <w:p w14:paraId="1074B413" w14:textId="77777777" w:rsidR="00BF37BF" w:rsidRPr="00BF37BF" w:rsidRDefault="00BF37BF" w:rsidP="0064251F">
            <w:pPr>
              <w:spacing w:after="0" w:line="240" w:lineRule="auto"/>
              <w:jc w:val="right"/>
              <w:rPr>
                <w:rFonts w:ascii="Arial" w:hAnsi="Arial" w:cs="Arial"/>
                <w:sz w:val="16"/>
                <w:szCs w:val="16"/>
              </w:rPr>
            </w:pPr>
          </w:p>
        </w:tc>
        <w:tc>
          <w:tcPr>
            <w:tcW w:w="546" w:type="pct"/>
            <w:tcBorders>
              <w:top w:val="single" w:sz="4" w:space="0" w:color="auto"/>
              <w:left w:val="nil"/>
              <w:bottom w:val="nil"/>
              <w:right w:val="nil"/>
            </w:tcBorders>
            <w:shd w:val="clear" w:color="auto" w:fill="auto"/>
            <w:noWrap/>
            <w:vAlign w:val="bottom"/>
            <w:hideMark/>
          </w:tcPr>
          <w:p w14:paraId="682CE942" w14:textId="77777777" w:rsidR="00BF37BF" w:rsidRPr="00BF37BF" w:rsidRDefault="00BF37BF" w:rsidP="0064251F">
            <w:pPr>
              <w:spacing w:after="0" w:line="240" w:lineRule="auto"/>
              <w:jc w:val="right"/>
              <w:rPr>
                <w:rFonts w:ascii="Times New Roman" w:hAnsi="Times New Roman"/>
                <w:sz w:val="20"/>
              </w:rPr>
            </w:pPr>
          </w:p>
        </w:tc>
        <w:tc>
          <w:tcPr>
            <w:tcW w:w="545" w:type="pct"/>
            <w:tcBorders>
              <w:top w:val="single" w:sz="4" w:space="0" w:color="auto"/>
              <w:left w:val="nil"/>
              <w:bottom w:val="nil"/>
              <w:right w:val="nil"/>
            </w:tcBorders>
            <w:shd w:val="clear" w:color="auto" w:fill="auto"/>
            <w:noWrap/>
            <w:vAlign w:val="bottom"/>
            <w:hideMark/>
          </w:tcPr>
          <w:p w14:paraId="1DFD7733" w14:textId="77777777" w:rsidR="00BF37BF" w:rsidRPr="00BF37BF" w:rsidRDefault="00BF37BF" w:rsidP="0064251F">
            <w:pPr>
              <w:spacing w:after="0" w:line="240" w:lineRule="auto"/>
              <w:jc w:val="right"/>
              <w:rPr>
                <w:rFonts w:ascii="Times New Roman" w:hAnsi="Times New Roman"/>
                <w:sz w:val="20"/>
              </w:rPr>
            </w:pPr>
          </w:p>
        </w:tc>
      </w:tr>
      <w:tr w:rsidR="009A71AA" w:rsidRPr="00BF37BF" w14:paraId="7EB03EA7" w14:textId="77777777" w:rsidTr="003D3FA8">
        <w:trPr>
          <w:trHeight w:val="204"/>
        </w:trPr>
        <w:tc>
          <w:tcPr>
            <w:tcW w:w="2275" w:type="pct"/>
            <w:tcBorders>
              <w:top w:val="nil"/>
              <w:left w:val="nil"/>
              <w:bottom w:val="nil"/>
              <w:right w:val="nil"/>
            </w:tcBorders>
            <w:shd w:val="clear" w:color="auto" w:fill="auto"/>
            <w:noWrap/>
            <w:vAlign w:val="bottom"/>
            <w:hideMark/>
          </w:tcPr>
          <w:p w14:paraId="6D7AF23B" w14:textId="31C117E0" w:rsidR="00BF37BF" w:rsidRPr="00BF37BF" w:rsidRDefault="00BF37BF" w:rsidP="00FB5DB1">
            <w:pPr>
              <w:spacing w:after="0" w:line="240" w:lineRule="auto"/>
              <w:ind w:left="170"/>
              <w:rPr>
                <w:rFonts w:ascii="Arial" w:hAnsi="Arial" w:cs="Arial"/>
                <w:b/>
                <w:bCs/>
                <w:color w:val="000000"/>
                <w:sz w:val="16"/>
                <w:szCs w:val="16"/>
              </w:rPr>
            </w:pPr>
            <w:r w:rsidRPr="00BF37BF">
              <w:rPr>
                <w:rFonts w:ascii="Arial" w:hAnsi="Arial" w:cs="Arial"/>
                <w:b/>
                <w:bCs/>
                <w:color w:val="000000"/>
                <w:sz w:val="16"/>
                <w:szCs w:val="16"/>
              </w:rPr>
              <w:t>Annual appropriations</w:t>
            </w:r>
          </w:p>
        </w:tc>
        <w:tc>
          <w:tcPr>
            <w:tcW w:w="543" w:type="pct"/>
            <w:tcBorders>
              <w:top w:val="nil"/>
              <w:left w:val="nil"/>
              <w:bottom w:val="nil"/>
              <w:right w:val="nil"/>
            </w:tcBorders>
            <w:shd w:val="clear" w:color="auto" w:fill="auto"/>
            <w:noWrap/>
            <w:vAlign w:val="bottom"/>
            <w:hideMark/>
          </w:tcPr>
          <w:p w14:paraId="20ABA8D6" w14:textId="77777777" w:rsidR="00BF37BF" w:rsidRPr="00BF37BF" w:rsidRDefault="00BF37BF" w:rsidP="00BF37BF">
            <w:pPr>
              <w:spacing w:after="0" w:line="240" w:lineRule="auto"/>
              <w:ind w:firstLineChars="100" w:firstLine="161"/>
              <w:rPr>
                <w:rFonts w:ascii="Arial" w:hAnsi="Arial" w:cs="Arial"/>
                <w:b/>
                <w:bCs/>
                <w:color w:val="000000"/>
                <w:sz w:val="16"/>
                <w:szCs w:val="16"/>
              </w:rPr>
            </w:pPr>
          </w:p>
        </w:tc>
        <w:tc>
          <w:tcPr>
            <w:tcW w:w="544" w:type="pct"/>
            <w:tcBorders>
              <w:top w:val="nil"/>
              <w:left w:val="nil"/>
              <w:bottom w:val="nil"/>
              <w:right w:val="nil"/>
            </w:tcBorders>
            <w:shd w:val="clear" w:color="000000" w:fill="E6E6E6"/>
            <w:noWrap/>
            <w:vAlign w:val="bottom"/>
            <w:hideMark/>
          </w:tcPr>
          <w:p w14:paraId="7478E6B1" w14:textId="00D6CE17" w:rsidR="00BF37BF" w:rsidRPr="00BF37BF" w:rsidRDefault="00BF37BF" w:rsidP="0064251F">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5D37030B" w14:textId="77777777" w:rsidR="00BF37BF" w:rsidRPr="00BF37BF" w:rsidRDefault="00BF37BF" w:rsidP="0064251F">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227CA8D2" w14:textId="77777777" w:rsidR="00BF37BF" w:rsidRPr="00BF37BF" w:rsidRDefault="00BF37BF" w:rsidP="0064251F">
            <w:pPr>
              <w:spacing w:after="0" w:line="240" w:lineRule="auto"/>
              <w:jc w:val="right"/>
              <w:rPr>
                <w:rFonts w:ascii="Times New Roman" w:hAnsi="Times New Roman"/>
                <w:sz w:val="20"/>
              </w:rPr>
            </w:pPr>
          </w:p>
        </w:tc>
        <w:tc>
          <w:tcPr>
            <w:tcW w:w="545" w:type="pct"/>
            <w:tcBorders>
              <w:top w:val="nil"/>
              <w:left w:val="nil"/>
              <w:bottom w:val="nil"/>
              <w:right w:val="nil"/>
            </w:tcBorders>
            <w:shd w:val="clear" w:color="auto" w:fill="auto"/>
            <w:noWrap/>
            <w:vAlign w:val="bottom"/>
            <w:hideMark/>
          </w:tcPr>
          <w:p w14:paraId="23654261" w14:textId="77777777" w:rsidR="00BF37BF" w:rsidRPr="00BF37BF" w:rsidRDefault="00BF37BF" w:rsidP="0064251F">
            <w:pPr>
              <w:spacing w:after="0" w:line="240" w:lineRule="auto"/>
              <w:jc w:val="right"/>
              <w:rPr>
                <w:rFonts w:ascii="Times New Roman" w:hAnsi="Times New Roman"/>
                <w:sz w:val="20"/>
              </w:rPr>
            </w:pPr>
          </w:p>
        </w:tc>
      </w:tr>
      <w:tr w:rsidR="009A71AA" w:rsidRPr="00BF37BF" w14:paraId="64DD5DAC" w14:textId="77777777" w:rsidTr="003D3FA8">
        <w:trPr>
          <w:trHeight w:val="204"/>
        </w:trPr>
        <w:tc>
          <w:tcPr>
            <w:tcW w:w="2275" w:type="pct"/>
            <w:tcBorders>
              <w:top w:val="nil"/>
              <w:left w:val="nil"/>
              <w:bottom w:val="nil"/>
              <w:right w:val="nil"/>
            </w:tcBorders>
            <w:shd w:val="clear" w:color="auto" w:fill="auto"/>
            <w:vAlign w:val="bottom"/>
            <w:hideMark/>
          </w:tcPr>
          <w:p w14:paraId="015D3D67" w14:textId="77777777" w:rsidR="003206C3" w:rsidRDefault="003206C3" w:rsidP="003206C3">
            <w:pPr>
              <w:spacing w:after="0" w:line="240" w:lineRule="auto"/>
              <w:ind w:left="340"/>
              <w:rPr>
                <w:rFonts w:ascii="Arial" w:hAnsi="Arial" w:cs="Arial"/>
                <w:color w:val="000000"/>
                <w:sz w:val="16"/>
                <w:szCs w:val="16"/>
              </w:rPr>
            </w:pPr>
            <w:r>
              <w:rPr>
                <w:rFonts w:ascii="Arial" w:hAnsi="Arial" w:cs="Arial"/>
                <w:color w:val="000000"/>
                <w:sz w:val="16"/>
                <w:szCs w:val="16"/>
              </w:rPr>
              <w:t xml:space="preserve">Revive - </w:t>
            </w:r>
            <w:r w:rsidRPr="00BF37BF">
              <w:rPr>
                <w:rFonts w:ascii="Arial" w:hAnsi="Arial" w:cs="Arial"/>
                <w:color w:val="000000"/>
                <w:sz w:val="16"/>
                <w:szCs w:val="16"/>
              </w:rPr>
              <w:t>National Cultural Policy</w:t>
            </w:r>
            <w:r>
              <w:rPr>
                <w:rFonts w:ascii="Arial" w:hAnsi="Arial" w:cs="Arial"/>
                <w:color w:val="000000"/>
                <w:sz w:val="16"/>
                <w:szCs w:val="16"/>
              </w:rPr>
              <w:t xml:space="preserve"> </w:t>
            </w:r>
          </w:p>
          <w:p w14:paraId="4A608E72" w14:textId="71094F7D" w:rsidR="00BF37BF" w:rsidRPr="00BF37BF" w:rsidRDefault="003206C3" w:rsidP="003206C3">
            <w:pPr>
              <w:spacing w:after="0" w:line="240" w:lineRule="auto"/>
              <w:ind w:left="340"/>
              <w:rPr>
                <w:rFonts w:ascii="Arial" w:hAnsi="Arial" w:cs="Arial"/>
                <w:color w:val="000000"/>
                <w:sz w:val="16"/>
                <w:szCs w:val="16"/>
              </w:rPr>
            </w:pPr>
            <w:r>
              <w:rPr>
                <w:rFonts w:ascii="Arial" w:hAnsi="Arial" w:cs="Arial"/>
                <w:color w:val="000000"/>
                <w:sz w:val="16"/>
                <w:szCs w:val="16"/>
              </w:rPr>
              <w:t>and Location Incentive measure</w:t>
            </w:r>
          </w:p>
        </w:tc>
        <w:tc>
          <w:tcPr>
            <w:tcW w:w="543" w:type="pct"/>
            <w:tcBorders>
              <w:top w:val="nil"/>
              <w:left w:val="nil"/>
              <w:bottom w:val="nil"/>
              <w:right w:val="nil"/>
            </w:tcBorders>
            <w:shd w:val="clear" w:color="auto" w:fill="auto"/>
            <w:noWrap/>
            <w:vAlign w:val="bottom"/>
            <w:hideMark/>
          </w:tcPr>
          <w:p w14:paraId="754575F7" w14:textId="0359B399" w:rsidR="00BF37BF" w:rsidRPr="00BF37BF" w:rsidRDefault="00A13E75" w:rsidP="00BF37BF">
            <w:pPr>
              <w:spacing w:after="0" w:line="240" w:lineRule="auto"/>
              <w:ind w:firstLineChars="200" w:firstLine="320"/>
              <w:rPr>
                <w:rFonts w:ascii="Arial" w:hAnsi="Arial" w:cs="Arial"/>
                <w:color w:val="000000"/>
                <w:sz w:val="16"/>
                <w:szCs w:val="16"/>
              </w:rPr>
            </w:pPr>
            <w:r>
              <w:rPr>
                <w:rFonts w:ascii="Arial" w:hAnsi="Arial" w:cs="Arial"/>
                <w:color w:val="000000"/>
                <w:sz w:val="16"/>
                <w:szCs w:val="16"/>
              </w:rPr>
              <w:t>6.1</w:t>
            </w:r>
          </w:p>
        </w:tc>
        <w:tc>
          <w:tcPr>
            <w:tcW w:w="544" w:type="pct"/>
            <w:tcBorders>
              <w:top w:val="nil"/>
              <w:left w:val="nil"/>
              <w:bottom w:val="nil"/>
              <w:right w:val="nil"/>
            </w:tcBorders>
            <w:shd w:val="clear" w:color="000000" w:fill="E6E6E6"/>
            <w:noWrap/>
            <w:vAlign w:val="bottom"/>
            <w:hideMark/>
          </w:tcPr>
          <w:p w14:paraId="04CB7AAC" w14:textId="69C58897" w:rsidR="00BF37BF" w:rsidRPr="00BF37BF" w:rsidRDefault="00BF37BF" w:rsidP="0064251F">
            <w:pPr>
              <w:spacing w:after="0" w:line="240" w:lineRule="auto"/>
              <w:jc w:val="right"/>
              <w:rPr>
                <w:rFonts w:ascii="Arial" w:hAnsi="Arial" w:cs="Arial"/>
                <w:sz w:val="16"/>
                <w:szCs w:val="16"/>
              </w:rPr>
            </w:pPr>
            <w:r w:rsidRPr="00BF37BF">
              <w:rPr>
                <w:rFonts w:ascii="Arial" w:hAnsi="Arial" w:cs="Arial"/>
                <w:sz w:val="16"/>
                <w:szCs w:val="16"/>
              </w:rPr>
              <w:t>827</w:t>
            </w:r>
          </w:p>
        </w:tc>
        <w:tc>
          <w:tcPr>
            <w:tcW w:w="546" w:type="pct"/>
            <w:tcBorders>
              <w:top w:val="nil"/>
              <w:left w:val="nil"/>
              <w:bottom w:val="nil"/>
              <w:right w:val="nil"/>
            </w:tcBorders>
            <w:shd w:val="clear" w:color="auto" w:fill="auto"/>
            <w:noWrap/>
            <w:vAlign w:val="bottom"/>
            <w:hideMark/>
          </w:tcPr>
          <w:p w14:paraId="0D2DC85E" w14:textId="07C42830" w:rsidR="00BF37BF" w:rsidRPr="00BF37BF" w:rsidRDefault="00A13E75" w:rsidP="0064251F">
            <w:pPr>
              <w:spacing w:after="0" w:line="240" w:lineRule="auto"/>
              <w:jc w:val="right"/>
              <w:rPr>
                <w:rFonts w:ascii="Arial" w:hAnsi="Arial" w:cs="Arial"/>
                <w:sz w:val="16"/>
                <w:szCs w:val="16"/>
              </w:rPr>
            </w:pPr>
            <w:r>
              <w:rPr>
                <w:rFonts w:ascii="Arial" w:hAnsi="Arial" w:cs="Arial"/>
                <w:sz w:val="16"/>
                <w:szCs w:val="16"/>
              </w:rPr>
              <w:t>-</w:t>
            </w:r>
          </w:p>
        </w:tc>
        <w:tc>
          <w:tcPr>
            <w:tcW w:w="546" w:type="pct"/>
            <w:tcBorders>
              <w:top w:val="nil"/>
              <w:left w:val="nil"/>
              <w:bottom w:val="nil"/>
              <w:right w:val="nil"/>
            </w:tcBorders>
            <w:shd w:val="clear" w:color="auto" w:fill="auto"/>
            <w:noWrap/>
            <w:vAlign w:val="bottom"/>
            <w:hideMark/>
          </w:tcPr>
          <w:p w14:paraId="306C743F" w14:textId="0DC755F5" w:rsidR="00BF37BF" w:rsidRPr="00BF37BF" w:rsidRDefault="00A13E75" w:rsidP="0064251F">
            <w:pPr>
              <w:spacing w:after="0" w:line="240" w:lineRule="auto"/>
              <w:jc w:val="right"/>
              <w:rPr>
                <w:rFonts w:ascii="Arial" w:hAnsi="Arial" w:cs="Arial"/>
                <w:sz w:val="16"/>
                <w:szCs w:val="16"/>
              </w:rPr>
            </w:pPr>
            <w:r>
              <w:rPr>
                <w:rFonts w:ascii="Arial" w:hAnsi="Arial" w:cs="Arial"/>
                <w:sz w:val="16"/>
                <w:szCs w:val="16"/>
              </w:rPr>
              <w:t>-</w:t>
            </w:r>
          </w:p>
        </w:tc>
        <w:tc>
          <w:tcPr>
            <w:tcW w:w="545" w:type="pct"/>
            <w:tcBorders>
              <w:top w:val="nil"/>
              <w:left w:val="nil"/>
              <w:bottom w:val="nil"/>
              <w:right w:val="nil"/>
            </w:tcBorders>
            <w:shd w:val="clear" w:color="auto" w:fill="auto"/>
            <w:noWrap/>
            <w:vAlign w:val="bottom"/>
            <w:hideMark/>
          </w:tcPr>
          <w:p w14:paraId="4BB47445" w14:textId="723786F4" w:rsidR="00BF37BF" w:rsidRPr="00BF37BF" w:rsidRDefault="00A13E75" w:rsidP="0064251F">
            <w:pPr>
              <w:spacing w:after="0" w:line="240" w:lineRule="auto"/>
              <w:jc w:val="right"/>
              <w:rPr>
                <w:rFonts w:ascii="Arial" w:hAnsi="Arial" w:cs="Arial"/>
                <w:sz w:val="16"/>
                <w:szCs w:val="16"/>
              </w:rPr>
            </w:pPr>
            <w:r>
              <w:rPr>
                <w:rFonts w:ascii="Arial" w:hAnsi="Arial" w:cs="Arial"/>
                <w:sz w:val="16"/>
                <w:szCs w:val="16"/>
              </w:rPr>
              <w:t>-</w:t>
            </w:r>
          </w:p>
        </w:tc>
      </w:tr>
      <w:tr w:rsidR="009A71AA" w:rsidRPr="00BF37BF" w14:paraId="5775C497" w14:textId="77777777" w:rsidTr="003D3FA8">
        <w:trPr>
          <w:trHeight w:val="204"/>
        </w:trPr>
        <w:tc>
          <w:tcPr>
            <w:tcW w:w="2275" w:type="pct"/>
            <w:tcBorders>
              <w:top w:val="nil"/>
              <w:left w:val="nil"/>
              <w:bottom w:val="nil"/>
              <w:right w:val="nil"/>
            </w:tcBorders>
            <w:shd w:val="clear" w:color="auto" w:fill="auto"/>
            <w:vAlign w:val="bottom"/>
            <w:hideMark/>
          </w:tcPr>
          <w:p w14:paraId="1B5F6AD3" w14:textId="2A68F6A1" w:rsidR="00BF37BF" w:rsidRPr="00BF37BF" w:rsidRDefault="00BF37BF" w:rsidP="00FB5DB1">
            <w:pPr>
              <w:spacing w:after="0" w:line="240" w:lineRule="auto"/>
              <w:ind w:left="340"/>
              <w:rPr>
                <w:rFonts w:ascii="Arial" w:hAnsi="Arial" w:cs="Arial"/>
                <w:b/>
                <w:bCs/>
                <w:color w:val="000000"/>
                <w:sz w:val="16"/>
                <w:szCs w:val="16"/>
              </w:rPr>
            </w:pPr>
            <w:r w:rsidRPr="00BF37BF">
              <w:rPr>
                <w:rFonts w:ascii="Arial" w:hAnsi="Arial" w:cs="Arial"/>
                <w:b/>
                <w:bCs/>
                <w:color w:val="000000"/>
                <w:sz w:val="16"/>
                <w:szCs w:val="16"/>
              </w:rPr>
              <w:t>Net impact on appropriations for</w:t>
            </w:r>
            <w:r w:rsidR="00FB5DB1">
              <w:rPr>
                <w:rFonts w:ascii="Arial" w:hAnsi="Arial" w:cs="Arial"/>
                <w:b/>
                <w:bCs/>
                <w:color w:val="000000"/>
                <w:sz w:val="16"/>
                <w:szCs w:val="16"/>
              </w:rPr>
              <w:t xml:space="preserve"> </w:t>
            </w:r>
            <w:r w:rsidRPr="00BF37BF">
              <w:rPr>
                <w:rFonts w:ascii="Arial" w:hAnsi="Arial" w:cs="Arial"/>
                <w:b/>
                <w:bCs/>
                <w:color w:val="000000"/>
                <w:sz w:val="16"/>
                <w:szCs w:val="16"/>
              </w:rPr>
              <w:t>Outcome 6 (departmental)</w:t>
            </w:r>
          </w:p>
        </w:tc>
        <w:tc>
          <w:tcPr>
            <w:tcW w:w="543" w:type="pct"/>
            <w:tcBorders>
              <w:top w:val="nil"/>
              <w:left w:val="nil"/>
              <w:bottom w:val="nil"/>
              <w:right w:val="nil"/>
            </w:tcBorders>
            <w:shd w:val="clear" w:color="auto" w:fill="auto"/>
            <w:noWrap/>
            <w:vAlign w:val="bottom"/>
            <w:hideMark/>
          </w:tcPr>
          <w:p w14:paraId="3691E43D" w14:textId="77777777" w:rsidR="00BF37BF" w:rsidRPr="00BF37BF" w:rsidRDefault="00BF37BF" w:rsidP="00BF37BF">
            <w:pPr>
              <w:spacing w:after="0" w:line="240" w:lineRule="auto"/>
              <w:jc w:val="right"/>
              <w:rPr>
                <w:rFonts w:ascii="Arial" w:hAnsi="Arial" w:cs="Arial"/>
                <w:b/>
                <w:bCs/>
                <w:color w:val="000000"/>
                <w:sz w:val="16"/>
                <w:szCs w:val="16"/>
              </w:rPr>
            </w:pPr>
          </w:p>
        </w:tc>
        <w:tc>
          <w:tcPr>
            <w:tcW w:w="544" w:type="pct"/>
            <w:tcBorders>
              <w:top w:val="single" w:sz="4" w:space="0" w:color="auto"/>
              <w:left w:val="nil"/>
              <w:bottom w:val="single" w:sz="4" w:space="0" w:color="auto"/>
              <w:right w:val="nil"/>
            </w:tcBorders>
            <w:shd w:val="clear" w:color="000000" w:fill="E6E6E6"/>
            <w:noWrap/>
            <w:vAlign w:val="bottom"/>
            <w:hideMark/>
          </w:tcPr>
          <w:p w14:paraId="15EDCBDC" w14:textId="35C98CA3" w:rsidR="00BF37BF" w:rsidRPr="00BF37BF" w:rsidRDefault="00BF37BF" w:rsidP="0064251F">
            <w:pPr>
              <w:spacing w:after="0" w:line="240" w:lineRule="auto"/>
              <w:jc w:val="right"/>
              <w:rPr>
                <w:rFonts w:ascii="Arial" w:hAnsi="Arial" w:cs="Arial"/>
                <w:b/>
                <w:bCs/>
                <w:color w:val="000000"/>
                <w:sz w:val="16"/>
                <w:szCs w:val="16"/>
              </w:rPr>
            </w:pPr>
            <w:r w:rsidRPr="00BF37BF">
              <w:rPr>
                <w:rFonts w:ascii="Arial" w:hAnsi="Arial" w:cs="Arial"/>
                <w:b/>
                <w:bCs/>
                <w:color w:val="000000"/>
                <w:sz w:val="16"/>
                <w:szCs w:val="16"/>
              </w:rPr>
              <w:t>827</w:t>
            </w:r>
          </w:p>
        </w:tc>
        <w:tc>
          <w:tcPr>
            <w:tcW w:w="546" w:type="pct"/>
            <w:tcBorders>
              <w:top w:val="single" w:sz="4" w:space="0" w:color="auto"/>
              <w:left w:val="nil"/>
              <w:bottom w:val="single" w:sz="4" w:space="0" w:color="auto"/>
              <w:right w:val="nil"/>
            </w:tcBorders>
            <w:shd w:val="clear" w:color="auto" w:fill="auto"/>
            <w:noWrap/>
            <w:vAlign w:val="bottom"/>
            <w:hideMark/>
          </w:tcPr>
          <w:p w14:paraId="5EB26646" w14:textId="79BC2692" w:rsidR="00BF37BF" w:rsidRPr="00BF37BF" w:rsidRDefault="00A13E75" w:rsidP="0064251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46" w:type="pct"/>
            <w:tcBorders>
              <w:top w:val="single" w:sz="4" w:space="0" w:color="auto"/>
              <w:left w:val="nil"/>
              <w:bottom w:val="single" w:sz="4" w:space="0" w:color="auto"/>
              <w:right w:val="nil"/>
            </w:tcBorders>
            <w:shd w:val="clear" w:color="auto" w:fill="auto"/>
            <w:noWrap/>
            <w:vAlign w:val="bottom"/>
            <w:hideMark/>
          </w:tcPr>
          <w:p w14:paraId="7D0A83D6" w14:textId="170AF334" w:rsidR="00BF37BF" w:rsidRPr="00BF37BF" w:rsidRDefault="00A13E75" w:rsidP="0064251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45" w:type="pct"/>
            <w:tcBorders>
              <w:top w:val="single" w:sz="4" w:space="0" w:color="auto"/>
              <w:left w:val="nil"/>
              <w:bottom w:val="single" w:sz="4" w:space="0" w:color="auto"/>
              <w:right w:val="nil"/>
            </w:tcBorders>
            <w:shd w:val="clear" w:color="auto" w:fill="auto"/>
            <w:noWrap/>
            <w:vAlign w:val="bottom"/>
            <w:hideMark/>
          </w:tcPr>
          <w:p w14:paraId="1770A4FA" w14:textId="55BDCDC3" w:rsidR="00BF37BF" w:rsidRPr="00BF37BF" w:rsidRDefault="00A13E75" w:rsidP="0064251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9A71AA" w:rsidRPr="00BF37BF" w14:paraId="4F76FB2E" w14:textId="77777777" w:rsidTr="003D3FA8">
        <w:trPr>
          <w:trHeight w:val="204"/>
        </w:trPr>
        <w:tc>
          <w:tcPr>
            <w:tcW w:w="2275" w:type="pct"/>
            <w:tcBorders>
              <w:top w:val="nil"/>
              <w:left w:val="nil"/>
              <w:bottom w:val="single" w:sz="4" w:space="0" w:color="auto"/>
              <w:right w:val="nil"/>
            </w:tcBorders>
            <w:shd w:val="clear" w:color="auto" w:fill="auto"/>
            <w:vAlign w:val="bottom"/>
            <w:hideMark/>
          </w:tcPr>
          <w:p w14:paraId="5C03B06B" w14:textId="02D7C64A" w:rsidR="00BF37BF" w:rsidRPr="00BF37BF" w:rsidRDefault="00BF37BF" w:rsidP="00BF37BF">
            <w:pPr>
              <w:spacing w:after="0" w:line="240" w:lineRule="auto"/>
              <w:rPr>
                <w:rFonts w:ascii="Arial" w:hAnsi="Arial" w:cs="Arial"/>
                <w:b/>
                <w:bCs/>
                <w:color w:val="000000"/>
                <w:sz w:val="16"/>
                <w:szCs w:val="16"/>
              </w:rPr>
            </w:pPr>
            <w:r w:rsidRPr="00BF37BF">
              <w:rPr>
                <w:rFonts w:ascii="Arial" w:hAnsi="Arial" w:cs="Arial"/>
                <w:b/>
                <w:bCs/>
                <w:color w:val="000000"/>
                <w:sz w:val="16"/>
                <w:szCs w:val="16"/>
              </w:rPr>
              <w:t>Total net impact on appropriations for Outcome 6</w:t>
            </w:r>
          </w:p>
        </w:tc>
        <w:tc>
          <w:tcPr>
            <w:tcW w:w="543" w:type="pct"/>
            <w:tcBorders>
              <w:top w:val="nil"/>
              <w:left w:val="nil"/>
              <w:bottom w:val="single" w:sz="4" w:space="0" w:color="auto"/>
              <w:right w:val="nil"/>
            </w:tcBorders>
            <w:shd w:val="clear" w:color="auto" w:fill="auto"/>
            <w:noWrap/>
            <w:vAlign w:val="bottom"/>
            <w:hideMark/>
          </w:tcPr>
          <w:p w14:paraId="1493D15D" w14:textId="50C15D40" w:rsidR="00BF37BF" w:rsidRPr="00BF37BF" w:rsidRDefault="00BF37BF" w:rsidP="00BF37BF">
            <w:pPr>
              <w:spacing w:after="0" w:line="240" w:lineRule="auto"/>
              <w:rPr>
                <w:rFonts w:ascii="Arial" w:hAnsi="Arial" w:cs="Arial"/>
                <w:color w:val="000000"/>
                <w:sz w:val="16"/>
                <w:szCs w:val="16"/>
              </w:rPr>
            </w:pPr>
          </w:p>
        </w:tc>
        <w:tc>
          <w:tcPr>
            <w:tcW w:w="544" w:type="pct"/>
            <w:tcBorders>
              <w:top w:val="nil"/>
              <w:left w:val="nil"/>
              <w:bottom w:val="single" w:sz="4" w:space="0" w:color="auto"/>
              <w:right w:val="nil"/>
            </w:tcBorders>
            <w:shd w:val="clear" w:color="000000" w:fill="E6E6E6"/>
            <w:noWrap/>
            <w:vAlign w:val="bottom"/>
            <w:hideMark/>
          </w:tcPr>
          <w:p w14:paraId="05D3A41F" w14:textId="2523452E" w:rsidR="00BF37BF" w:rsidRPr="00BF37BF" w:rsidRDefault="00BF37BF" w:rsidP="0064251F">
            <w:pPr>
              <w:spacing w:after="0" w:line="240" w:lineRule="auto"/>
              <w:jc w:val="right"/>
              <w:rPr>
                <w:rFonts w:ascii="Arial" w:hAnsi="Arial" w:cs="Arial"/>
                <w:b/>
                <w:bCs/>
                <w:color w:val="000000"/>
                <w:sz w:val="16"/>
                <w:szCs w:val="16"/>
              </w:rPr>
            </w:pPr>
            <w:r w:rsidRPr="00BF37BF">
              <w:rPr>
                <w:rFonts w:ascii="Arial" w:hAnsi="Arial" w:cs="Arial"/>
                <w:b/>
                <w:bCs/>
                <w:color w:val="000000"/>
                <w:sz w:val="16"/>
                <w:szCs w:val="16"/>
              </w:rPr>
              <w:t>2,810</w:t>
            </w:r>
          </w:p>
        </w:tc>
        <w:tc>
          <w:tcPr>
            <w:tcW w:w="546" w:type="pct"/>
            <w:tcBorders>
              <w:top w:val="nil"/>
              <w:left w:val="nil"/>
              <w:bottom w:val="single" w:sz="4" w:space="0" w:color="auto"/>
              <w:right w:val="nil"/>
            </w:tcBorders>
            <w:shd w:val="clear" w:color="auto" w:fill="auto"/>
            <w:noWrap/>
            <w:vAlign w:val="bottom"/>
            <w:hideMark/>
          </w:tcPr>
          <w:p w14:paraId="234BE9BE" w14:textId="50135ACD" w:rsidR="00BF37BF" w:rsidRPr="00BF37BF" w:rsidRDefault="00A13E75" w:rsidP="0064251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46" w:type="pct"/>
            <w:tcBorders>
              <w:top w:val="nil"/>
              <w:left w:val="nil"/>
              <w:bottom w:val="single" w:sz="4" w:space="0" w:color="auto"/>
              <w:right w:val="nil"/>
            </w:tcBorders>
            <w:shd w:val="clear" w:color="auto" w:fill="auto"/>
            <w:noWrap/>
            <w:vAlign w:val="bottom"/>
            <w:hideMark/>
          </w:tcPr>
          <w:p w14:paraId="3252E582" w14:textId="40463897" w:rsidR="00BF37BF" w:rsidRPr="00BF37BF" w:rsidRDefault="00A13E75" w:rsidP="0064251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45" w:type="pct"/>
            <w:tcBorders>
              <w:top w:val="nil"/>
              <w:left w:val="nil"/>
              <w:bottom w:val="single" w:sz="4" w:space="0" w:color="auto"/>
              <w:right w:val="nil"/>
            </w:tcBorders>
            <w:shd w:val="clear" w:color="auto" w:fill="auto"/>
            <w:noWrap/>
            <w:vAlign w:val="bottom"/>
            <w:hideMark/>
          </w:tcPr>
          <w:p w14:paraId="313B6AA5" w14:textId="3791F644" w:rsidR="00BF37BF" w:rsidRPr="00BF37BF" w:rsidRDefault="00A13E75" w:rsidP="0064251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bl>
    <w:p w14:paraId="794A6BDB" w14:textId="4249157F" w:rsidR="003E4A7B" w:rsidRPr="000305FD" w:rsidRDefault="003E4A7B" w:rsidP="000305FD">
      <w:pPr>
        <w:pStyle w:val="ExampleText"/>
        <w:spacing w:before="60" w:after="0"/>
        <w:rPr>
          <w:rFonts w:ascii="Arial" w:hAnsi="Arial"/>
          <w:i w:val="0"/>
          <w:color w:val="000000"/>
          <w:sz w:val="16"/>
        </w:rPr>
      </w:pPr>
      <w:bookmarkStart w:id="83" w:name="_Toc403120008"/>
      <w:bookmarkStart w:id="84" w:name="_Toc490972407"/>
      <w:bookmarkStart w:id="85" w:name="_Toc491014627"/>
      <w:bookmarkStart w:id="86" w:name="_Toc491014769"/>
      <w:bookmarkStart w:id="87" w:name="_Toc491014949"/>
      <w:bookmarkStart w:id="88" w:name="_Toc491015096"/>
      <w:bookmarkStart w:id="89" w:name="_Toc491029237"/>
      <w:bookmarkStart w:id="90" w:name="_Toc491030326"/>
      <w:bookmarkStart w:id="91" w:name="_Toc491030786"/>
      <w:bookmarkStart w:id="92" w:name="_Toc491031349"/>
      <w:bookmarkStart w:id="93" w:name="_Toc491031936"/>
      <w:bookmarkStart w:id="94" w:name="_Toc491032108"/>
      <w:bookmarkStart w:id="95" w:name="_Toc491032217"/>
      <w:bookmarkStart w:id="96" w:name="_Toc491032324"/>
      <w:bookmarkStart w:id="97" w:name="_Toc491771712"/>
      <w:bookmarkStart w:id="98" w:name="_Toc491773287"/>
      <w:bookmarkStart w:id="99" w:name="_Toc23559345"/>
      <w:bookmarkStart w:id="100" w:name="_Toc23559379"/>
      <w:bookmarkStart w:id="101" w:name="_Toc23559670"/>
      <w:bookmarkStart w:id="102" w:name="_Toc23560134"/>
      <w:bookmarkStart w:id="103" w:name="_Toc23563428"/>
      <w:bookmarkStart w:id="104" w:name="_Toc77998681"/>
      <w:bookmarkStart w:id="105" w:name="_Toc79406110"/>
      <w:bookmarkStart w:id="106" w:name="_Toc79467812"/>
      <w:bookmarkStart w:id="107" w:name="_Toc112211960"/>
      <w:bookmarkStart w:id="108" w:name="_Toc112212054"/>
      <w:bookmarkStart w:id="109" w:name="_Toc112137872"/>
      <w:bookmarkStart w:id="110" w:name="_Toc112137894"/>
      <w:bookmarkStart w:id="111" w:name="_Toc210646451"/>
      <w:bookmarkStart w:id="112" w:name="_Toc210698430"/>
      <w:bookmarkStart w:id="113" w:name="_Toc210703213"/>
      <w:r w:rsidRPr="000305FD">
        <w:rPr>
          <w:rFonts w:ascii="Arial" w:hAnsi="Arial"/>
          <w:i w:val="0"/>
          <w:color w:val="000000"/>
          <w:sz w:val="16"/>
        </w:rPr>
        <w:t>Note: this table only reflects movements in Appropriation Bill (No. 3) 2022-23.</w:t>
      </w:r>
    </w:p>
    <w:p w14:paraId="078B979A" w14:textId="47DCB64C" w:rsidR="00751195" w:rsidRPr="00C24F05" w:rsidRDefault="005D586A" w:rsidP="004D4DD4">
      <w:pPr>
        <w:pStyle w:val="ExampleText"/>
      </w:pPr>
      <w:r>
        <w:rPr>
          <w:b/>
        </w:rPr>
        <w:br w:type="page"/>
      </w:r>
      <w:bookmarkEnd w:id="83"/>
    </w:p>
    <w:p w14:paraId="31FFF91B" w14:textId="494B4FCD" w:rsidR="00D30908" w:rsidRPr="00C24F05" w:rsidRDefault="00D30908" w:rsidP="00D30908">
      <w:pPr>
        <w:pStyle w:val="Heading3"/>
      </w:pPr>
      <w:bookmarkStart w:id="114" w:name="_Toc133910744"/>
      <w:bookmarkStart w:id="115" w:name="_Toc133911735"/>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t>Breakdown of additional estimates by appropriation bill</w:t>
      </w:r>
      <w:bookmarkEnd w:id="114"/>
      <w:bookmarkEnd w:id="115"/>
    </w:p>
    <w:p w14:paraId="1143B083" w14:textId="1633573A" w:rsidR="00F51DAC" w:rsidRPr="00F80EB6" w:rsidRDefault="00F51DAC" w:rsidP="008162C3">
      <w:pPr>
        <w:rPr>
          <w:sz w:val="20"/>
        </w:rPr>
      </w:pPr>
      <w:r w:rsidRPr="00F80EB6">
        <w:rPr>
          <w:sz w:val="20"/>
        </w:rPr>
        <w:t>The following table detail</w:t>
      </w:r>
      <w:r w:rsidR="003D3FA8" w:rsidRPr="00F80EB6">
        <w:rPr>
          <w:sz w:val="20"/>
        </w:rPr>
        <w:t>s</w:t>
      </w:r>
      <w:r w:rsidRPr="00F80EB6">
        <w:rPr>
          <w:sz w:val="20"/>
        </w:rPr>
        <w:t xml:space="preserve"> the </w:t>
      </w:r>
      <w:r w:rsidR="009F4AAB" w:rsidRPr="00F80EB6">
        <w:rPr>
          <w:sz w:val="20"/>
        </w:rPr>
        <w:t>Additional</w:t>
      </w:r>
      <w:r w:rsidRPr="00F80EB6">
        <w:rPr>
          <w:sz w:val="20"/>
        </w:rPr>
        <w:t xml:space="preserve"> Estimates sought for </w:t>
      </w:r>
      <w:r w:rsidR="0007055D" w:rsidRPr="00F80EB6">
        <w:rPr>
          <w:sz w:val="20"/>
        </w:rPr>
        <w:t xml:space="preserve">the Department </w:t>
      </w:r>
      <w:r w:rsidRPr="00F80EB6">
        <w:rPr>
          <w:sz w:val="20"/>
        </w:rPr>
        <w:t xml:space="preserve">through </w:t>
      </w:r>
      <w:r w:rsidR="009F4AAB" w:rsidRPr="00F80EB6">
        <w:rPr>
          <w:sz w:val="20"/>
        </w:rPr>
        <w:t xml:space="preserve">Appropriation Bill No. </w:t>
      </w:r>
      <w:r w:rsidR="00FB51D7" w:rsidRPr="00F80EB6">
        <w:rPr>
          <w:sz w:val="20"/>
        </w:rPr>
        <w:t>3</w:t>
      </w:r>
      <w:r w:rsidRPr="00F80EB6">
        <w:rPr>
          <w:sz w:val="20"/>
        </w:rPr>
        <w:t>.</w:t>
      </w:r>
    </w:p>
    <w:p w14:paraId="231390BE" w14:textId="6C482CC7" w:rsidR="007D6EBF" w:rsidRPr="007D6EBF" w:rsidRDefault="00CD0F9D" w:rsidP="00F464CA">
      <w:pPr>
        <w:pStyle w:val="TableHeading"/>
        <w:rPr>
          <w:lang w:val="en-GB"/>
        </w:rPr>
      </w:pPr>
      <w:r>
        <w:rPr>
          <w:lang w:val="en-GB"/>
        </w:rPr>
        <w:t>Table 1.</w:t>
      </w:r>
      <w:r w:rsidR="00CB6CC7">
        <w:rPr>
          <w:lang w:val="en-GB"/>
        </w:rPr>
        <w:t>3</w:t>
      </w:r>
      <w:r w:rsidR="00BC3AB7">
        <w:rPr>
          <w:lang w:val="en-GB"/>
        </w:rPr>
        <w:t>:</w:t>
      </w:r>
      <w:r>
        <w:rPr>
          <w:lang w:val="en-GB"/>
        </w:rPr>
        <w:t xml:space="preserve"> </w:t>
      </w:r>
      <w:r w:rsidR="001B0283">
        <w:rPr>
          <w:lang w:val="en-GB"/>
        </w:rPr>
        <w:t xml:space="preserve">Appropriation Bill (No. </w:t>
      </w:r>
      <w:r w:rsidR="00FB51D7">
        <w:rPr>
          <w:lang w:val="en-GB"/>
        </w:rPr>
        <w:t>3</w:t>
      </w:r>
      <w:r w:rsidR="001B0283">
        <w:rPr>
          <w:lang w:val="en-GB"/>
        </w:rPr>
        <w:t xml:space="preserve">) </w:t>
      </w:r>
      <w:r w:rsidR="005E192A">
        <w:rPr>
          <w:lang w:val="en-GB"/>
        </w:rPr>
        <w:t>2022</w:t>
      </w:r>
      <w:r w:rsidR="00FE2D74">
        <w:rPr>
          <w:lang w:val="en-GB"/>
        </w:rPr>
        <w:t>–</w:t>
      </w:r>
      <w:r w:rsidR="005E192A">
        <w:rPr>
          <w:lang w:val="en-GB"/>
        </w:rPr>
        <w:t>2023</w:t>
      </w:r>
    </w:p>
    <w:tbl>
      <w:tblPr>
        <w:tblW w:w="5000" w:type="pct"/>
        <w:tblLook w:val="04A0" w:firstRow="1" w:lastRow="0" w:firstColumn="1" w:lastColumn="0" w:noHBand="0" w:noVBand="1"/>
      </w:tblPr>
      <w:tblGrid>
        <w:gridCol w:w="2716"/>
        <w:gridCol w:w="1043"/>
        <w:gridCol w:w="987"/>
        <w:gridCol w:w="989"/>
        <w:gridCol w:w="989"/>
        <w:gridCol w:w="987"/>
      </w:tblGrid>
      <w:tr w:rsidR="00FB5DB1" w:rsidRPr="00FB5DB1" w14:paraId="04C6354B" w14:textId="77777777" w:rsidTr="00B25561">
        <w:trPr>
          <w:trHeight w:val="204"/>
        </w:trPr>
        <w:tc>
          <w:tcPr>
            <w:tcW w:w="1762" w:type="pct"/>
            <w:tcBorders>
              <w:top w:val="single" w:sz="4" w:space="0" w:color="auto"/>
              <w:left w:val="nil"/>
              <w:bottom w:val="nil"/>
              <w:right w:val="nil"/>
            </w:tcBorders>
            <w:shd w:val="clear" w:color="auto" w:fill="auto"/>
            <w:noWrap/>
            <w:vAlign w:val="center"/>
            <w:hideMark/>
          </w:tcPr>
          <w:p w14:paraId="3BA93B94" w14:textId="77777777" w:rsidR="00FB5DB1" w:rsidRPr="00FB5DB1" w:rsidRDefault="00FB5DB1" w:rsidP="00FB5DB1">
            <w:pPr>
              <w:spacing w:after="0" w:line="240" w:lineRule="auto"/>
              <w:rPr>
                <w:rFonts w:ascii="Arial" w:hAnsi="Arial" w:cs="Arial"/>
                <w:color w:val="000000"/>
                <w:sz w:val="16"/>
                <w:szCs w:val="16"/>
              </w:rPr>
            </w:pPr>
            <w:r w:rsidRPr="00FB5DB1">
              <w:rPr>
                <w:rFonts w:ascii="Arial" w:hAnsi="Arial" w:cs="Arial"/>
                <w:color w:val="000000"/>
                <w:sz w:val="16"/>
                <w:szCs w:val="16"/>
              </w:rPr>
              <w:t> </w:t>
            </w:r>
          </w:p>
        </w:tc>
        <w:tc>
          <w:tcPr>
            <w:tcW w:w="676" w:type="pct"/>
            <w:tcBorders>
              <w:top w:val="single" w:sz="4" w:space="0" w:color="auto"/>
              <w:left w:val="nil"/>
              <w:bottom w:val="single" w:sz="4" w:space="0" w:color="000000"/>
              <w:right w:val="nil"/>
            </w:tcBorders>
            <w:shd w:val="clear" w:color="auto" w:fill="auto"/>
            <w:hideMark/>
          </w:tcPr>
          <w:p w14:paraId="74CA8A2D" w14:textId="77777777" w:rsidR="00F22300" w:rsidRPr="0016212A" w:rsidRDefault="00FB5DB1" w:rsidP="00FB5DB1">
            <w:pPr>
              <w:spacing w:after="0" w:line="240" w:lineRule="auto"/>
              <w:jc w:val="right"/>
              <w:rPr>
                <w:rFonts w:ascii="Arial" w:hAnsi="Arial" w:cs="Arial"/>
                <w:iCs/>
                <w:color w:val="000000"/>
                <w:sz w:val="16"/>
                <w:szCs w:val="16"/>
              </w:rPr>
            </w:pPr>
            <w:r w:rsidRPr="0016212A">
              <w:rPr>
                <w:rFonts w:ascii="Arial" w:hAnsi="Arial" w:cs="Arial"/>
                <w:iCs/>
                <w:color w:val="000000"/>
                <w:sz w:val="16"/>
                <w:szCs w:val="16"/>
              </w:rPr>
              <w:t>2021-22</w:t>
            </w:r>
            <w:r w:rsidRPr="0016212A">
              <w:rPr>
                <w:rFonts w:ascii="Arial" w:hAnsi="Arial" w:cs="Arial"/>
                <w:iCs/>
                <w:color w:val="000000"/>
                <w:sz w:val="16"/>
                <w:szCs w:val="16"/>
              </w:rPr>
              <w:br/>
              <w:t>Available</w:t>
            </w:r>
            <w:r w:rsidRPr="0016212A">
              <w:rPr>
                <w:rFonts w:ascii="Arial" w:hAnsi="Arial" w:cs="Arial"/>
                <w:iCs/>
                <w:color w:val="000000"/>
                <w:sz w:val="16"/>
                <w:szCs w:val="16"/>
                <w:vertAlign w:val="superscript"/>
              </w:rPr>
              <w:t>(a)</w:t>
            </w:r>
            <w:r w:rsidRPr="0016212A">
              <w:rPr>
                <w:rFonts w:ascii="Arial" w:hAnsi="Arial" w:cs="Arial"/>
                <w:iCs/>
                <w:color w:val="000000"/>
                <w:sz w:val="16"/>
                <w:szCs w:val="16"/>
              </w:rPr>
              <w:br/>
            </w:r>
          </w:p>
          <w:p w14:paraId="665F6778" w14:textId="443D0A8D" w:rsidR="00FB5DB1" w:rsidRPr="0016212A" w:rsidRDefault="00FB5DB1" w:rsidP="00FB5DB1">
            <w:pPr>
              <w:spacing w:after="0" w:line="240" w:lineRule="auto"/>
              <w:jc w:val="right"/>
              <w:rPr>
                <w:rFonts w:ascii="Arial" w:hAnsi="Arial" w:cs="Arial"/>
                <w:iCs/>
                <w:color w:val="000000"/>
                <w:sz w:val="16"/>
                <w:szCs w:val="16"/>
              </w:rPr>
            </w:pPr>
            <w:r w:rsidRPr="0016212A">
              <w:rPr>
                <w:rFonts w:ascii="Arial" w:hAnsi="Arial" w:cs="Arial"/>
                <w:iCs/>
                <w:color w:val="000000"/>
                <w:sz w:val="16"/>
                <w:szCs w:val="16"/>
              </w:rPr>
              <w:br/>
              <w:t>$'000</w:t>
            </w:r>
          </w:p>
        </w:tc>
        <w:tc>
          <w:tcPr>
            <w:tcW w:w="640" w:type="pct"/>
            <w:tcBorders>
              <w:top w:val="single" w:sz="4" w:space="0" w:color="auto"/>
              <w:left w:val="nil"/>
              <w:bottom w:val="single" w:sz="4" w:space="0" w:color="000000"/>
              <w:right w:val="nil"/>
            </w:tcBorders>
            <w:shd w:val="clear" w:color="auto" w:fill="auto"/>
            <w:hideMark/>
          </w:tcPr>
          <w:p w14:paraId="7511441A" w14:textId="77777777"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2022-23</w:t>
            </w:r>
            <w:r w:rsidRPr="00FB5DB1">
              <w:rPr>
                <w:rFonts w:ascii="Arial" w:hAnsi="Arial" w:cs="Arial"/>
                <w:color w:val="000000"/>
                <w:sz w:val="16"/>
                <w:szCs w:val="16"/>
              </w:rPr>
              <w:br/>
              <w:t>Budget</w:t>
            </w:r>
            <w:r w:rsidRPr="00FB5DB1">
              <w:rPr>
                <w:rFonts w:ascii="Arial" w:hAnsi="Arial" w:cs="Arial"/>
                <w:color w:val="000000"/>
                <w:sz w:val="16"/>
                <w:szCs w:val="16"/>
                <w:vertAlign w:val="superscript"/>
              </w:rPr>
              <w:t>(b)</w:t>
            </w:r>
            <w:r w:rsidRPr="00FB5DB1">
              <w:rPr>
                <w:rFonts w:ascii="Arial" w:hAnsi="Arial" w:cs="Arial"/>
                <w:color w:val="000000"/>
                <w:sz w:val="16"/>
                <w:szCs w:val="16"/>
              </w:rPr>
              <w:br/>
            </w:r>
            <w:r w:rsidRPr="00FB5DB1">
              <w:rPr>
                <w:rFonts w:ascii="Arial" w:hAnsi="Arial" w:cs="Arial"/>
                <w:color w:val="000000"/>
                <w:sz w:val="16"/>
                <w:szCs w:val="16"/>
              </w:rPr>
              <w:br/>
            </w:r>
            <w:r w:rsidRPr="00FB5DB1">
              <w:rPr>
                <w:rFonts w:ascii="Arial" w:hAnsi="Arial" w:cs="Arial"/>
                <w:color w:val="000000"/>
                <w:sz w:val="16"/>
                <w:szCs w:val="16"/>
              </w:rPr>
              <w:br/>
              <w:t>$'000</w:t>
            </w:r>
          </w:p>
        </w:tc>
        <w:tc>
          <w:tcPr>
            <w:tcW w:w="641" w:type="pct"/>
            <w:tcBorders>
              <w:top w:val="single" w:sz="4" w:space="0" w:color="auto"/>
              <w:left w:val="nil"/>
              <w:bottom w:val="single" w:sz="4" w:space="0" w:color="000000"/>
              <w:right w:val="nil"/>
            </w:tcBorders>
            <w:shd w:val="clear" w:color="auto" w:fill="auto"/>
            <w:hideMark/>
          </w:tcPr>
          <w:p w14:paraId="326E8DA9" w14:textId="77777777"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2022-23</w:t>
            </w:r>
            <w:r w:rsidRPr="00FB5DB1">
              <w:rPr>
                <w:rFonts w:ascii="Arial" w:hAnsi="Arial" w:cs="Arial"/>
                <w:color w:val="000000"/>
                <w:sz w:val="16"/>
                <w:szCs w:val="16"/>
              </w:rPr>
              <w:br/>
              <w:t>Revised</w:t>
            </w:r>
            <w:r w:rsidRPr="00FB5DB1">
              <w:rPr>
                <w:rFonts w:ascii="Arial" w:hAnsi="Arial" w:cs="Arial"/>
                <w:color w:val="000000"/>
                <w:sz w:val="16"/>
                <w:szCs w:val="16"/>
                <w:vertAlign w:val="superscript"/>
              </w:rPr>
              <w:t>(c)</w:t>
            </w:r>
            <w:r w:rsidRPr="00FB5DB1">
              <w:rPr>
                <w:rFonts w:ascii="Arial" w:hAnsi="Arial" w:cs="Arial"/>
                <w:color w:val="000000"/>
                <w:sz w:val="16"/>
                <w:szCs w:val="16"/>
              </w:rPr>
              <w:br/>
            </w:r>
            <w:r w:rsidRPr="00FB5DB1">
              <w:rPr>
                <w:rFonts w:ascii="Arial" w:hAnsi="Arial" w:cs="Arial"/>
                <w:color w:val="000000"/>
                <w:sz w:val="16"/>
                <w:szCs w:val="16"/>
              </w:rPr>
              <w:br/>
            </w:r>
            <w:r w:rsidRPr="00FB5DB1">
              <w:rPr>
                <w:rFonts w:ascii="Arial" w:hAnsi="Arial" w:cs="Arial"/>
                <w:color w:val="000000"/>
                <w:sz w:val="16"/>
                <w:szCs w:val="16"/>
              </w:rPr>
              <w:br/>
              <w:t>$'000</w:t>
            </w:r>
          </w:p>
        </w:tc>
        <w:tc>
          <w:tcPr>
            <w:tcW w:w="641" w:type="pct"/>
            <w:tcBorders>
              <w:top w:val="single" w:sz="4" w:space="0" w:color="auto"/>
              <w:left w:val="nil"/>
              <w:bottom w:val="single" w:sz="4" w:space="0" w:color="000000"/>
              <w:right w:val="nil"/>
            </w:tcBorders>
            <w:shd w:val="clear" w:color="000000" w:fill="E6E6E6"/>
            <w:hideMark/>
          </w:tcPr>
          <w:p w14:paraId="563D5BBE" w14:textId="77777777"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Additional</w:t>
            </w:r>
            <w:r w:rsidRPr="00FB5DB1">
              <w:rPr>
                <w:rFonts w:ascii="Arial" w:hAnsi="Arial" w:cs="Arial"/>
                <w:color w:val="000000"/>
                <w:sz w:val="16"/>
                <w:szCs w:val="16"/>
              </w:rPr>
              <w:br/>
              <w:t>Estimates</w:t>
            </w:r>
            <w:r w:rsidRPr="00FB5DB1">
              <w:rPr>
                <w:rFonts w:ascii="Arial" w:hAnsi="Arial" w:cs="Arial"/>
                <w:color w:val="000000"/>
                <w:sz w:val="16"/>
                <w:szCs w:val="16"/>
              </w:rPr>
              <w:br/>
            </w:r>
            <w:r w:rsidRPr="00FB5DB1">
              <w:rPr>
                <w:rFonts w:ascii="Arial" w:hAnsi="Arial" w:cs="Arial"/>
                <w:color w:val="000000"/>
                <w:sz w:val="16"/>
                <w:szCs w:val="16"/>
              </w:rPr>
              <w:br/>
            </w:r>
            <w:r w:rsidRPr="00FB5DB1">
              <w:rPr>
                <w:rFonts w:ascii="Arial" w:hAnsi="Arial" w:cs="Arial"/>
                <w:color w:val="000000"/>
                <w:sz w:val="16"/>
                <w:szCs w:val="16"/>
              </w:rPr>
              <w:br/>
              <w:t>$'000</w:t>
            </w:r>
          </w:p>
        </w:tc>
        <w:tc>
          <w:tcPr>
            <w:tcW w:w="641" w:type="pct"/>
            <w:tcBorders>
              <w:top w:val="single" w:sz="4" w:space="0" w:color="auto"/>
              <w:left w:val="nil"/>
              <w:bottom w:val="single" w:sz="4" w:space="0" w:color="000000"/>
              <w:right w:val="nil"/>
            </w:tcBorders>
            <w:shd w:val="clear" w:color="000000" w:fill="E6E6E6"/>
            <w:hideMark/>
          </w:tcPr>
          <w:p w14:paraId="5D1539B3" w14:textId="77777777" w:rsid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Additional</w:t>
            </w:r>
          </w:p>
          <w:p w14:paraId="10D14C79" w14:textId="77777777" w:rsid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Estimates</w:t>
            </w:r>
          </w:p>
          <w:p w14:paraId="0AF56F94" w14:textId="1E1B1A6B"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Reduction</w:t>
            </w:r>
            <w:r w:rsidRPr="00FB5DB1">
              <w:rPr>
                <w:rFonts w:ascii="Arial" w:hAnsi="Arial" w:cs="Arial"/>
                <w:color w:val="000000"/>
                <w:sz w:val="16"/>
                <w:szCs w:val="16"/>
              </w:rPr>
              <w:br/>
            </w:r>
            <w:r w:rsidRPr="00FB5DB1">
              <w:rPr>
                <w:rFonts w:ascii="Arial" w:hAnsi="Arial" w:cs="Arial"/>
                <w:color w:val="000000"/>
                <w:sz w:val="16"/>
                <w:szCs w:val="16"/>
              </w:rPr>
              <w:br/>
              <w:t>$'000</w:t>
            </w:r>
          </w:p>
        </w:tc>
      </w:tr>
      <w:tr w:rsidR="00FB5DB1" w:rsidRPr="00FB5DB1" w14:paraId="7E73774D" w14:textId="77777777" w:rsidTr="00B25561">
        <w:trPr>
          <w:trHeight w:val="204"/>
        </w:trPr>
        <w:tc>
          <w:tcPr>
            <w:tcW w:w="1762" w:type="pct"/>
            <w:tcBorders>
              <w:top w:val="nil"/>
              <w:left w:val="nil"/>
              <w:bottom w:val="nil"/>
              <w:right w:val="nil"/>
            </w:tcBorders>
            <w:shd w:val="clear" w:color="auto" w:fill="auto"/>
            <w:noWrap/>
            <w:vAlign w:val="center"/>
            <w:hideMark/>
          </w:tcPr>
          <w:p w14:paraId="42F73E63" w14:textId="77777777" w:rsidR="00FB5DB1" w:rsidRPr="00FB5DB1" w:rsidRDefault="00FB5DB1" w:rsidP="00FB5DB1">
            <w:pPr>
              <w:spacing w:after="0" w:line="240" w:lineRule="auto"/>
              <w:rPr>
                <w:rFonts w:ascii="Arial" w:hAnsi="Arial" w:cs="Arial"/>
                <w:b/>
                <w:bCs/>
                <w:color w:val="000000"/>
                <w:sz w:val="16"/>
                <w:szCs w:val="16"/>
              </w:rPr>
            </w:pPr>
            <w:r w:rsidRPr="00FB5DB1">
              <w:rPr>
                <w:rFonts w:ascii="Arial" w:hAnsi="Arial" w:cs="Arial"/>
                <w:b/>
                <w:bCs/>
                <w:color w:val="000000"/>
                <w:sz w:val="16"/>
                <w:szCs w:val="16"/>
              </w:rPr>
              <w:t>Administered items</w:t>
            </w:r>
          </w:p>
        </w:tc>
        <w:tc>
          <w:tcPr>
            <w:tcW w:w="676" w:type="pct"/>
            <w:tcBorders>
              <w:top w:val="nil"/>
              <w:left w:val="nil"/>
              <w:bottom w:val="nil"/>
              <w:right w:val="nil"/>
            </w:tcBorders>
            <w:shd w:val="clear" w:color="auto" w:fill="auto"/>
            <w:noWrap/>
            <w:vAlign w:val="center"/>
            <w:hideMark/>
          </w:tcPr>
          <w:p w14:paraId="22212206" w14:textId="77777777" w:rsidR="00FB5DB1" w:rsidRPr="0016212A" w:rsidRDefault="00FB5DB1" w:rsidP="00FB5DB1">
            <w:pPr>
              <w:spacing w:after="0" w:line="240" w:lineRule="auto"/>
              <w:rPr>
                <w:rFonts w:ascii="Arial" w:hAnsi="Arial" w:cs="Arial"/>
                <w:b/>
                <w:bCs/>
                <w:color w:val="000000"/>
                <w:sz w:val="16"/>
                <w:szCs w:val="16"/>
              </w:rPr>
            </w:pPr>
          </w:p>
        </w:tc>
        <w:tc>
          <w:tcPr>
            <w:tcW w:w="640" w:type="pct"/>
            <w:tcBorders>
              <w:top w:val="nil"/>
              <w:left w:val="nil"/>
              <w:bottom w:val="nil"/>
              <w:right w:val="nil"/>
            </w:tcBorders>
            <w:shd w:val="clear" w:color="auto" w:fill="auto"/>
            <w:noWrap/>
            <w:vAlign w:val="center"/>
            <w:hideMark/>
          </w:tcPr>
          <w:p w14:paraId="6C2313A6" w14:textId="77777777" w:rsidR="00FB5DB1" w:rsidRPr="00FB5DB1" w:rsidRDefault="00FB5DB1" w:rsidP="00FB5DB1">
            <w:pPr>
              <w:spacing w:after="0" w:line="240" w:lineRule="auto"/>
              <w:rPr>
                <w:rFonts w:ascii="Times New Roman" w:hAnsi="Times New Roman"/>
                <w:sz w:val="20"/>
              </w:rPr>
            </w:pPr>
          </w:p>
        </w:tc>
        <w:tc>
          <w:tcPr>
            <w:tcW w:w="641" w:type="pct"/>
            <w:tcBorders>
              <w:top w:val="nil"/>
              <w:left w:val="nil"/>
              <w:bottom w:val="nil"/>
              <w:right w:val="nil"/>
            </w:tcBorders>
            <w:shd w:val="clear" w:color="auto" w:fill="auto"/>
            <w:noWrap/>
            <w:vAlign w:val="center"/>
            <w:hideMark/>
          </w:tcPr>
          <w:p w14:paraId="18B5AE7C" w14:textId="77777777" w:rsidR="00FB5DB1" w:rsidRPr="00FB5DB1" w:rsidRDefault="00FB5DB1" w:rsidP="00FB5DB1">
            <w:pPr>
              <w:spacing w:after="0" w:line="240" w:lineRule="auto"/>
              <w:rPr>
                <w:rFonts w:ascii="Times New Roman" w:hAnsi="Times New Roman"/>
                <w:sz w:val="20"/>
              </w:rPr>
            </w:pPr>
          </w:p>
        </w:tc>
        <w:tc>
          <w:tcPr>
            <w:tcW w:w="641" w:type="pct"/>
            <w:tcBorders>
              <w:top w:val="nil"/>
              <w:left w:val="nil"/>
              <w:bottom w:val="nil"/>
              <w:right w:val="nil"/>
            </w:tcBorders>
            <w:shd w:val="clear" w:color="000000" w:fill="E6E6E6"/>
            <w:noWrap/>
            <w:vAlign w:val="center"/>
            <w:hideMark/>
          </w:tcPr>
          <w:p w14:paraId="0CF3832C" w14:textId="77777777" w:rsidR="00FB5DB1" w:rsidRPr="00FB5DB1" w:rsidRDefault="00FB5DB1" w:rsidP="00FB5DB1">
            <w:pPr>
              <w:spacing w:after="0" w:line="240" w:lineRule="auto"/>
              <w:rPr>
                <w:rFonts w:ascii="Arial" w:hAnsi="Arial" w:cs="Arial"/>
                <w:color w:val="000000"/>
                <w:sz w:val="16"/>
                <w:szCs w:val="16"/>
              </w:rPr>
            </w:pPr>
            <w:r w:rsidRPr="00FB5DB1">
              <w:rPr>
                <w:rFonts w:ascii="Arial" w:hAnsi="Arial" w:cs="Arial"/>
                <w:color w:val="000000"/>
                <w:sz w:val="16"/>
                <w:szCs w:val="16"/>
              </w:rPr>
              <w:t> </w:t>
            </w:r>
          </w:p>
        </w:tc>
        <w:tc>
          <w:tcPr>
            <w:tcW w:w="641" w:type="pct"/>
            <w:tcBorders>
              <w:top w:val="nil"/>
              <w:left w:val="nil"/>
              <w:bottom w:val="nil"/>
              <w:right w:val="nil"/>
            </w:tcBorders>
            <w:shd w:val="clear" w:color="000000" w:fill="E6E6E6"/>
            <w:noWrap/>
            <w:vAlign w:val="center"/>
            <w:hideMark/>
          </w:tcPr>
          <w:p w14:paraId="74FBE455" w14:textId="77777777" w:rsidR="00FB5DB1" w:rsidRPr="00FB5DB1" w:rsidRDefault="00FB5DB1" w:rsidP="00FB5DB1">
            <w:pPr>
              <w:spacing w:after="0" w:line="240" w:lineRule="auto"/>
              <w:rPr>
                <w:rFonts w:ascii="Arial" w:hAnsi="Arial" w:cs="Arial"/>
                <w:color w:val="000000"/>
                <w:sz w:val="16"/>
                <w:szCs w:val="16"/>
              </w:rPr>
            </w:pPr>
            <w:r w:rsidRPr="00FB5DB1">
              <w:rPr>
                <w:rFonts w:ascii="Arial" w:hAnsi="Arial" w:cs="Arial"/>
                <w:color w:val="000000"/>
                <w:sz w:val="16"/>
                <w:szCs w:val="16"/>
              </w:rPr>
              <w:t> </w:t>
            </w:r>
          </w:p>
        </w:tc>
      </w:tr>
      <w:tr w:rsidR="00FB5DB1" w:rsidRPr="00FB5DB1" w14:paraId="311B34B8" w14:textId="77777777" w:rsidTr="00B25561">
        <w:trPr>
          <w:trHeight w:val="204"/>
        </w:trPr>
        <w:tc>
          <w:tcPr>
            <w:tcW w:w="1762" w:type="pct"/>
            <w:tcBorders>
              <w:top w:val="nil"/>
              <w:left w:val="nil"/>
              <w:bottom w:val="nil"/>
              <w:right w:val="nil"/>
            </w:tcBorders>
            <w:shd w:val="clear" w:color="auto" w:fill="auto"/>
            <w:vAlign w:val="center"/>
            <w:hideMark/>
          </w:tcPr>
          <w:p w14:paraId="400AC1F1" w14:textId="77777777" w:rsidR="005875E5" w:rsidRPr="005875E5" w:rsidRDefault="005875E5" w:rsidP="00FB5DB1">
            <w:pPr>
              <w:spacing w:after="0" w:line="240" w:lineRule="auto"/>
              <w:ind w:left="170"/>
              <w:rPr>
                <w:rFonts w:ascii="Arial" w:hAnsi="Arial" w:cs="Arial"/>
                <w:b/>
                <w:bCs/>
                <w:color w:val="000000"/>
                <w:sz w:val="4"/>
                <w:szCs w:val="4"/>
              </w:rPr>
            </w:pPr>
          </w:p>
          <w:p w14:paraId="2EB4D0DD" w14:textId="7593BEC7" w:rsidR="00FB5DB1" w:rsidRPr="00FB5DB1" w:rsidRDefault="00FB5DB1" w:rsidP="00FB5DB1">
            <w:pPr>
              <w:spacing w:after="0" w:line="240" w:lineRule="auto"/>
              <w:ind w:left="170"/>
              <w:rPr>
                <w:rFonts w:ascii="Arial" w:hAnsi="Arial" w:cs="Arial"/>
                <w:b/>
                <w:bCs/>
                <w:color w:val="000000"/>
                <w:sz w:val="16"/>
                <w:szCs w:val="16"/>
              </w:rPr>
            </w:pPr>
            <w:r w:rsidRPr="00FB5DB1">
              <w:rPr>
                <w:rFonts w:ascii="Arial" w:hAnsi="Arial" w:cs="Arial"/>
                <w:b/>
                <w:bCs/>
                <w:color w:val="000000"/>
                <w:sz w:val="16"/>
                <w:szCs w:val="16"/>
              </w:rPr>
              <w:t>Outcome 4</w:t>
            </w:r>
            <w:r w:rsidRPr="00FB5DB1">
              <w:rPr>
                <w:rFonts w:ascii="Arial" w:hAnsi="Arial" w:cs="Arial"/>
                <w:b/>
                <w:bCs/>
                <w:color w:val="000000"/>
                <w:sz w:val="16"/>
                <w:szCs w:val="16"/>
              </w:rPr>
              <w:br/>
            </w:r>
            <w:r w:rsidRPr="00FB5DB1">
              <w:rPr>
                <w:rFonts w:ascii="Arial" w:hAnsi="Arial" w:cs="Arial"/>
                <w:color w:val="000000"/>
                <w:sz w:val="16"/>
                <w:szCs w:val="16"/>
              </w:rPr>
              <w:t>Good governance and service delivery in the Australian territories including through the maintenance and improvement of the laws and services for non-self-governing territories, and the overarching legislative framework for self-governing territories</w:t>
            </w:r>
          </w:p>
        </w:tc>
        <w:tc>
          <w:tcPr>
            <w:tcW w:w="676" w:type="pct"/>
            <w:tcBorders>
              <w:top w:val="nil"/>
              <w:left w:val="nil"/>
              <w:bottom w:val="nil"/>
              <w:right w:val="nil"/>
            </w:tcBorders>
            <w:shd w:val="clear" w:color="auto" w:fill="auto"/>
            <w:noWrap/>
            <w:vAlign w:val="bottom"/>
            <w:hideMark/>
          </w:tcPr>
          <w:p w14:paraId="69BD8CEB" w14:textId="2398ED8E" w:rsidR="00FB5DB1" w:rsidRPr="0016212A" w:rsidRDefault="00FB5DB1" w:rsidP="00FB5DB1">
            <w:pPr>
              <w:spacing w:after="0" w:line="240" w:lineRule="auto"/>
              <w:jc w:val="right"/>
              <w:rPr>
                <w:rFonts w:ascii="Arial" w:hAnsi="Arial" w:cs="Arial"/>
                <w:iCs/>
                <w:color w:val="000000"/>
                <w:sz w:val="16"/>
                <w:szCs w:val="16"/>
              </w:rPr>
            </w:pPr>
            <w:r w:rsidRPr="0016212A">
              <w:rPr>
                <w:rFonts w:ascii="Arial" w:hAnsi="Arial" w:cs="Arial"/>
                <w:iCs/>
                <w:color w:val="000000"/>
                <w:sz w:val="16"/>
                <w:szCs w:val="16"/>
              </w:rPr>
              <w:t>233,625</w:t>
            </w:r>
          </w:p>
        </w:tc>
        <w:tc>
          <w:tcPr>
            <w:tcW w:w="640" w:type="pct"/>
            <w:tcBorders>
              <w:top w:val="nil"/>
              <w:left w:val="nil"/>
              <w:bottom w:val="nil"/>
              <w:right w:val="nil"/>
            </w:tcBorders>
            <w:shd w:val="clear" w:color="auto" w:fill="auto"/>
            <w:noWrap/>
            <w:vAlign w:val="bottom"/>
            <w:hideMark/>
          </w:tcPr>
          <w:p w14:paraId="27D3FD06" w14:textId="3CDE1B41"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283,317</w:t>
            </w:r>
          </w:p>
        </w:tc>
        <w:tc>
          <w:tcPr>
            <w:tcW w:w="641" w:type="pct"/>
            <w:tcBorders>
              <w:top w:val="nil"/>
              <w:left w:val="nil"/>
              <w:bottom w:val="nil"/>
              <w:right w:val="nil"/>
            </w:tcBorders>
            <w:shd w:val="clear" w:color="auto" w:fill="auto"/>
            <w:noWrap/>
            <w:vAlign w:val="bottom"/>
            <w:hideMark/>
          </w:tcPr>
          <w:p w14:paraId="0A9E8701" w14:textId="2FC86F12"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284,380</w:t>
            </w:r>
          </w:p>
        </w:tc>
        <w:tc>
          <w:tcPr>
            <w:tcW w:w="641" w:type="pct"/>
            <w:tcBorders>
              <w:top w:val="nil"/>
              <w:left w:val="nil"/>
              <w:bottom w:val="nil"/>
              <w:right w:val="nil"/>
            </w:tcBorders>
            <w:shd w:val="clear" w:color="000000" w:fill="E6E6E6"/>
            <w:noWrap/>
            <w:vAlign w:val="bottom"/>
            <w:hideMark/>
          </w:tcPr>
          <w:p w14:paraId="7EADF133" w14:textId="3759D2F1"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1,063</w:t>
            </w:r>
          </w:p>
        </w:tc>
        <w:tc>
          <w:tcPr>
            <w:tcW w:w="641" w:type="pct"/>
            <w:tcBorders>
              <w:top w:val="nil"/>
              <w:left w:val="nil"/>
              <w:bottom w:val="nil"/>
              <w:right w:val="nil"/>
            </w:tcBorders>
            <w:shd w:val="clear" w:color="000000" w:fill="E6E6E6"/>
            <w:noWrap/>
            <w:vAlign w:val="bottom"/>
            <w:hideMark/>
          </w:tcPr>
          <w:p w14:paraId="720B2870" w14:textId="0BFE3362"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w:t>
            </w:r>
          </w:p>
        </w:tc>
      </w:tr>
      <w:tr w:rsidR="00FB5DB1" w:rsidRPr="00FB5DB1" w14:paraId="0E749FEB" w14:textId="77777777" w:rsidTr="00B25561">
        <w:trPr>
          <w:trHeight w:val="204"/>
        </w:trPr>
        <w:tc>
          <w:tcPr>
            <w:tcW w:w="1762" w:type="pct"/>
            <w:tcBorders>
              <w:top w:val="nil"/>
              <w:left w:val="nil"/>
              <w:bottom w:val="nil"/>
              <w:right w:val="nil"/>
            </w:tcBorders>
            <w:shd w:val="clear" w:color="auto" w:fill="auto"/>
            <w:vAlign w:val="center"/>
            <w:hideMark/>
          </w:tcPr>
          <w:p w14:paraId="16AB43B6" w14:textId="77777777" w:rsidR="005875E5" w:rsidRPr="005875E5" w:rsidRDefault="005875E5" w:rsidP="00FB5DB1">
            <w:pPr>
              <w:spacing w:after="0" w:line="240" w:lineRule="auto"/>
              <w:ind w:left="170"/>
              <w:rPr>
                <w:rFonts w:ascii="Arial" w:hAnsi="Arial" w:cs="Arial"/>
                <w:b/>
                <w:bCs/>
                <w:color w:val="000000"/>
                <w:sz w:val="8"/>
                <w:szCs w:val="8"/>
              </w:rPr>
            </w:pPr>
          </w:p>
          <w:p w14:paraId="7BC23D33" w14:textId="33B91FFB" w:rsidR="00FB5DB1" w:rsidRPr="00FB5DB1" w:rsidRDefault="00FB5DB1" w:rsidP="00FB5DB1">
            <w:pPr>
              <w:spacing w:after="0" w:line="240" w:lineRule="auto"/>
              <w:ind w:left="170"/>
              <w:rPr>
                <w:rFonts w:ascii="Arial" w:hAnsi="Arial" w:cs="Arial"/>
                <w:b/>
                <w:bCs/>
                <w:color w:val="000000"/>
                <w:sz w:val="16"/>
                <w:szCs w:val="16"/>
              </w:rPr>
            </w:pPr>
            <w:r w:rsidRPr="00FB5DB1">
              <w:rPr>
                <w:rFonts w:ascii="Arial" w:hAnsi="Arial" w:cs="Arial"/>
                <w:b/>
                <w:bCs/>
                <w:color w:val="000000"/>
                <w:sz w:val="16"/>
                <w:szCs w:val="16"/>
              </w:rPr>
              <w:t>Outcome 6</w:t>
            </w:r>
            <w:r w:rsidRPr="00FB5DB1">
              <w:rPr>
                <w:rFonts w:ascii="Arial" w:hAnsi="Arial" w:cs="Arial"/>
                <w:b/>
                <w:bCs/>
                <w:color w:val="000000"/>
                <w:sz w:val="16"/>
                <w:szCs w:val="16"/>
              </w:rPr>
              <w:br/>
            </w:r>
            <w:r w:rsidRPr="00FB5DB1">
              <w:rPr>
                <w:rFonts w:ascii="Arial" w:hAnsi="Arial" w:cs="Arial"/>
                <w:color w:val="000000"/>
                <w:sz w:val="16"/>
                <w:szCs w:val="16"/>
              </w:rPr>
              <w:t>Participation in, and access to, Australia's arts and culture through developing and supporting cultural expression</w:t>
            </w:r>
          </w:p>
        </w:tc>
        <w:tc>
          <w:tcPr>
            <w:tcW w:w="676" w:type="pct"/>
            <w:tcBorders>
              <w:top w:val="nil"/>
              <w:left w:val="nil"/>
              <w:bottom w:val="nil"/>
              <w:right w:val="nil"/>
            </w:tcBorders>
            <w:shd w:val="clear" w:color="auto" w:fill="auto"/>
            <w:noWrap/>
            <w:vAlign w:val="bottom"/>
            <w:hideMark/>
          </w:tcPr>
          <w:p w14:paraId="65B2BCDE" w14:textId="3205E32F" w:rsidR="00FB5DB1" w:rsidRPr="0016212A" w:rsidRDefault="00FB5DB1" w:rsidP="00FB5DB1">
            <w:pPr>
              <w:spacing w:after="0" w:line="240" w:lineRule="auto"/>
              <w:jc w:val="right"/>
              <w:rPr>
                <w:rFonts w:ascii="Arial" w:hAnsi="Arial" w:cs="Arial"/>
                <w:iCs/>
                <w:color w:val="000000"/>
                <w:sz w:val="16"/>
                <w:szCs w:val="16"/>
              </w:rPr>
            </w:pPr>
            <w:r w:rsidRPr="0016212A">
              <w:rPr>
                <w:rFonts w:ascii="Arial" w:hAnsi="Arial" w:cs="Arial"/>
                <w:iCs/>
                <w:color w:val="000000"/>
                <w:sz w:val="16"/>
                <w:szCs w:val="16"/>
              </w:rPr>
              <w:t>480,476</w:t>
            </w:r>
          </w:p>
        </w:tc>
        <w:tc>
          <w:tcPr>
            <w:tcW w:w="640" w:type="pct"/>
            <w:tcBorders>
              <w:top w:val="nil"/>
              <w:left w:val="nil"/>
              <w:bottom w:val="nil"/>
              <w:right w:val="nil"/>
            </w:tcBorders>
            <w:shd w:val="clear" w:color="auto" w:fill="auto"/>
            <w:noWrap/>
            <w:vAlign w:val="bottom"/>
            <w:hideMark/>
          </w:tcPr>
          <w:p w14:paraId="15048DDB" w14:textId="26E95ED6"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296,608</w:t>
            </w:r>
          </w:p>
        </w:tc>
        <w:tc>
          <w:tcPr>
            <w:tcW w:w="641" w:type="pct"/>
            <w:tcBorders>
              <w:top w:val="nil"/>
              <w:left w:val="nil"/>
              <w:bottom w:val="nil"/>
              <w:right w:val="nil"/>
            </w:tcBorders>
            <w:shd w:val="clear" w:color="auto" w:fill="auto"/>
            <w:noWrap/>
            <w:vAlign w:val="bottom"/>
            <w:hideMark/>
          </w:tcPr>
          <w:p w14:paraId="6AC2D20A" w14:textId="61E80CA2"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298,591</w:t>
            </w:r>
          </w:p>
        </w:tc>
        <w:tc>
          <w:tcPr>
            <w:tcW w:w="641" w:type="pct"/>
            <w:tcBorders>
              <w:top w:val="nil"/>
              <w:left w:val="nil"/>
              <w:bottom w:val="nil"/>
              <w:right w:val="nil"/>
            </w:tcBorders>
            <w:shd w:val="clear" w:color="000000" w:fill="E6E6E6"/>
            <w:noWrap/>
            <w:vAlign w:val="bottom"/>
            <w:hideMark/>
          </w:tcPr>
          <w:p w14:paraId="4F00AE69" w14:textId="1E399B57"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1,983</w:t>
            </w:r>
          </w:p>
        </w:tc>
        <w:tc>
          <w:tcPr>
            <w:tcW w:w="641" w:type="pct"/>
            <w:tcBorders>
              <w:top w:val="nil"/>
              <w:left w:val="nil"/>
              <w:bottom w:val="nil"/>
              <w:right w:val="nil"/>
            </w:tcBorders>
            <w:shd w:val="clear" w:color="000000" w:fill="E6E6E6"/>
            <w:noWrap/>
            <w:vAlign w:val="bottom"/>
            <w:hideMark/>
          </w:tcPr>
          <w:p w14:paraId="682FD7BF" w14:textId="23090F15"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w:t>
            </w:r>
          </w:p>
        </w:tc>
      </w:tr>
      <w:tr w:rsidR="00FB5DB1" w:rsidRPr="00FB5DB1" w14:paraId="27D15BFC" w14:textId="77777777" w:rsidTr="00B25561">
        <w:trPr>
          <w:trHeight w:val="204"/>
        </w:trPr>
        <w:tc>
          <w:tcPr>
            <w:tcW w:w="1762" w:type="pct"/>
            <w:tcBorders>
              <w:top w:val="nil"/>
              <w:left w:val="nil"/>
              <w:bottom w:val="nil"/>
              <w:right w:val="nil"/>
            </w:tcBorders>
            <w:shd w:val="clear" w:color="auto" w:fill="auto"/>
            <w:noWrap/>
            <w:vAlign w:val="center"/>
            <w:hideMark/>
          </w:tcPr>
          <w:p w14:paraId="2B27B292" w14:textId="77777777" w:rsidR="00FB5DB1" w:rsidRPr="00FB5DB1" w:rsidRDefault="00FB5DB1" w:rsidP="00FB5DB1">
            <w:pPr>
              <w:spacing w:after="0" w:line="240" w:lineRule="auto"/>
              <w:rPr>
                <w:rFonts w:ascii="Arial" w:hAnsi="Arial" w:cs="Arial"/>
                <w:b/>
                <w:bCs/>
                <w:color w:val="000000"/>
                <w:sz w:val="16"/>
                <w:szCs w:val="16"/>
              </w:rPr>
            </w:pPr>
            <w:r w:rsidRPr="00FB5DB1">
              <w:rPr>
                <w:rFonts w:ascii="Arial" w:hAnsi="Arial" w:cs="Arial"/>
                <w:b/>
                <w:bCs/>
                <w:color w:val="000000"/>
                <w:sz w:val="16"/>
                <w:szCs w:val="16"/>
              </w:rPr>
              <w:t>Total administered</w:t>
            </w:r>
          </w:p>
        </w:tc>
        <w:tc>
          <w:tcPr>
            <w:tcW w:w="676" w:type="pct"/>
            <w:tcBorders>
              <w:top w:val="single" w:sz="4" w:space="0" w:color="000000"/>
              <w:left w:val="nil"/>
              <w:bottom w:val="single" w:sz="4" w:space="0" w:color="000000"/>
              <w:right w:val="nil"/>
            </w:tcBorders>
            <w:shd w:val="clear" w:color="auto" w:fill="auto"/>
            <w:noWrap/>
            <w:vAlign w:val="center"/>
            <w:hideMark/>
          </w:tcPr>
          <w:p w14:paraId="2CFA475C" w14:textId="2D944E21" w:rsidR="00FB5DB1" w:rsidRPr="0016212A" w:rsidRDefault="00FB5DB1" w:rsidP="00FB5DB1">
            <w:pPr>
              <w:spacing w:after="0" w:line="240" w:lineRule="auto"/>
              <w:jc w:val="right"/>
              <w:rPr>
                <w:rFonts w:ascii="Arial" w:hAnsi="Arial" w:cs="Arial"/>
                <w:b/>
                <w:bCs/>
                <w:iCs/>
                <w:color w:val="000000"/>
                <w:sz w:val="16"/>
                <w:szCs w:val="16"/>
              </w:rPr>
            </w:pPr>
            <w:r w:rsidRPr="0016212A">
              <w:rPr>
                <w:rFonts w:ascii="Arial" w:hAnsi="Arial" w:cs="Arial"/>
                <w:b/>
                <w:bCs/>
                <w:iCs/>
                <w:color w:val="000000"/>
                <w:sz w:val="16"/>
                <w:szCs w:val="16"/>
              </w:rPr>
              <w:t>714,101</w:t>
            </w:r>
          </w:p>
        </w:tc>
        <w:tc>
          <w:tcPr>
            <w:tcW w:w="640" w:type="pct"/>
            <w:tcBorders>
              <w:top w:val="single" w:sz="4" w:space="0" w:color="000000"/>
              <w:left w:val="nil"/>
              <w:bottom w:val="single" w:sz="4" w:space="0" w:color="000000"/>
              <w:right w:val="nil"/>
            </w:tcBorders>
            <w:shd w:val="clear" w:color="auto" w:fill="auto"/>
            <w:noWrap/>
            <w:vAlign w:val="center"/>
            <w:hideMark/>
          </w:tcPr>
          <w:p w14:paraId="1890505E" w14:textId="2D8615FD" w:rsidR="00FB5DB1" w:rsidRPr="00FB5DB1" w:rsidRDefault="00FB5DB1" w:rsidP="00FB5DB1">
            <w:pPr>
              <w:spacing w:after="0" w:line="240" w:lineRule="auto"/>
              <w:jc w:val="right"/>
              <w:rPr>
                <w:rFonts w:ascii="Arial" w:hAnsi="Arial" w:cs="Arial"/>
                <w:b/>
                <w:bCs/>
                <w:color w:val="000000"/>
                <w:sz w:val="16"/>
                <w:szCs w:val="16"/>
              </w:rPr>
            </w:pPr>
            <w:r w:rsidRPr="00FB5DB1">
              <w:rPr>
                <w:rFonts w:ascii="Arial" w:hAnsi="Arial" w:cs="Arial"/>
                <w:b/>
                <w:bCs/>
                <w:color w:val="000000"/>
                <w:sz w:val="16"/>
                <w:szCs w:val="16"/>
              </w:rPr>
              <w:t>579,925</w:t>
            </w:r>
          </w:p>
        </w:tc>
        <w:tc>
          <w:tcPr>
            <w:tcW w:w="641" w:type="pct"/>
            <w:tcBorders>
              <w:top w:val="single" w:sz="4" w:space="0" w:color="000000"/>
              <w:left w:val="nil"/>
              <w:bottom w:val="single" w:sz="4" w:space="0" w:color="000000"/>
              <w:right w:val="nil"/>
            </w:tcBorders>
            <w:shd w:val="clear" w:color="auto" w:fill="auto"/>
            <w:noWrap/>
            <w:vAlign w:val="center"/>
            <w:hideMark/>
          </w:tcPr>
          <w:p w14:paraId="7367E59C" w14:textId="0C066820" w:rsidR="00FB5DB1" w:rsidRPr="00FB5DB1" w:rsidRDefault="00FB5DB1" w:rsidP="00FB5DB1">
            <w:pPr>
              <w:spacing w:after="0" w:line="240" w:lineRule="auto"/>
              <w:jc w:val="right"/>
              <w:rPr>
                <w:rFonts w:ascii="Arial" w:hAnsi="Arial" w:cs="Arial"/>
                <w:b/>
                <w:bCs/>
                <w:color w:val="000000"/>
                <w:sz w:val="16"/>
                <w:szCs w:val="16"/>
              </w:rPr>
            </w:pPr>
            <w:r w:rsidRPr="00FB5DB1">
              <w:rPr>
                <w:rFonts w:ascii="Arial" w:hAnsi="Arial" w:cs="Arial"/>
                <w:b/>
                <w:bCs/>
                <w:color w:val="000000"/>
                <w:sz w:val="16"/>
                <w:szCs w:val="16"/>
              </w:rPr>
              <w:t>582,971</w:t>
            </w:r>
          </w:p>
        </w:tc>
        <w:tc>
          <w:tcPr>
            <w:tcW w:w="641" w:type="pct"/>
            <w:tcBorders>
              <w:top w:val="single" w:sz="4" w:space="0" w:color="000000"/>
              <w:left w:val="nil"/>
              <w:bottom w:val="single" w:sz="4" w:space="0" w:color="000000"/>
              <w:right w:val="nil"/>
            </w:tcBorders>
            <w:shd w:val="clear" w:color="000000" w:fill="E6E6E6"/>
            <w:noWrap/>
            <w:vAlign w:val="center"/>
            <w:hideMark/>
          </w:tcPr>
          <w:p w14:paraId="73E08C1A" w14:textId="6CD5459A" w:rsidR="00FB5DB1" w:rsidRPr="00FB5DB1" w:rsidRDefault="00FB5DB1" w:rsidP="00FB5DB1">
            <w:pPr>
              <w:spacing w:after="0" w:line="240" w:lineRule="auto"/>
              <w:jc w:val="right"/>
              <w:rPr>
                <w:rFonts w:ascii="Arial" w:hAnsi="Arial" w:cs="Arial"/>
                <w:b/>
                <w:bCs/>
                <w:color w:val="000000"/>
                <w:sz w:val="16"/>
                <w:szCs w:val="16"/>
              </w:rPr>
            </w:pPr>
            <w:r w:rsidRPr="00FB5DB1">
              <w:rPr>
                <w:rFonts w:ascii="Arial" w:hAnsi="Arial" w:cs="Arial"/>
                <w:b/>
                <w:bCs/>
                <w:color w:val="000000"/>
                <w:sz w:val="16"/>
                <w:szCs w:val="16"/>
              </w:rPr>
              <w:t>3,046</w:t>
            </w:r>
          </w:p>
        </w:tc>
        <w:tc>
          <w:tcPr>
            <w:tcW w:w="641" w:type="pct"/>
            <w:tcBorders>
              <w:top w:val="single" w:sz="4" w:space="0" w:color="000000"/>
              <w:left w:val="nil"/>
              <w:bottom w:val="single" w:sz="4" w:space="0" w:color="000000"/>
              <w:right w:val="nil"/>
            </w:tcBorders>
            <w:shd w:val="clear" w:color="000000" w:fill="E6E6E6"/>
            <w:noWrap/>
            <w:vAlign w:val="center"/>
            <w:hideMark/>
          </w:tcPr>
          <w:p w14:paraId="086BBA29" w14:textId="4CDC04B4" w:rsidR="00FB5DB1" w:rsidRPr="00FB5DB1" w:rsidRDefault="00FB5DB1" w:rsidP="00FB5DB1">
            <w:pPr>
              <w:spacing w:after="0" w:line="240" w:lineRule="auto"/>
              <w:jc w:val="right"/>
              <w:rPr>
                <w:rFonts w:ascii="Arial" w:hAnsi="Arial" w:cs="Arial"/>
                <w:b/>
                <w:bCs/>
                <w:color w:val="000000"/>
                <w:sz w:val="16"/>
                <w:szCs w:val="16"/>
              </w:rPr>
            </w:pPr>
            <w:r w:rsidRPr="00FB5DB1">
              <w:rPr>
                <w:rFonts w:ascii="Arial" w:hAnsi="Arial" w:cs="Arial"/>
                <w:b/>
                <w:bCs/>
                <w:color w:val="000000"/>
                <w:sz w:val="16"/>
                <w:szCs w:val="16"/>
              </w:rPr>
              <w:t>-</w:t>
            </w:r>
          </w:p>
        </w:tc>
      </w:tr>
      <w:tr w:rsidR="00FB5DB1" w:rsidRPr="00FB5DB1" w14:paraId="58AF86F6" w14:textId="77777777" w:rsidTr="00B25561">
        <w:trPr>
          <w:trHeight w:val="204"/>
        </w:trPr>
        <w:tc>
          <w:tcPr>
            <w:tcW w:w="1762" w:type="pct"/>
            <w:tcBorders>
              <w:top w:val="nil"/>
              <w:left w:val="nil"/>
              <w:bottom w:val="nil"/>
              <w:right w:val="nil"/>
            </w:tcBorders>
            <w:shd w:val="clear" w:color="auto" w:fill="auto"/>
            <w:noWrap/>
            <w:vAlign w:val="center"/>
            <w:hideMark/>
          </w:tcPr>
          <w:p w14:paraId="25C2A904" w14:textId="789F29B1" w:rsidR="00FB5DB1" w:rsidRPr="00A55ABE" w:rsidRDefault="00FB5DB1" w:rsidP="00FB5DB1">
            <w:pPr>
              <w:spacing w:after="0" w:line="240" w:lineRule="auto"/>
              <w:rPr>
                <w:rFonts w:ascii="Arial" w:hAnsi="Arial" w:cs="Arial"/>
                <w:b/>
                <w:bCs/>
                <w:color w:val="000000"/>
                <w:sz w:val="16"/>
                <w:szCs w:val="16"/>
                <w:vertAlign w:val="superscript"/>
              </w:rPr>
            </w:pPr>
            <w:r w:rsidRPr="00FB5DB1">
              <w:rPr>
                <w:rFonts w:ascii="Arial" w:hAnsi="Arial" w:cs="Arial"/>
                <w:b/>
                <w:bCs/>
                <w:color w:val="000000"/>
                <w:sz w:val="16"/>
                <w:szCs w:val="16"/>
              </w:rPr>
              <w:t>Departmental programs</w:t>
            </w:r>
            <w:r w:rsidR="00A55ABE">
              <w:rPr>
                <w:rFonts w:ascii="Arial" w:hAnsi="Arial" w:cs="Arial"/>
                <w:b/>
                <w:bCs/>
                <w:color w:val="000000"/>
                <w:sz w:val="16"/>
                <w:szCs w:val="16"/>
                <w:vertAlign w:val="superscript"/>
              </w:rPr>
              <w:t>(d)</w:t>
            </w:r>
          </w:p>
        </w:tc>
        <w:tc>
          <w:tcPr>
            <w:tcW w:w="676" w:type="pct"/>
            <w:tcBorders>
              <w:top w:val="nil"/>
              <w:left w:val="nil"/>
              <w:bottom w:val="nil"/>
              <w:right w:val="nil"/>
            </w:tcBorders>
            <w:shd w:val="clear" w:color="auto" w:fill="auto"/>
            <w:noWrap/>
            <w:vAlign w:val="center"/>
            <w:hideMark/>
          </w:tcPr>
          <w:p w14:paraId="37DAC975" w14:textId="77777777" w:rsidR="00FB5DB1" w:rsidRPr="0016212A" w:rsidRDefault="00FB5DB1" w:rsidP="00FB5DB1">
            <w:pPr>
              <w:spacing w:after="0" w:line="240" w:lineRule="auto"/>
              <w:rPr>
                <w:rFonts w:ascii="Arial" w:hAnsi="Arial" w:cs="Arial"/>
                <w:b/>
                <w:bCs/>
                <w:color w:val="000000"/>
                <w:sz w:val="16"/>
                <w:szCs w:val="16"/>
              </w:rPr>
            </w:pPr>
          </w:p>
        </w:tc>
        <w:tc>
          <w:tcPr>
            <w:tcW w:w="640" w:type="pct"/>
            <w:tcBorders>
              <w:top w:val="nil"/>
              <w:left w:val="nil"/>
              <w:bottom w:val="nil"/>
              <w:right w:val="nil"/>
            </w:tcBorders>
            <w:shd w:val="clear" w:color="auto" w:fill="auto"/>
            <w:noWrap/>
            <w:vAlign w:val="center"/>
            <w:hideMark/>
          </w:tcPr>
          <w:p w14:paraId="5F6F6086" w14:textId="77777777" w:rsidR="00FB5DB1" w:rsidRPr="00FB5DB1" w:rsidRDefault="00FB5DB1" w:rsidP="00FB5DB1">
            <w:pPr>
              <w:spacing w:after="0" w:line="240" w:lineRule="auto"/>
              <w:rPr>
                <w:rFonts w:ascii="Times New Roman" w:hAnsi="Times New Roman"/>
                <w:sz w:val="20"/>
              </w:rPr>
            </w:pPr>
          </w:p>
        </w:tc>
        <w:tc>
          <w:tcPr>
            <w:tcW w:w="641" w:type="pct"/>
            <w:tcBorders>
              <w:top w:val="nil"/>
              <w:left w:val="nil"/>
              <w:bottom w:val="nil"/>
              <w:right w:val="nil"/>
            </w:tcBorders>
            <w:shd w:val="clear" w:color="auto" w:fill="auto"/>
            <w:noWrap/>
            <w:vAlign w:val="center"/>
            <w:hideMark/>
          </w:tcPr>
          <w:p w14:paraId="4ED6D869" w14:textId="77777777" w:rsidR="00FB5DB1" w:rsidRPr="00FB5DB1" w:rsidRDefault="00FB5DB1" w:rsidP="00FB5DB1">
            <w:pPr>
              <w:spacing w:after="0" w:line="240" w:lineRule="auto"/>
              <w:rPr>
                <w:rFonts w:ascii="Times New Roman" w:hAnsi="Times New Roman"/>
                <w:sz w:val="20"/>
              </w:rPr>
            </w:pPr>
          </w:p>
        </w:tc>
        <w:tc>
          <w:tcPr>
            <w:tcW w:w="641" w:type="pct"/>
            <w:tcBorders>
              <w:top w:val="nil"/>
              <w:left w:val="nil"/>
              <w:bottom w:val="nil"/>
              <w:right w:val="nil"/>
            </w:tcBorders>
            <w:shd w:val="clear" w:color="000000" w:fill="E6E6E6"/>
            <w:noWrap/>
            <w:vAlign w:val="center"/>
            <w:hideMark/>
          </w:tcPr>
          <w:p w14:paraId="233904EB" w14:textId="2FAD4CA0" w:rsidR="00FB5DB1" w:rsidRPr="00FB5DB1" w:rsidRDefault="00FB5DB1" w:rsidP="00FB5DB1">
            <w:pPr>
              <w:spacing w:after="0" w:line="240" w:lineRule="auto"/>
              <w:rPr>
                <w:rFonts w:ascii="Arial" w:hAnsi="Arial" w:cs="Arial"/>
                <w:color w:val="000000"/>
                <w:sz w:val="16"/>
                <w:szCs w:val="16"/>
              </w:rPr>
            </w:pPr>
          </w:p>
        </w:tc>
        <w:tc>
          <w:tcPr>
            <w:tcW w:w="641" w:type="pct"/>
            <w:tcBorders>
              <w:top w:val="nil"/>
              <w:left w:val="nil"/>
              <w:bottom w:val="nil"/>
              <w:right w:val="nil"/>
            </w:tcBorders>
            <w:shd w:val="clear" w:color="000000" w:fill="E6E6E6"/>
            <w:noWrap/>
            <w:vAlign w:val="center"/>
            <w:hideMark/>
          </w:tcPr>
          <w:p w14:paraId="5D7E7DDE" w14:textId="26616ACC" w:rsidR="00FB5DB1" w:rsidRPr="00FB5DB1" w:rsidRDefault="00FB5DB1" w:rsidP="00FB5DB1">
            <w:pPr>
              <w:spacing w:after="0" w:line="240" w:lineRule="auto"/>
              <w:rPr>
                <w:rFonts w:ascii="Arial" w:hAnsi="Arial" w:cs="Arial"/>
                <w:color w:val="000000"/>
                <w:sz w:val="16"/>
                <w:szCs w:val="16"/>
              </w:rPr>
            </w:pPr>
          </w:p>
        </w:tc>
      </w:tr>
      <w:tr w:rsidR="00FB5DB1" w:rsidRPr="00FB5DB1" w14:paraId="01382334" w14:textId="77777777" w:rsidTr="00B25561">
        <w:trPr>
          <w:trHeight w:val="204"/>
        </w:trPr>
        <w:tc>
          <w:tcPr>
            <w:tcW w:w="1762" w:type="pct"/>
            <w:tcBorders>
              <w:top w:val="nil"/>
              <w:left w:val="nil"/>
              <w:bottom w:val="nil"/>
              <w:right w:val="nil"/>
            </w:tcBorders>
            <w:shd w:val="clear" w:color="auto" w:fill="auto"/>
            <w:vAlign w:val="center"/>
            <w:hideMark/>
          </w:tcPr>
          <w:p w14:paraId="610A8CAF" w14:textId="77777777" w:rsidR="005875E5" w:rsidRPr="005875E5" w:rsidRDefault="005875E5" w:rsidP="00FB5DB1">
            <w:pPr>
              <w:spacing w:after="0" w:line="240" w:lineRule="auto"/>
              <w:ind w:left="170"/>
              <w:rPr>
                <w:rFonts w:ascii="Arial" w:hAnsi="Arial" w:cs="Arial"/>
                <w:b/>
                <w:bCs/>
                <w:color w:val="000000"/>
                <w:sz w:val="4"/>
                <w:szCs w:val="4"/>
              </w:rPr>
            </w:pPr>
          </w:p>
          <w:p w14:paraId="60D978FC" w14:textId="355034E9" w:rsidR="00FB5DB1" w:rsidRPr="00FB5DB1" w:rsidRDefault="00FB5DB1" w:rsidP="00FB5DB1">
            <w:pPr>
              <w:spacing w:after="0" w:line="240" w:lineRule="auto"/>
              <w:ind w:left="170"/>
              <w:rPr>
                <w:rFonts w:ascii="Arial" w:hAnsi="Arial" w:cs="Arial"/>
                <w:b/>
                <w:bCs/>
                <w:color w:val="000000"/>
                <w:sz w:val="16"/>
                <w:szCs w:val="16"/>
              </w:rPr>
            </w:pPr>
            <w:r w:rsidRPr="00FB5DB1">
              <w:rPr>
                <w:rFonts w:ascii="Arial" w:hAnsi="Arial" w:cs="Arial"/>
                <w:b/>
                <w:bCs/>
                <w:color w:val="000000"/>
                <w:sz w:val="16"/>
                <w:szCs w:val="16"/>
              </w:rPr>
              <w:t>Outcome 1</w:t>
            </w:r>
            <w:r w:rsidRPr="00FB5DB1">
              <w:rPr>
                <w:rFonts w:ascii="Arial" w:hAnsi="Arial" w:cs="Arial"/>
                <w:b/>
                <w:bCs/>
                <w:color w:val="000000"/>
                <w:sz w:val="16"/>
                <w:szCs w:val="16"/>
              </w:rPr>
              <w:br/>
            </w:r>
            <w:r w:rsidRPr="00FB5DB1">
              <w:rPr>
                <w:rFonts w:ascii="Arial" w:hAnsi="Arial" w:cs="Arial"/>
                <w:color w:val="000000"/>
                <w:sz w:val="16"/>
                <w:szCs w:val="16"/>
              </w:rPr>
              <w:t>Improved infrastructure across Australia through investment in and coordination of transport and other infrastructure</w:t>
            </w:r>
          </w:p>
        </w:tc>
        <w:tc>
          <w:tcPr>
            <w:tcW w:w="676" w:type="pct"/>
            <w:tcBorders>
              <w:top w:val="nil"/>
              <w:left w:val="nil"/>
              <w:bottom w:val="nil"/>
              <w:right w:val="nil"/>
            </w:tcBorders>
            <w:shd w:val="clear" w:color="auto" w:fill="auto"/>
            <w:noWrap/>
            <w:vAlign w:val="bottom"/>
            <w:hideMark/>
          </w:tcPr>
          <w:p w14:paraId="120351C9" w14:textId="024AD154" w:rsidR="00FB5DB1" w:rsidRPr="0016212A" w:rsidRDefault="00FB5DB1" w:rsidP="00FB5DB1">
            <w:pPr>
              <w:spacing w:after="0" w:line="240" w:lineRule="auto"/>
              <w:jc w:val="right"/>
              <w:rPr>
                <w:rFonts w:ascii="Arial" w:hAnsi="Arial" w:cs="Arial"/>
                <w:iCs/>
                <w:color w:val="000000"/>
                <w:sz w:val="16"/>
                <w:szCs w:val="16"/>
              </w:rPr>
            </w:pPr>
            <w:r w:rsidRPr="0016212A">
              <w:rPr>
                <w:rFonts w:ascii="Arial" w:hAnsi="Arial" w:cs="Arial"/>
                <w:iCs/>
                <w:color w:val="000000"/>
                <w:sz w:val="16"/>
                <w:szCs w:val="16"/>
              </w:rPr>
              <w:t>20,448</w:t>
            </w:r>
          </w:p>
        </w:tc>
        <w:tc>
          <w:tcPr>
            <w:tcW w:w="640" w:type="pct"/>
            <w:tcBorders>
              <w:top w:val="nil"/>
              <w:left w:val="nil"/>
              <w:bottom w:val="nil"/>
              <w:right w:val="nil"/>
            </w:tcBorders>
            <w:shd w:val="clear" w:color="auto" w:fill="auto"/>
            <w:noWrap/>
            <w:vAlign w:val="bottom"/>
            <w:hideMark/>
          </w:tcPr>
          <w:p w14:paraId="246557A0" w14:textId="0B4D465B"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87,530</w:t>
            </w:r>
          </w:p>
        </w:tc>
        <w:tc>
          <w:tcPr>
            <w:tcW w:w="641" w:type="pct"/>
            <w:tcBorders>
              <w:top w:val="nil"/>
              <w:left w:val="nil"/>
              <w:bottom w:val="nil"/>
              <w:right w:val="nil"/>
            </w:tcBorders>
            <w:shd w:val="clear" w:color="auto" w:fill="auto"/>
            <w:noWrap/>
            <w:vAlign w:val="bottom"/>
            <w:hideMark/>
          </w:tcPr>
          <w:p w14:paraId="5EDF532A" w14:textId="2E90C570"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87,807</w:t>
            </w:r>
          </w:p>
        </w:tc>
        <w:tc>
          <w:tcPr>
            <w:tcW w:w="641" w:type="pct"/>
            <w:tcBorders>
              <w:top w:val="nil"/>
              <w:left w:val="nil"/>
              <w:bottom w:val="nil"/>
              <w:right w:val="nil"/>
            </w:tcBorders>
            <w:shd w:val="clear" w:color="000000" w:fill="E6E6E6"/>
            <w:noWrap/>
            <w:vAlign w:val="bottom"/>
            <w:hideMark/>
          </w:tcPr>
          <w:p w14:paraId="38865B62" w14:textId="02F322E3"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277</w:t>
            </w:r>
          </w:p>
        </w:tc>
        <w:tc>
          <w:tcPr>
            <w:tcW w:w="641" w:type="pct"/>
            <w:tcBorders>
              <w:top w:val="nil"/>
              <w:left w:val="nil"/>
              <w:bottom w:val="nil"/>
              <w:right w:val="nil"/>
            </w:tcBorders>
            <w:shd w:val="clear" w:color="000000" w:fill="E6E6E6"/>
            <w:noWrap/>
            <w:vAlign w:val="bottom"/>
            <w:hideMark/>
          </w:tcPr>
          <w:p w14:paraId="156C9260" w14:textId="448E1473"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w:t>
            </w:r>
          </w:p>
        </w:tc>
      </w:tr>
      <w:tr w:rsidR="00FB5DB1" w:rsidRPr="00FB5DB1" w14:paraId="7A474D86" w14:textId="77777777" w:rsidTr="00B25561">
        <w:trPr>
          <w:trHeight w:val="204"/>
        </w:trPr>
        <w:tc>
          <w:tcPr>
            <w:tcW w:w="1762" w:type="pct"/>
            <w:tcBorders>
              <w:top w:val="nil"/>
              <w:left w:val="nil"/>
              <w:right w:val="nil"/>
            </w:tcBorders>
            <w:shd w:val="clear" w:color="auto" w:fill="auto"/>
            <w:vAlign w:val="center"/>
            <w:hideMark/>
          </w:tcPr>
          <w:p w14:paraId="5C2FDC6F" w14:textId="77777777" w:rsidR="005875E5" w:rsidRPr="005875E5" w:rsidRDefault="005875E5" w:rsidP="00FB5DB1">
            <w:pPr>
              <w:spacing w:after="0" w:line="240" w:lineRule="auto"/>
              <w:ind w:left="170"/>
              <w:rPr>
                <w:rFonts w:ascii="Arial" w:hAnsi="Arial" w:cs="Arial"/>
                <w:b/>
                <w:bCs/>
                <w:color w:val="000000"/>
                <w:sz w:val="8"/>
                <w:szCs w:val="8"/>
              </w:rPr>
            </w:pPr>
          </w:p>
          <w:p w14:paraId="61AB2973" w14:textId="47A691B0" w:rsidR="00FB5DB1" w:rsidRPr="00FB5DB1" w:rsidRDefault="00FB5DB1" w:rsidP="00FB5DB1">
            <w:pPr>
              <w:spacing w:after="0" w:line="240" w:lineRule="auto"/>
              <w:ind w:left="170"/>
              <w:rPr>
                <w:rFonts w:ascii="Arial" w:hAnsi="Arial" w:cs="Arial"/>
                <w:b/>
                <w:bCs/>
                <w:color w:val="000000"/>
                <w:sz w:val="16"/>
                <w:szCs w:val="16"/>
              </w:rPr>
            </w:pPr>
            <w:r w:rsidRPr="00FB5DB1">
              <w:rPr>
                <w:rFonts w:ascii="Arial" w:hAnsi="Arial" w:cs="Arial"/>
                <w:b/>
                <w:bCs/>
                <w:color w:val="000000"/>
                <w:sz w:val="16"/>
                <w:szCs w:val="16"/>
              </w:rPr>
              <w:t>Outcome 2</w:t>
            </w:r>
            <w:r w:rsidRPr="00FB5DB1">
              <w:rPr>
                <w:rFonts w:ascii="Arial" w:hAnsi="Arial" w:cs="Arial"/>
                <w:b/>
                <w:bCs/>
                <w:color w:val="000000"/>
                <w:sz w:val="16"/>
                <w:szCs w:val="16"/>
              </w:rPr>
              <w:br/>
            </w:r>
            <w:r w:rsidRPr="00FB5DB1">
              <w:rPr>
                <w:rFonts w:ascii="Arial" w:hAnsi="Arial" w:cs="Arial"/>
                <w:color w:val="000000"/>
                <w:sz w:val="16"/>
                <w:szCs w:val="16"/>
              </w:rPr>
              <w:t>An efficient, sustainable, competitive, safe and secure transport system for all transport users through regulation, financial assistance and safety investigations</w:t>
            </w:r>
          </w:p>
        </w:tc>
        <w:tc>
          <w:tcPr>
            <w:tcW w:w="676" w:type="pct"/>
            <w:tcBorders>
              <w:top w:val="nil"/>
              <w:left w:val="nil"/>
              <w:right w:val="nil"/>
            </w:tcBorders>
            <w:shd w:val="clear" w:color="auto" w:fill="auto"/>
            <w:noWrap/>
            <w:vAlign w:val="bottom"/>
            <w:hideMark/>
          </w:tcPr>
          <w:p w14:paraId="7E621D61" w14:textId="19B367E5" w:rsidR="00FB5DB1" w:rsidRPr="0016212A" w:rsidRDefault="00FB5DB1" w:rsidP="00FB5DB1">
            <w:pPr>
              <w:spacing w:after="0" w:line="240" w:lineRule="auto"/>
              <w:jc w:val="right"/>
              <w:rPr>
                <w:rFonts w:ascii="Arial" w:hAnsi="Arial" w:cs="Arial"/>
                <w:iCs/>
                <w:color w:val="000000"/>
                <w:sz w:val="16"/>
                <w:szCs w:val="16"/>
              </w:rPr>
            </w:pPr>
            <w:r w:rsidRPr="0016212A">
              <w:rPr>
                <w:rFonts w:ascii="Arial" w:hAnsi="Arial" w:cs="Arial"/>
                <w:iCs/>
                <w:color w:val="000000"/>
                <w:sz w:val="16"/>
                <w:szCs w:val="16"/>
              </w:rPr>
              <w:t>230,401</w:t>
            </w:r>
          </w:p>
        </w:tc>
        <w:tc>
          <w:tcPr>
            <w:tcW w:w="640" w:type="pct"/>
            <w:tcBorders>
              <w:top w:val="nil"/>
              <w:left w:val="nil"/>
              <w:right w:val="nil"/>
            </w:tcBorders>
            <w:shd w:val="clear" w:color="auto" w:fill="auto"/>
            <w:noWrap/>
            <w:vAlign w:val="bottom"/>
            <w:hideMark/>
          </w:tcPr>
          <w:p w14:paraId="150E2088" w14:textId="12A58267"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84,737</w:t>
            </w:r>
          </w:p>
        </w:tc>
        <w:tc>
          <w:tcPr>
            <w:tcW w:w="641" w:type="pct"/>
            <w:tcBorders>
              <w:top w:val="nil"/>
              <w:left w:val="nil"/>
              <w:right w:val="nil"/>
            </w:tcBorders>
            <w:shd w:val="clear" w:color="auto" w:fill="auto"/>
            <w:noWrap/>
            <w:vAlign w:val="bottom"/>
            <w:hideMark/>
          </w:tcPr>
          <w:p w14:paraId="5A02B27C" w14:textId="72886475"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103,870</w:t>
            </w:r>
          </w:p>
        </w:tc>
        <w:tc>
          <w:tcPr>
            <w:tcW w:w="641" w:type="pct"/>
            <w:tcBorders>
              <w:top w:val="nil"/>
              <w:left w:val="nil"/>
              <w:right w:val="nil"/>
            </w:tcBorders>
            <w:shd w:val="clear" w:color="000000" w:fill="E6E6E6"/>
            <w:noWrap/>
            <w:vAlign w:val="bottom"/>
            <w:hideMark/>
          </w:tcPr>
          <w:p w14:paraId="348617EA" w14:textId="7582E1CC"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19,133</w:t>
            </w:r>
          </w:p>
        </w:tc>
        <w:tc>
          <w:tcPr>
            <w:tcW w:w="641" w:type="pct"/>
            <w:tcBorders>
              <w:top w:val="nil"/>
              <w:left w:val="nil"/>
              <w:right w:val="nil"/>
            </w:tcBorders>
            <w:shd w:val="clear" w:color="000000" w:fill="E6E6E6"/>
            <w:noWrap/>
            <w:vAlign w:val="bottom"/>
            <w:hideMark/>
          </w:tcPr>
          <w:p w14:paraId="17502FD2" w14:textId="391D54B5"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w:t>
            </w:r>
          </w:p>
        </w:tc>
      </w:tr>
      <w:tr w:rsidR="00FB5DB1" w:rsidRPr="00FB5DB1" w14:paraId="3635C4A6" w14:textId="77777777" w:rsidTr="00B25561">
        <w:trPr>
          <w:trHeight w:val="204"/>
        </w:trPr>
        <w:tc>
          <w:tcPr>
            <w:tcW w:w="1762" w:type="pct"/>
            <w:tcBorders>
              <w:top w:val="nil"/>
              <w:left w:val="nil"/>
              <w:bottom w:val="single" w:sz="4" w:space="0" w:color="auto"/>
              <w:right w:val="nil"/>
            </w:tcBorders>
            <w:shd w:val="clear" w:color="auto" w:fill="auto"/>
            <w:vAlign w:val="center"/>
            <w:hideMark/>
          </w:tcPr>
          <w:p w14:paraId="612236FA" w14:textId="77777777" w:rsidR="005875E5" w:rsidRPr="005875E5" w:rsidRDefault="005875E5" w:rsidP="00FB5DB1">
            <w:pPr>
              <w:spacing w:after="0" w:line="240" w:lineRule="auto"/>
              <w:ind w:left="170"/>
              <w:rPr>
                <w:rFonts w:ascii="Arial" w:hAnsi="Arial" w:cs="Arial"/>
                <w:b/>
                <w:bCs/>
                <w:color w:val="000000"/>
                <w:sz w:val="8"/>
                <w:szCs w:val="8"/>
              </w:rPr>
            </w:pPr>
          </w:p>
          <w:p w14:paraId="1C75FD66" w14:textId="4C39D160" w:rsidR="00FB5DB1" w:rsidRPr="00FB5DB1" w:rsidRDefault="00FB5DB1" w:rsidP="00FB5DB1">
            <w:pPr>
              <w:spacing w:after="0" w:line="240" w:lineRule="auto"/>
              <w:ind w:left="170"/>
              <w:rPr>
                <w:rFonts w:ascii="Arial" w:hAnsi="Arial" w:cs="Arial"/>
                <w:b/>
                <w:bCs/>
                <w:color w:val="000000"/>
                <w:sz w:val="16"/>
                <w:szCs w:val="16"/>
              </w:rPr>
            </w:pPr>
            <w:r w:rsidRPr="00FB5DB1">
              <w:rPr>
                <w:rFonts w:ascii="Arial" w:hAnsi="Arial" w:cs="Arial"/>
                <w:b/>
                <w:bCs/>
                <w:color w:val="000000"/>
                <w:sz w:val="16"/>
                <w:szCs w:val="16"/>
              </w:rPr>
              <w:t>Outcome 3</w:t>
            </w:r>
            <w:r w:rsidRPr="00FB5DB1">
              <w:rPr>
                <w:rFonts w:ascii="Arial" w:hAnsi="Arial" w:cs="Arial"/>
                <w:b/>
                <w:bCs/>
                <w:color w:val="000000"/>
                <w:sz w:val="16"/>
                <w:szCs w:val="16"/>
              </w:rPr>
              <w:br/>
            </w:r>
            <w:r w:rsidRPr="00FB5DB1">
              <w:rPr>
                <w:rFonts w:ascii="Arial" w:hAnsi="Arial" w:cs="Arial"/>
                <w:color w:val="000000"/>
                <w:sz w:val="16"/>
                <w:szCs w:val="16"/>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tc>
        <w:tc>
          <w:tcPr>
            <w:tcW w:w="676" w:type="pct"/>
            <w:tcBorders>
              <w:top w:val="nil"/>
              <w:left w:val="nil"/>
              <w:bottom w:val="single" w:sz="4" w:space="0" w:color="auto"/>
              <w:right w:val="nil"/>
            </w:tcBorders>
            <w:shd w:val="clear" w:color="auto" w:fill="auto"/>
            <w:noWrap/>
            <w:vAlign w:val="bottom"/>
            <w:hideMark/>
          </w:tcPr>
          <w:p w14:paraId="7587054C" w14:textId="35477880" w:rsidR="00FB5DB1" w:rsidRPr="0016212A" w:rsidRDefault="00FB5DB1" w:rsidP="00FB5DB1">
            <w:pPr>
              <w:spacing w:after="0" w:line="240" w:lineRule="auto"/>
              <w:jc w:val="right"/>
              <w:rPr>
                <w:rFonts w:ascii="Arial" w:hAnsi="Arial" w:cs="Arial"/>
                <w:iCs/>
                <w:color w:val="000000"/>
                <w:sz w:val="16"/>
                <w:szCs w:val="16"/>
              </w:rPr>
            </w:pPr>
            <w:r w:rsidRPr="0016212A">
              <w:rPr>
                <w:rFonts w:ascii="Arial" w:hAnsi="Arial" w:cs="Arial"/>
                <w:iCs/>
                <w:color w:val="000000"/>
                <w:sz w:val="16"/>
                <w:szCs w:val="16"/>
              </w:rPr>
              <w:t>52,449</w:t>
            </w:r>
          </w:p>
        </w:tc>
        <w:tc>
          <w:tcPr>
            <w:tcW w:w="640" w:type="pct"/>
            <w:tcBorders>
              <w:top w:val="nil"/>
              <w:left w:val="nil"/>
              <w:bottom w:val="single" w:sz="4" w:space="0" w:color="auto"/>
              <w:right w:val="nil"/>
            </w:tcBorders>
            <w:shd w:val="clear" w:color="auto" w:fill="auto"/>
            <w:noWrap/>
            <w:vAlign w:val="bottom"/>
            <w:hideMark/>
          </w:tcPr>
          <w:p w14:paraId="57E32D3E" w14:textId="11E68AB0"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75,420</w:t>
            </w:r>
          </w:p>
        </w:tc>
        <w:tc>
          <w:tcPr>
            <w:tcW w:w="641" w:type="pct"/>
            <w:tcBorders>
              <w:top w:val="nil"/>
              <w:left w:val="nil"/>
              <w:bottom w:val="single" w:sz="4" w:space="0" w:color="auto"/>
              <w:right w:val="nil"/>
            </w:tcBorders>
            <w:shd w:val="clear" w:color="auto" w:fill="auto"/>
            <w:noWrap/>
            <w:vAlign w:val="bottom"/>
            <w:hideMark/>
          </w:tcPr>
          <w:p w14:paraId="414B8E72" w14:textId="546340A7"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79,933</w:t>
            </w:r>
          </w:p>
        </w:tc>
        <w:tc>
          <w:tcPr>
            <w:tcW w:w="641" w:type="pct"/>
            <w:tcBorders>
              <w:top w:val="nil"/>
              <w:left w:val="nil"/>
              <w:bottom w:val="single" w:sz="4" w:space="0" w:color="auto"/>
              <w:right w:val="nil"/>
            </w:tcBorders>
            <w:shd w:val="clear" w:color="000000" w:fill="E6E6E6"/>
            <w:noWrap/>
            <w:vAlign w:val="bottom"/>
            <w:hideMark/>
          </w:tcPr>
          <w:p w14:paraId="0AA48CF9" w14:textId="7EB421C7"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4,513</w:t>
            </w:r>
          </w:p>
        </w:tc>
        <w:tc>
          <w:tcPr>
            <w:tcW w:w="641" w:type="pct"/>
            <w:tcBorders>
              <w:top w:val="nil"/>
              <w:left w:val="nil"/>
              <w:bottom w:val="single" w:sz="4" w:space="0" w:color="auto"/>
              <w:right w:val="nil"/>
            </w:tcBorders>
            <w:shd w:val="clear" w:color="000000" w:fill="E6E6E6"/>
            <w:noWrap/>
            <w:vAlign w:val="bottom"/>
            <w:hideMark/>
          </w:tcPr>
          <w:p w14:paraId="65C0F2F6" w14:textId="5F80CAB3"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w:t>
            </w:r>
          </w:p>
        </w:tc>
      </w:tr>
    </w:tbl>
    <w:p w14:paraId="4F90AA2C" w14:textId="246DAF6B" w:rsidR="00FB5DB1" w:rsidRDefault="00FB5DB1" w:rsidP="00F265BD">
      <w:pPr>
        <w:spacing w:before="60"/>
      </w:pPr>
      <w:r>
        <w:br w:type="page"/>
      </w:r>
    </w:p>
    <w:p w14:paraId="1087204C" w14:textId="35BFED9C" w:rsidR="00FA25AC" w:rsidRPr="007D6EBF" w:rsidRDefault="00FA25AC" w:rsidP="00FA25AC">
      <w:pPr>
        <w:pStyle w:val="TableHeading"/>
        <w:rPr>
          <w:lang w:val="en-GB"/>
        </w:rPr>
      </w:pPr>
      <w:r>
        <w:rPr>
          <w:lang w:val="en-GB"/>
        </w:rPr>
        <w:t>Table 1.3: Appropriation Bill (No. 3) 2022–2023 (continued)</w:t>
      </w:r>
    </w:p>
    <w:tbl>
      <w:tblPr>
        <w:tblW w:w="5000" w:type="pct"/>
        <w:tblLook w:val="04A0" w:firstRow="1" w:lastRow="0" w:firstColumn="1" w:lastColumn="0" w:noHBand="0" w:noVBand="1"/>
      </w:tblPr>
      <w:tblGrid>
        <w:gridCol w:w="2716"/>
        <w:gridCol w:w="1043"/>
        <w:gridCol w:w="987"/>
        <w:gridCol w:w="989"/>
        <w:gridCol w:w="989"/>
        <w:gridCol w:w="987"/>
      </w:tblGrid>
      <w:tr w:rsidR="00FB5DB1" w:rsidRPr="00FB5DB1" w14:paraId="0D7A0678" w14:textId="77777777" w:rsidTr="003D3FA8">
        <w:trPr>
          <w:trHeight w:val="204"/>
        </w:trPr>
        <w:tc>
          <w:tcPr>
            <w:tcW w:w="1761" w:type="pct"/>
            <w:tcBorders>
              <w:top w:val="single" w:sz="4" w:space="0" w:color="auto"/>
              <w:left w:val="nil"/>
              <w:bottom w:val="nil"/>
              <w:right w:val="nil"/>
            </w:tcBorders>
            <w:shd w:val="clear" w:color="auto" w:fill="auto"/>
            <w:noWrap/>
            <w:vAlign w:val="bottom"/>
            <w:hideMark/>
          </w:tcPr>
          <w:p w14:paraId="33EE2A8C" w14:textId="77777777" w:rsidR="00FB5DB1" w:rsidRPr="00FB5DB1" w:rsidRDefault="00FB5DB1" w:rsidP="00FB5DB1">
            <w:pPr>
              <w:spacing w:after="0" w:line="240" w:lineRule="auto"/>
              <w:rPr>
                <w:rFonts w:ascii="Arial" w:hAnsi="Arial" w:cs="Arial"/>
                <w:color w:val="000000"/>
                <w:sz w:val="16"/>
                <w:szCs w:val="16"/>
              </w:rPr>
            </w:pPr>
            <w:r w:rsidRPr="00FB5DB1">
              <w:rPr>
                <w:rFonts w:ascii="Arial" w:hAnsi="Arial" w:cs="Arial"/>
                <w:color w:val="000000"/>
                <w:sz w:val="16"/>
                <w:szCs w:val="16"/>
              </w:rPr>
              <w:t> </w:t>
            </w:r>
          </w:p>
        </w:tc>
        <w:tc>
          <w:tcPr>
            <w:tcW w:w="676" w:type="pct"/>
            <w:tcBorders>
              <w:top w:val="single" w:sz="4" w:space="0" w:color="auto"/>
              <w:left w:val="nil"/>
              <w:bottom w:val="single" w:sz="4" w:space="0" w:color="000000"/>
              <w:right w:val="nil"/>
            </w:tcBorders>
            <w:shd w:val="clear" w:color="auto" w:fill="auto"/>
            <w:vAlign w:val="bottom"/>
            <w:hideMark/>
          </w:tcPr>
          <w:p w14:paraId="058F3BA8" w14:textId="77777777" w:rsidR="00FB5DB1" w:rsidRPr="0016212A" w:rsidRDefault="00FB5DB1" w:rsidP="00FB5DB1">
            <w:pPr>
              <w:spacing w:after="0" w:line="240" w:lineRule="auto"/>
              <w:jc w:val="right"/>
              <w:rPr>
                <w:rFonts w:ascii="Arial" w:hAnsi="Arial" w:cs="Arial"/>
                <w:iCs/>
                <w:color w:val="000000"/>
                <w:sz w:val="16"/>
                <w:szCs w:val="16"/>
              </w:rPr>
            </w:pPr>
            <w:r w:rsidRPr="0016212A">
              <w:rPr>
                <w:rFonts w:ascii="Arial" w:hAnsi="Arial" w:cs="Arial"/>
                <w:iCs/>
                <w:color w:val="000000"/>
                <w:sz w:val="16"/>
                <w:szCs w:val="16"/>
              </w:rPr>
              <w:t>2021-22</w:t>
            </w:r>
            <w:r w:rsidRPr="0016212A">
              <w:rPr>
                <w:rFonts w:ascii="Arial" w:hAnsi="Arial" w:cs="Arial"/>
                <w:iCs/>
                <w:color w:val="000000"/>
                <w:sz w:val="16"/>
                <w:szCs w:val="16"/>
              </w:rPr>
              <w:br/>
              <w:t>Available</w:t>
            </w:r>
            <w:r w:rsidRPr="0016212A">
              <w:rPr>
                <w:rFonts w:ascii="Arial" w:hAnsi="Arial" w:cs="Arial"/>
                <w:iCs/>
                <w:color w:val="000000"/>
                <w:sz w:val="16"/>
                <w:szCs w:val="16"/>
                <w:vertAlign w:val="superscript"/>
              </w:rPr>
              <w:t>(a)</w:t>
            </w:r>
            <w:r w:rsidRPr="0016212A">
              <w:rPr>
                <w:rFonts w:ascii="Arial" w:hAnsi="Arial" w:cs="Arial"/>
                <w:iCs/>
                <w:color w:val="000000"/>
                <w:sz w:val="16"/>
                <w:szCs w:val="16"/>
              </w:rPr>
              <w:br/>
            </w:r>
          </w:p>
          <w:p w14:paraId="52E2FB0D" w14:textId="0564C2BB" w:rsidR="00FB5DB1" w:rsidRPr="0016212A" w:rsidRDefault="00FB5DB1" w:rsidP="00FB5DB1">
            <w:pPr>
              <w:spacing w:after="0" w:line="240" w:lineRule="auto"/>
              <w:jc w:val="right"/>
              <w:rPr>
                <w:rFonts w:ascii="Arial" w:hAnsi="Arial" w:cs="Arial"/>
                <w:iCs/>
                <w:color w:val="000000"/>
                <w:sz w:val="16"/>
                <w:szCs w:val="16"/>
              </w:rPr>
            </w:pPr>
            <w:r w:rsidRPr="0016212A">
              <w:rPr>
                <w:rFonts w:ascii="Arial" w:hAnsi="Arial" w:cs="Arial"/>
                <w:iCs/>
                <w:color w:val="000000"/>
                <w:sz w:val="16"/>
                <w:szCs w:val="16"/>
              </w:rPr>
              <w:br/>
              <w:t>$'000</w:t>
            </w:r>
          </w:p>
        </w:tc>
        <w:tc>
          <w:tcPr>
            <w:tcW w:w="640" w:type="pct"/>
            <w:tcBorders>
              <w:top w:val="single" w:sz="4" w:space="0" w:color="auto"/>
              <w:left w:val="nil"/>
              <w:bottom w:val="single" w:sz="4" w:space="0" w:color="000000"/>
              <w:right w:val="nil"/>
            </w:tcBorders>
            <w:shd w:val="clear" w:color="auto" w:fill="auto"/>
            <w:vAlign w:val="bottom"/>
            <w:hideMark/>
          </w:tcPr>
          <w:p w14:paraId="68C5F26B" w14:textId="77777777"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2022-23</w:t>
            </w:r>
            <w:r w:rsidRPr="00FB5DB1">
              <w:rPr>
                <w:rFonts w:ascii="Arial" w:hAnsi="Arial" w:cs="Arial"/>
                <w:color w:val="000000"/>
                <w:sz w:val="16"/>
                <w:szCs w:val="16"/>
              </w:rPr>
              <w:br/>
              <w:t>Budget</w:t>
            </w:r>
            <w:r w:rsidRPr="00FB5DB1">
              <w:rPr>
                <w:rFonts w:ascii="Arial" w:hAnsi="Arial" w:cs="Arial"/>
                <w:color w:val="000000"/>
                <w:sz w:val="16"/>
                <w:szCs w:val="16"/>
                <w:vertAlign w:val="superscript"/>
              </w:rPr>
              <w:t>(b)</w:t>
            </w:r>
            <w:r w:rsidRPr="00FB5DB1">
              <w:rPr>
                <w:rFonts w:ascii="Arial" w:hAnsi="Arial" w:cs="Arial"/>
                <w:color w:val="000000"/>
                <w:sz w:val="16"/>
                <w:szCs w:val="16"/>
              </w:rPr>
              <w:br/>
            </w:r>
            <w:r w:rsidRPr="00FB5DB1">
              <w:rPr>
                <w:rFonts w:ascii="Arial" w:hAnsi="Arial" w:cs="Arial"/>
                <w:color w:val="000000"/>
                <w:sz w:val="16"/>
                <w:szCs w:val="16"/>
              </w:rPr>
              <w:br/>
            </w:r>
            <w:r w:rsidRPr="00FB5DB1">
              <w:rPr>
                <w:rFonts w:ascii="Arial" w:hAnsi="Arial" w:cs="Arial"/>
                <w:color w:val="000000"/>
                <w:sz w:val="16"/>
                <w:szCs w:val="16"/>
              </w:rPr>
              <w:br/>
              <w:t>$'000</w:t>
            </w:r>
          </w:p>
        </w:tc>
        <w:tc>
          <w:tcPr>
            <w:tcW w:w="641" w:type="pct"/>
            <w:tcBorders>
              <w:top w:val="single" w:sz="4" w:space="0" w:color="auto"/>
              <w:left w:val="nil"/>
              <w:bottom w:val="single" w:sz="4" w:space="0" w:color="000000"/>
              <w:right w:val="nil"/>
            </w:tcBorders>
            <w:shd w:val="clear" w:color="auto" w:fill="auto"/>
            <w:vAlign w:val="bottom"/>
            <w:hideMark/>
          </w:tcPr>
          <w:p w14:paraId="0CF1E4C4" w14:textId="77777777"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2022-23</w:t>
            </w:r>
            <w:r w:rsidRPr="00FB5DB1">
              <w:rPr>
                <w:rFonts w:ascii="Arial" w:hAnsi="Arial" w:cs="Arial"/>
                <w:color w:val="000000"/>
                <w:sz w:val="16"/>
                <w:szCs w:val="16"/>
              </w:rPr>
              <w:br/>
              <w:t>Revised</w:t>
            </w:r>
            <w:r w:rsidRPr="00FB5DB1">
              <w:rPr>
                <w:rFonts w:ascii="Arial" w:hAnsi="Arial" w:cs="Arial"/>
                <w:color w:val="000000"/>
                <w:sz w:val="16"/>
                <w:szCs w:val="16"/>
                <w:vertAlign w:val="superscript"/>
              </w:rPr>
              <w:t>(c)</w:t>
            </w:r>
            <w:r w:rsidRPr="00FB5DB1">
              <w:rPr>
                <w:rFonts w:ascii="Arial" w:hAnsi="Arial" w:cs="Arial"/>
                <w:color w:val="000000"/>
                <w:sz w:val="16"/>
                <w:szCs w:val="16"/>
              </w:rPr>
              <w:br/>
            </w:r>
            <w:r w:rsidRPr="00FB5DB1">
              <w:rPr>
                <w:rFonts w:ascii="Arial" w:hAnsi="Arial" w:cs="Arial"/>
                <w:color w:val="000000"/>
                <w:sz w:val="16"/>
                <w:szCs w:val="16"/>
              </w:rPr>
              <w:br/>
            </w:r>
            <w:r w:rsidRPr="00FB5DB1">
              <w:rPr>
                <w:rFonts w:ascii="Arial" w:hAnsi="Arial" w:cs="Arial"/>
                <w:color w:val="000000"/>
                <w:sz w:val="16"/>
                <w:szCs w:val="16"/>
              </w:rPr>
              <w:br/>
              <w:t>$'000</w:t>
            </w:r>
          </w:p>
        </w:tc>
        <w:tc>
          <w:tcPr>
            <w:tcW w:w="641" w:type="pct"/>
            <w:tcBorders>
              <w:top w:val="single" w:sz="4" w:space="0" w:color="auto"/>
              <w:left w:val="nil"/>
              <w:bottom w:val="single" w:sz="4" w:space="0" w:color="000000"/>
              <w:right w:val="nil"/>
            </w:tcBorders>
            <w:shd w:val="clear" w:color="000000" w:fill="E6E6E6"/>
            <w:vAlign w:val="bottom"/>
            <w:hideMark/>
          </w:tcPr>
          <w:p w14:paraId="36E1EA47" w14:textId="77777777"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Additional</w:t>
            </w:r>
            <w:r w:rsidRPr="00FB5DB1">
              <w:rPr>
                <w:rFonts w:ascii="Arial" w:hAnsi="Arial" w:cs="Arial"/>
                <w:color w:val="000000"/>
                <w:sz w:val="16"/>
                <w:szCs w:val="16"/>
              </w:rPr>
              <w:br/>
              <w:t>Estimates</w:t>
            </w:r>
            <w:r w:rsidRPr="00FB5DB1">
              <w:rPr>
                <w:rFonts w:ascii="Arial" w:hAnsi="Arial" w:cs="Arial"/>
                <w:color w:val="000000"/>
                <w:sz w:val="16"/>
                <w:szCs w:val="16"/>
              </w:rPr>
              <w:br/>
            </w:r>
            <w:r w:rsidRPr="00FB5DB1">
              <w:rPr>
                <w:rFonts w:ascii="Arial" w:hAnsi="Arial" w:cs="Arial"/>
                <w:color w:val="000000"/>
                <w:sz w:val="16"/>
                <w:szCs w:val="16"/>
              </w:rPr>
              <w:br/>
            </w:r>
            <w:r w:rsidRPr="00FB5DB1">
              <w:rPr>
                <w:rFonts w:ascii="Arial" w:hAnsi="Arial" w:cs="Arial"/>
                <w:color w:val="000000"/>
                <w:sz w:val="16"/>
                <w:szCs w:val="16"/>
              </w:rPr>
              <w:br/>
              <w:t>$'000</w:t>
            </w:r>
          </w:p>
        </w:tc>
        <w:tc>
          <w:tcPr>
            <w:tcW w:w="640" w:type="pct"/>
            <w:tcBorders>
              <w:top w:val="single" w:sz="4" w:space="0" w:color="auto"/>
              <w:left w:val="nil"/>
              <w:bottom w:val="single" w:sz="4" w:space="0" w:color="000000"/>
              <w:right w:val="nil"/>
            </w:tcBorders>
            <w:shd w:val="clear" w:color="000000" w:fill="E6E6E6"/>
            <w:vAlign w:val="bottom"/>
            <w:hideMark/>
          </w:tcPr>
          <w:p w14:paraId="13E56CAE" w14:textId="77777777" w:rsid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Additional</w:t>
            </w:r>
          </w:p>
          <w:p w14:paraId="6386FC3E" w14:textId="77777777" w:rsid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Estimates</w:t>
            </w:r>
          </w:p>
          <w:p w14:paraId="4C87B6BB" w14:textId="77777777"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Reduction</w:t>
            </w:r>
            <w:r w:rsidRPr="00FB5DB1">
              <w:rPr>
                <w:rFonts w:ascii="Arial" w:hAnsi="Arial" w:cs="Arial"/>
                <w:color w:val="000000"/>
                <w:sz w:val="16"/>
                <w:szCs w:val="16"/>
              </w:rPr>
              <w:br/>
            </w:r>
            <w:r w:rsidRPr="00FB5DB1">
              <w:rPr>
                <w:rFonts w:ascii="Arial" w:hAnsi="Arial" w:cs="Arial"/>
                <w:color w:val="000000"/>
                <w:sz w:val="16"/>
                <w:szCs w:val="16"/>
              </w:rPr>
              <w:br/>
              <w:t>$'000</w:t>
            </w:r>
          </w:p>
        </w:tc>
      </w:tr>
      <w:tr w:rsidR="00FB5DB1" w:rsidRPr="00FB5DB1" w14:paraId="208F2241" w14:textId="77777777" w:rsidTr="003D3FA8">
        <w:trPr>
          <w:trHeight w:val="204"/>
        </w:trPr>
        <w:tc>
          <w:tcPr>
            <w:tcW w:w="1761" w:type="pct"/>
            <w:tcBorders>
              <w:top w:val="nil"/>
              <w:left w:val="nil"/>
              <w:bottom w:val="nil"/>
              <w:right w:val="nil"/>
            </w:tcBorders>
            <w:shd w:val="clear" w:color="auto" w:fill="auto"/>
            <w:vAlign w:val="bottom"/>
            <w:hideMark/>
          </w:tcPr>
          <w:p w14:paraId="1B7898B0" w14:textId="77777777" w:rsidR="005875E5" w:rsidRPr="005875E5" w:rsidRDefault="005875E5" w:rsidP="00FB5DB1">
            <w:pPr>
              <w:spacing w:after="0" w:line="240" w:lineRule="auto"/>
              <w:ind w:left="170"/>
              <w:rPr>
                <w:rFonts w:ascii="Arial" w:hAnsi="Arial" w:cs="Arial"/>
                <w:b/>
                <w:bCs/>
                <w:color w:val="000000"/>
                <w:sz w:val="8"/>
                <w:szCs w:val="8"/>
              </w:rPr>
            </w:pPr>
          </w:p>
          <w:p w14:paraId="47C5E2C1" w14:textId="36D81A60" w:rsidR="00FB5DB1" w:rsidRPr="00FB5DB1" w:rsidRDefault="00FB5DB1" w:rsidP="00FB5DB1">
            <w:pPr>
              <w:spacing w:after="0" w:line="240" w:lineRule="auto"/>
              <w:ind w:left="170"/>
              <w:rPr>
                <w:rFonts w:ascii="Arial" w:hAnsi="Arial" w:cs="Arial"/>
                <w:b/>
                <w:bCs/>
                <w:color w:val="000000"/>
                <w:sz w:val="16"/>
                <w:szCs w:val="16"/>
              </w:rPr>
            </w:pPr>
            <w:r w:rsidRPr="00FB5DB1">
              <w:rPr>
                <w:rFonts w:ascii="Arial" w:hAnsi="Arial" w:cs="Arial"/>
                <w:b/>
                <w:bCs/>
                <w:color w:val="000000"/>
                <w:sz w:val="16"/>
                <w:szCs w:val="16"/>
              </w:rPr>
              <w:t>Outcome 4</w:t>
            </w:r>
            <w:r w:rsidRPr="00FB5DB1">
              <w:rPr>
                <w:rFonts w:ascii="Arial" w:hAnsi="Arial" w:cs="Arial"/>
                <w:b/>
                <w:bCs/>
                <w:color w:val="000000"/>
                <w:sz w:val="16"/>
                <w:szCs w:val="16"/>
              </w:rPr>
              <w:br/>
            </w:r>
            <w:r w:rsidRPr="00FB5DB1">
              <w:rPr>
                <w:rFonts w:ascii="Arial" w:hAnsi="Arial" w:cs="Arial"/>
                <w:color w:val="000000"/>
                <w:sz w:val="16"/>
                <w:szCs w:val="16"/>
              </w:rPr>
              <w:t>Good governance and service delivery in the Australian territories including through the maintenance and improvement of the laws and services for non-self-governing territories, and the overarching legislative framework for self-governing territories</w:t>
            </w:r>
          </w:p>
        </w:tc>
        <w:tc>
          <w:tcPr>
            <w:tcW w:w="676" w:type="pct"/>
            <w:tcBorders>
              <w:top w:val="nil"/>
              <w:left w:val="nil"/>
              <w:bottom w:val="nil"/>
              <w:right w:val="nil"/>
            </w:tcBorders>
            <w:shd w:val="clear" w:color="auto" w:fill="auto"/>
            <w:noWrap/>
            <w:vAlign w:val="bottom"/>
            <w:hideMark/>
          </w:tcPr>
          <w:p w14:paraId="0D98E6C6" w14:textId="6AED1528" w:rsidR="00FB5DB1" w:rsidRPr="0016212A" w:rsidRDefault="00FB5DB1" w:rsidP="00FB5DB1">
            <w:pPr>
              <w:spacing w:after="0" w:line="240" w:lineRule="auto"/>
              <w:jc w:val="right"/>
              <w:rPr>
                <w:rFonts w:ascii="Arial" w:hAnsi="Arial" w:cs="Arial"/>
                <w:iCs/>
                <w:color w:val="000000"/>
                <w:sz w:val="16"/>
                <w:szCs w:val="16"/>
              </w:rPr>
            </w:pPr>
            <w:r w:rsidRPr="0016212A">
              <w:rPr>
                <w:rFonts w:ascii="Arial" w:hAnsi="Arial" w:cs="Arial"/>
                <w:iCs/>
                <w:color w:val="000000"/>
                <w:sz w:val="16"/>
                <w:szCs w:val="16"/>
              </w:rPr>
              <w:t>2,378</w:t>
            </w:r>
          </w:p>
        </w:tc>
        <w:tc>
          <w:tcPr>
            <w:tcW w:w="640" w:type="pct"/>
            <w:tcBorders>
              <w:top w:val="nil"/>
              <w:left w:val="nil"/>
              <w:bottom w:val="nil"/>
              <w:right w:val="nil"/>
            </w:tcBorders>
            <w:shd w:val="clear" w:color="auto" w:fill="auto"/>
            <w:noWrap/>
            <w:vAlign w:val="bottom"/>
            <w:hideMark/>
          </w:tcPr>
          <w:p w14:paraId="3DD9F98B" w14:textId="2451A175"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32,410</w:t>
            </w:r>
          </w:p>
        </w:tc>
        <w:tc>
          <w:tcPr>
            <w:tcW w:w="641" w:type="pct"/>
            <w:tcBorders>
              <w:top w:val="nil"/>
              <w:left w:val="nil"/>
              <w:bottom w:val="nil"/>
              <w:right w:val="nil"/>
            </w:tcBorders>
            <w:shd w:val="clear" w:color="auto" w:fill="auto"/>
            <w:noWrap/>
            <w:vAlign w:val="bottom"/>
            <w:hideMark/>
          </w:tcPr>
          <w:p w14:paraId="6E472B80" w14:textId="6AABDE24"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32,599</w:t>
            </w:r>
          </w:p>
        </w:tc>
        <w:tc>
          <w:tcPr>
            <w:tcW w:w="641" w:type="pct"/>
            <w:tcBorders>
              <w:top w:val="nil"/>
              <w:left w:val="nil"/>
              <w:bottom w:val="nil"/>
              <w:right w:val="nil"/>
            </w:tcBorders>
            <w:shd w:val="clear" w:color="000000" w:fill="E6E6E6"/>
            <w:noWrap/>
            <w:vAlign w:val="bottom"/>
            <w:hideMark/>
          </w:tcPr>
          <w:p w14:paraId="3B5CBDD1" w14:textId="5E7606B5"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189</w:t>
            </w:r>
          </w:p>
        </w:tc>
        <w:tc>
          <w:tcPr>
            <w:tcW w:w="640" w:type="pct"/>
            <w:tcBorders>
              <w:top w:val="nil"/>
              <w:left w:val="nil"/>
              <w:bottom w:val="nil"/>
              <w:right w:val="nil"/>
            </w:tcBorders>
            <w:shd w:val="clear" w:color="000000" w:fill="E6E6E6"/>
            <w:noWrap/>
            <w:vAlign w:val="bottom"/>
            <w:hideMark/>
          </w:tcPr>
          <w:p w14:paraId="6FEADF8D" w14:textId="70EC42B7"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w:t>
            </w:r>
          </w:p>
        </w:tc>
      </w:tr>
      <w:tr w:rsidR="00FB5DB1" w:rsidRPr="00FB5DB1" w14:paraId="52CEB6E3" w14:textId="77777777" w:rsidTr="003D3FA8">
        <w:trPr>
          <w:trHeight w:val="204"/>
        </w:trPr>
        <w:tc>
          <w:tcPr>
            <w:tcW w:w="1761" w:type="pct"/>
            <w:tcBorders>
              <w:top w:val="nil"/>
              <w:left w:val="nil"/>
              <w:bottom w:val="nil"/>
              <w:right w:val="nil"/>
            </w:tcBorders>
            <w:shd w:val="clear" w:color="auto" w:fill="auto"/>
            <w:vAlign w:val="bottom"/>
            <w:hideMark/>
          </w:tcPr>
          <w:p w14:paraId="0743BC2A" w14:textId="77777777" w:rsidR="005875E5" w:rsidRPr="005875E5" w:rsidRDefault="005875E5" w:rsidP="00FB5DB1">
            <w:pPr>
              <w:spacing w:after="0" w:line="240" w:lineRule="auto"/>
              <w:ind w:left="170"/>
              <w:rPr>
                <w:rFonts w:ascii="Arial" w:hAnsi="Arial" w:cs="Arial"/>
                <w:b/>
                <w:bCs/>
                <w:color w:val="000000"/>
                <w:sz w:val="8"/>
                <w:szCs w:val="8"/>
              </w:rPr>
            </w:pPr>
          </w:p>
          <w:p w14:paraId="2E21DF2C" w14:textId="51B426DD" w:rsidR="00FB5DB1" w:rsidRPr="00FB5DB1" w:rsidRDefault="00FB5DB1" w:rsidP="00FB5DB1">
            <w:pPr>
              <w:spacing w:after="0" w:line="240" w:lineRule="auto"/>
              <w:ind w:left="170"/>
              <w:rPr>
                <w:rFonts w:ascii="Arial" w:hAnsi="Arial" w:cs="Arial"/>
                <w:b/>
                <w:bCs/>
                <w:color w:val="000000"/>
                <w:sz w:val="16"/>
                <w:szCs w:val="16"/>
              </w:rPr>
            </w:pPr>
            <w:r w:rsidRPr="00FB5DB1">
              <w:rPr>
                <w:rFonts w:ascii="Arial" w:hAnsi="Arial" w:cs="Arial"/>
                <w:b/>
                <w:bCs/>
                <w:color w:val="000000"/>
                <w:sz w:val="16"/>
                <w:szCs w:val="16"/>
              </w:rPr>
              <w:t>Outcome 5</w:t>
            </w:r>
            <w:r w:rsidRPr="00FB5DB1">
              <w:rPr>
                <w:rFonts w:ascii="Arial" w:hAnsi="Arial" w:cs="Arial"/>
                <w:b/>
                <w:bCs/>
                <w:color w:val="000000"/>
                <w:sz w:val="16"/>
                <w:szCs w:val="16"/>
              </w:rPr>
              <w:br/>
            </w:r>
            <w:r w:rsidRPr="00FB5DB1">
              <w:rPr>
                <w:rFonts w:ascii="Arial" w:hAnsi="Arial" w:cs="Arial"/>
                <w:color w:val="000000"/>
                <w:sz w:val="16"/>
                <w:szCs w:val="16"/>
              </w:rPr>
              <w:t>Promote an innovative and competitive communications sector, through policy development, advice and program delivery, so all Australians can realise the full potential of digital technologies and communications services</w:t>
            </w:r>
          </w:p>
        </w:tc>
        <w:tc>
          <w:tcPr>
            <w:tcW w:w="676" w:type="pct"/>
            <w:tcBorders>
              <w:top w:val="nil"/>
              <w:left w:val="nil"/>
              <w:bottom w:val="nil"/>
              <w:right w:val="nil"/>
            </w:tcBorders>
            <w:shd w:val="clear" w:color="auto" w:fill="auto"/>
            <w:noWrap/>
            <w:vAlign w:val="bottom"/>
            <w:hideMark/>
          </w:tcPr>
          <w:p w14:paraId="647B605E" w14:textId="32C85513" w:rsidR="00FB5DB1" w:rsidRPr="0016212A" w:rsidRDefault="00FB5DB1" w:rsidP="00FB5DB1">
            <w:pPr>
              <w:spacing w:after="0" w:line="240" w:lineRule="auto"/>
              <w:jc w:val="right"/>
              <w:rPr>
                <w:rFonts w:ascii="Arial" w:hAnsi="Arial" w:cs="Arial"/>
                <w:iCs/>
                <w:color w:val="000000"/>
                <w:sz w:val="16"/>
                <w:szCs w:val="16"/>
              </w:rPr>
            </w:pPr>
            <w:r w:rsidRPr="0016212A">
              <w:rPr>
                <w:rFonts w:ascii="Arial" w:hAnsi="Arial" w:cs="Arial"/>
                <w:iCs/>
                <w:color w:val="000000"/>
                <w:sz w:val="16"/>
                <w:szCs w:val="16"/>
              </w:rPr>
              <w:t>99,948</w:t>
            </w:r>
          </w:p>
        </w:tc>
        <w:tc>
          <w:tcPr>
            <w:tcW w:w="640" w:type="pct"/>
            <w:tcBorders>
              <w:top w:val="nil"/>
              <w:left w:val="nil"/>
              <w:bottom w:val="nil"/>
              <w:right w:val="nil"/>
            </w:tcBorders>
            <w:shd w:val="clear" w:color="auto" w:fill="auto"/>
            <w:noWrap/>
            <w:vAlign w:val="bottom"/>
            <w:hideMark/>
          </w:tcPr>
          <w:p w14:paraId="6C2CD7A1" w14:textId="4A7497A3"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80,470</w:t>
            </w:r>
          </w:p>
        </w:tc>
        <w:tc>
          <w:tcPr>
            <w:tcW w:w="641" w:type="pct"/>
            <w:tcBorders>
              <w:top w:val="nil"/>
              <w:left w:val="nil"/>
              <w:bottom w:val="nil"/>
              <w:right w:val="nil"/>
            </w:tcBorders>
            <w:shd w:val="clear" w:color="auto" w:fill="auto"/>
            <w:noWrap/>
            <w:vAlign w:val="bottom"/>
            <w:hideMark/>
          </w:tcPr>
          <w:p w14:paraId="0F592165" w14:textId="75EA2AF8"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82,677</w:t>
            </w:r>
          </w:p>
        </w:tc>
        <w:tc>
          <w:tcPr>
            <w:tcW w:w="641" w:type="pct"/>
            <w:tcBorders>
              <w:top w:val="nil"/>
              <w:left w:val="nil"/>
              <w:bottom w:val="nil"/>
              <w:right w:val="nil"/>
            </w:tcBorders>
            <w:shd w:val="clear" w:color="000000" w:fill="E6E6E6"/>
            <w:noWrap/>
            <w:vAlign w:val="bottom"/>
            <w:hideMark/>
          </w:tcPr>
          <w:p w14:paraId="6962D45D" w14:textId="337F555E"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2,207</w:t>
            </w:r>
          </w:p>
        </w:tc>
        <w:tc>
          <w:tcPr>
            <w:tcW w:w="640" w:type="pct"/>
            <w:tcBorders>
              <w:top w:val="nil"/>
              <w:left w:val="nil"/>
              <w:bottom w:val="nil"/>
              <w:right w:val="nil"/>
            </w:tcBorders>
            <w:shd w:val="clear" w:color="000000" w:fill="E6E6E6"/>
            <w:noWrap/>
            <w:vAlign w:val="bottom"/>
            <w:hideMark/>
          </w:tcPr>
          <w:p w14:paraId="0F79E83A" w14:textId="36FAD8EE"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w:t>
            </w:r>
          </w:p>
        </w:tc>
      </w:tr>
      <w:tr w:rsidR="00FB5DB1" w:rsidRPr="00FB5DB1" w14:paraId="02E00A0B" w14:textId="77777777" w:rsidTr="003D3FA8">
        <w:trPr>
          <w:trHeight w:val="204"/>
        </w:trPr>
        <w:tc>
          <w:tcPr>
            <w:tcW w:w="1761" w:type="pct"/>
            <w:tcBorders>
              <w:top w:val="nil"/>
              <w:left w:val="nil"/>
              <w:bottom w:val="nil"/>
              <w:right w:val="nil"/>
            </w:tcBorders>
            <w:shd w:val="clear" w:color="auto" w:fill="auto"/>
            <w:vAlign w:val="bottom"/>
            <w:hideMark/>
          </w:tcPr>
          <w:p w14:paraId="435CCD1D" w14:textId="77777777" w:rsidR="005875E5" w:rsidRPr="005875E5" w:rsidRDefault="005875E5" w:rsidP="00FB5DB1">
            <w:pPr>
              <w:spacing w:after="0" w:line="240" w:lineRule="auto"/>
              <w:ind w:left="170"/>
              <w:rPr>
                <w:rFonts w:ascii="Arial" w:hAnsi="Arial" w:cs="Arial"/>
                <w:b/>
                <w:bCs/>
                <w:color w:val="000000"/>
                <w:sz w:val="8"/>
                <w:szCs w:val="8"/>
              </w:rPr>
            </w:pPr>
          </w:p>
          <w:p w14:paraId="5F4AF6AF" w14:textId="48E2E44A" w:rsidR="00FB5DB1" w:rsidRPr="00FB5DB1" w:rsidRDefault="00FB5DB1" w:rsidP="00FB5DB1">
            <w:pPr>
              <w:spacing w:after="0" w:line="240" w:lineRule="auto"/>
              <w:ind w:left="170"/>
              <w:rPr>
                <w:rFonts w:ascii="Arial" w:hAnsi="Arial" w:cs="Arial"/>
                <w:b/>
                <w:bCs/>
                <w:color w:val="000000"/>
                <w:sz w:val="16"/>
                <w:szCs w:val="16"/>
              </w:rPr>
            </w:pPr>
            <w:r w:rsidRPr="00FB5DB1">
              <w:rPr>
                <w:rFonts w:ascii="Arial" w:hAnsi="Arial" w:cs="Arial"/>
                <w:b/>
                <w:bCs/>
                <w:color w:val="000000"/>
                <w:sz w:val="16"/>
                <w:szCs w:val="16"/>
              </w:rPr>
              <w:t>Outcome 6</w:t>
            </w:r>
            <w:r w:rsidRPr="00FB5DB1">
              <w:rPr>
                <w:rFonts w:ascii="Arial" w:hAnsi="Arial" w:cs="Arial"/>
                <w:b/>
                <w:bCs/>
                <w:color w:val="000000"/>
                <w:sz w:val="16"/>
                <w:szCs w:val="16"/>
              </w:rPr>
              <w:br/>
            </w:r>
            <w:r w:rsidRPr="00FB5DB1">
              <w:rPr>
                <w:rFonts w:ascii="Arial" w:hAnsi="Arial" w:cs="Arial"/>
                <w:color w:val="000000"/>
                <w:sz w:val="16"/>
                <w:szCs w:val="16"/>
              </w:rPr>
              <w:t>Participation in, and access to, Australia's arts and culture through developing and supporting cultural expression</w:t>
            </w:r>
          </w:p>
        </w:tc>
        <w:tc>
          <w:tcPr>
            <w:tcW w:w="676" w:type="pct"/>
            <w:tcBorders>
              <w:top w:val="nil"/>
              <w:left w:val="nil"/>
              <w:bottom w:val="nil"/>
              <w:right w:val="nil"/>
            </w:tcBorders>
            <w:shd w:val="clear" w:color="auto" w:fill="auto"/>
            <w:noWrap/>
            <w:vAlign w:val="bottom"/>
            <w:hideMark/>
          </w:tcPr>
          <w:p w14:paraId="59E677B5" w14:textId="5060FDDF" w:rsidR="00FB5DB1" w:rsidRPr="0016212A" w:rsidRDefault="00FB5DB1" w:rsidP="00FB5DB1">
            <w:pPr>
              <w:spacing w:after="0" w:line="240" w:lineRule="auto"/>
              <w:jc w:val="right"/>
              <w:rPr>
                <w:rFonts w:ascii="Arial" w:hAnsi="Arial" w:cs="Arial"/>
                <w:iCs/>
                <w:color w:val="000000"/>
                <w:sz w:val="16"/>
                <w:szCs w:val="16"/>
              </w:rPr>
            </w:pPr>
            <w:r w:rsidRPr="0016212A">
              <w:rPr>
                <w:rFonts w:ascii="Arial" w:hAnsi="Arial" w:cs="Arial"/>
                <w:iCs/>
                <w:color w:val="000000"/>
                <w:sz w:val="16"/>
                <w:szCs w:val="16"/>
              </w:rPr>
              <w:t>28,070</w:t>
            </w:r>
          </w:p>
        </w:tc>
        <w:tc>
          <w:tcPr>
            <w:tcW w:w="640" w:type="pct"/>
            <w:tcBorders>
              <w:top w:val="nil"/>
              <w:left w:val="nil"/>
              <w:bottom w:val="nil"/>
              <w:right w:val="nil"/>
            </w:tcBorders>
            <w:shd w:val="clear" w:color="auto" w:fill="auto"/>
            <w:noWrap/>
            <w:vAlign w:val="bottom"/>
            <w:hideMark/>
          </w:tcPr>
          <w:p w14:paraId="798B3650" w14:textId="33F844EE"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53,099</w:t>
            </w:r>
          </w:p>
        </w:tc>
        <w:tc>
          <w:tcPr>
            <w:tcW w:w="641" w:type="pct"/>
            <w:tcBorders>
              <w:top w:val="nil"/>
              <w:left w:val="nil"/>
              <w:bottom w:val="nil"/>
              <w:right w:val="nil"/>
            </w:tcBorders>
            <w:shd w:val="clear" w:color="auto" w:fill="auto"/>
            <w:noWrap/>
            <w:vAlign w:val="bottom"/>
            <w:hideMark/>
          </w:tcPr>
          <w:p w14:paraId="6CAF99EA" w14:textId="56792E09"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53,926</w:t>
            </w:r>
          </w:p>
        </w:tc>
        <w:tc>
          <w:tcPr>
            <w:tcW w:w="641" w:type="pct"/>
            <w:tcBorders>
              <w:top w:val="nil"/>
              <w:left w:val="nil"/>
              <w:bottom w:val="nil"/>
              <w:right w:val="nil"/>
            </w:tcBorders>
            <w:shd w:val="clear" w:color="000000" w:fill="E6E6E6"/>
            <w:noWrap/>
            <w:vAlign w:val="bottom"/>
            <w:hideMark/>
          </w:tcPr>
          <w:p w14:paraId="27B093C8" w14:textId="01E7E55E"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827</w:t>
            </w:r>
          </w:p>
        </w:tc>
        <w:tc>
          <w:tcPr>
            <w:tcW w:w="640" w:type="pct"/>
            <w:tcBorders>
              <w:top w:val="nil"/>
              <w:left w:val="nil"/>
              <w:bottom w:val="nil"/>
              <w:right w:val="nil"/>
            </w:tcBorders>
            <w:shd w:val="clear" w:color="000000" w:fill="E6E6E6"/>
            <w:noWrap/>
            <w:vAlign w:val="bottom"/>
            <w:hideMark/>
          </w:tcPr>
          <w:p w14:paraId="3C22172E" w14:textId="3856EF50" w:rsidR="00FB5DB1" w:rsidRPr="00FB5DB1" w:rsidRDefault="00FB5DB1" w:rsidP="00FB5DB1">
            <w:pPr>
              <w:spacing w:after="0" w:line="240" w:lineRule="auto"/>
              <w:jc w:val="right"/>
              <w:rPr>
                <w:rFonts w:ascii="Arial" w:hAnsi="Arial" w:cs="Arial"/>
                <w:color w:val="000000"/>
                <w:sz w:val="16"/>
                <w:szCs w:val="16"/>
              </w:rPr>
            </w:pPr>
            <w:r w:rsidRPr="00FB5DB1">
              <w:rPr>
                <w:rFonts w:ascii="Arial" w:hAnsi="Arial" w:cs="Arial"/>
                <w:color w:val="000000"/>
                <w:sz w:val="16"/>
                <w:szCs w:val="16"/>
              </w:rPr>
              <w:t>-</w:t>
            </w:r>
          </w:p>
        </w:tc>
      </w:tr>
      <w:tr w:rsidR="00FB5DB1" w:rsidRPr="00FB5DB1" w14:paraId="49338602" w14:textId="77777777" w:rsidTr="003D3FA8">
        <w:trPr>
          <w:trHeight w:val="204"/>
        </w:trPr>
        <w:tc>
          <w:tcPr>
            <w:tcW w:w="1761" w:type="pct"/>
            <w:tcBorders>
              <w:top w:val="nil"/>
              <w:left w:val="nil"/>
              <w:bottom w:val="nil"/>
              <w:right w:val="nil"/>
            </w:tcBorders>
            <w:shd w:val="clear" w:color="auto" w:fill="auto"/>
            <w:noWrap/>
            <w:vAlign w:val="bottom"/>
            <w:hideMark/>
          </w:tcPr>
          <w:p w14:paraId="67EE02AA" w14:textId="77777777" w:rsidR="00FB5DB1" w:rsidRPr="00FB5DB1" w:rsidRDefault="00FB5DB1" w:rsidP="00FB5DB1">
            <w:pPr>
              <w:spacing w:after="0" w:line="240" w:lineRule="auto"/>
              <w:rPr>
                <w:rFonts w:ascii="Arial" w:hAnsi="Arial" w:cs="Arial"/>
                <w:b/>
                <w:bCs/>
                <w:color w:val="000000"/>
                <w:sz w:val="16"/>
                <w:szCs w:val="16"/>
              </w:rPr>
            </w:pPr>
            <w:r w:rsidRPr="00FB5DB1">
              <w:rPr>
                <w:rFonts w:ascii="Arial" w:hAnsi="Arial" w:cs="Arial"/>
                <w:b/>
                <w:bCs/>
                <w:color w:val="000000"/>
                <w:sz w:val="16"/>
                <w:szCs w:val="16"/>
              </w:rPr>
              <w:t>Total departmental</w:t>
            </w:r>
          </w:p>
        </w:tc>
        <w:tc>
          <w:tcPr>
            <w:tcW w:w="676" w:type="pct"/>
            <w:tcBorders>
              <w:top w:val="single" w:sz="4" w:space="0" w:color="000000"/>
              <w:left w:val="nil"/>
              <w:bottom w:val="single" w:sz="4" w:space="0" w:color="000000"/>
              <w:right w:val="nil"/>
            </w:tcBorders>
            <w:shd w:val="clear" w:color="auto" w:fill="auto"/>
            <w:noWrap/>
            <w:vAlign w:val="bottom"/>
            <w:hideMark/>
          </w:tcPr>
          <w:p w14:paraId="30E91638" w14:textId="7A279153" w:rsidR="00FB5DB1" w:rsidRPr="0016212A" w:rsidRDefault="00FB5DB1" w:rsidP="00FB5DB1">
            <w:pPr>
              <w:spacing w:after="0" w:line="240" w:lineRule="auto"/>
              <w:jc w:val="right"/>
              <w:rPr>
                <w:rFonts w:ascii="Arial" w:hAnsi="Arial" w:cs="Arial"/>
                <w:b/>
                <w:bCs/>
                <w:iCs/>
                <w:color w:val="000000"/>
                <w:sz w:val="16"/>
                <w:szCs w:val="16"/>
              </w:rPr>
            </w:pPr>
            <w:r w:rsidRPr="0016212A">
              <w:rPr>
                <w:rFonts w:ascii="Arial" w:hAnsi="Arial" w:cs="Arial"/>
                <w:b/>
                <w:bCs/>
                <w:iCs/>
                <w:color w:val="000000"/>
                <w:sz w:val="16"/>
                <w:szCs w:val="16"/>
              </w:rPr>
              <w:t>433,694</w:t>
            </w:r>
          </w:p>
        </w:tc>
        <w:tc>
          <w:tcPr>
            <w:tcW w:w="640" w:type="pct"/>
            <w:tcBorders>
              <w:top w:val="single" w:sz="4" w:space="0" w:color="000000"/>
              <w:left w:val="nil"/>
              <w:bottom w:val="single" w:sz="4" w:space="0" w:color="000000"/>
              <w:right w:val="nil"/>
            </w:tcBorders>
            <w:shd w:val="clear" w:color="auto" w:fill="auto"/>
            <w:noWrap/>
            <w:vAlign w:val="bottom"/>
            <w:hideMark/>
          </w:tcPr>
          <w:p w14:paraId="79062062" w14:textId="5AFF1603" w:rsidR="00FB5DB1" w:rsidRPr="00FB5DB1" w:rsidRDefault="00FB5DB1" w:rsidP="00FB5DB1">
            <w:pPr>
              <w:spacing w:after="0" w:line="240" w:lineRule="auto"/>
              <w:jc w:val="right"/>
              <w:rPr>
                <w:rFonts w:ascii="Arial" w:hAnsi="Arial" w:cs="Arial"/>
                <w:b/>
                <w:bCs/>
                <w:color w:val="000000"/>
                <w:sz w:val="16"/>
                <w:szCs w:val="16"/>
              </w:rPr>
            </w:pPr>
            <w:r w:rsidRPr="00FB5DB1">
              <w:rPr>
                <w:rFonts w:ascii="Arial" w:hAnsi="Arial" w:cs="Arial"/>
                <w:b/>
                <w:bCs/>
                <w:color w:val="000000"/>
                <w:sz w:val="16"/>
                <w:szCs w:val="16"/>
              </w:rPr>
              <w:t>413,666</w:t>
            </w:r>
          </w:p>
        </w:tc>
        <w:tc>
          <w:tcPr>
            <w:tcW w:w="641" w:type="pct"/>
            <w:tcBorders>
              <w:top w:val="single" w:sz="4" w:space="0" w:color="000000"/>
              <w:left w:val="nil"/>
              <w:bottom w:val="single" w:sz="4" w:space="0" w:color="000000"/>
              <w:right w:val="nil"/>
            </w:tcBorders>
            <w:shd w:val="clear" w:color="auto" w:fill="auto"/>
            <w:noWrap/>
            <w:vAlign w:val="bottom"/>
            <w:hideMark/>
          </w:tcPr>
          <w:p w14:paraId="7B1538B9" w14:textId="06FC4A7C" w:rsidR="00FB5DB1" w:rsidRPr="00FB5DB1" w:rsidRDefault="00FB5DB1" w:rsidP="00FB5DB1">
            <w:pPr>
              <w:spacing w:after="0" w:line="240" w:lineRule="auto"/>
              <w:jc w:val="right"/>
              <w:rPr>
                <w:rFonts w:ascii="Arial" w:hAnsi="Arial" w:cs="Arial"/>
                <w:b/>
                <w:bCs/>
                <w:color w:val="000000"/>
                <w:sz w:val="16"/>
                <w:szCs w:val="16"/>
              </w:rPr>
            </w:pPr>
            <w:r w:rsidRPr="00FB5DB1">
              <w:rPr>
                <w:rFonts w:ascii="Arial" w:hAnsi="Arial" w:cs="Arial"/>
                <w:b/>
                <w:bCs/>
                <w:color w:val="000000"/>
                <w:sz w:val="16"/>
                <w:szCs w:val="16"/>
              </w:rPr>
              <w:t>440,812</w:t>
            </w:r>
          </w:p>
        </w:tc>
        <w:tc>
          <w:tcPr>
            <w:tcW w:w="641" w:type="pct"/>
            <w:tcBorders>
              <w:top w:val="single" w:sz="4" w:space="0" w:color="000000"/>
              <w:left w:val="nil"/>
              <w:bottom w:val="single" w:sz="4" w:space="0" w:color="000000"/>
              <w:right w:val="nil"/>
            </w:tcBorders>
            <w:shd w:val="clear" w:color="000000" w:fill="E6E6E6"/>
            <w:noWrap/>
            <w:vAlign w:val="bottom"/>
            <w:hideMark/>
          </w:tcPr>
          <w:p w14:paraId="782E0B69" w14:textId="17C21EE9" w:rsidR="00FB5DB1" w:rsidRPr="00FB5DB1" w:rsidRDefault="00FB5DB1" w:rsidP="00FB5DB1">
            <w:pPr>
              <w:spacing w:after="0" w:line="240" w:lineRule="auto"/>
              <w:jc w:val="right"/>
              <w:rPr>
                <w:rFonts w:ascii="Arial" w:hAnsi="Arial" w:cs="Arial"/>
                <w:b/>
                <w:bCs/>
                <w:color w:val="000000"/>
                <w:sz w:val="16"/>
                <w:szCs w:val="16"/>
              </w:rPr>
            </w:pPr>
            <w:r w:rsidRPr="00FB5DB1">
              <w:rPr>
                <w:rFonts w:ascii="Arial" w:hAnsi="Arial" w:cs="Arial"/>
                <w:b/>
                <w:bCs/>
                <w:color w:val="000000"/>
                <w:sz w:val="16"/>
                <w:szCs w:val="16"/>
              </w:rPr>
              <w:t>27,146</w:t>
            </w:r>
          </w:p>
        </w:tc>
        <w:tc>
          <w:tcPr>
            <w:tcW w:w="640" w:type="pct"/>
            <w:tcBorders>
              <w:top w:val="single" w:sz="4" w:space="0" w:color="000000"/>
              <w:left w:val="nil"/>
              <w:bottom w:val="single" w:sz="4" w:space="0" w:color="000000"/>
              <w:right w:val="nil"/>
            </w:tcBorders>
            <w:shd w:val="clear" w:color="000000" w:fill="E6E6E6"/>
            <w:noWrap/>
            <w:vAlign w:val="bottom"/>
            <w:hideMark/>
          </w:tcPr>
          <w:p w14:paraId="1978C53D" w14:textId="0D289C67" w:rsidR="00FB5DB1" w:rsidRPr="00FB5DB1" w:rsidRDefault="00FB5DB1" w:rsidP="00FB5DB1">
            <w:pPr>
              <w:spacing w:after="0" w:line="240" w:lineRule="auto"/>
              <w:jc w:val="right"/>
              <w:rPr>
                <w:rFonts w:ascii="Arial" w:hAnsi="Arial" w:cs="Arial"/>
                <w:b/>
                <w:bCs/>
                <w:color w:val="000000"/>
                <w:sz w:val="16"/>
                <w:szCs w:val="16"/>
              </w:rPr>
            </w:pPr>
            <w:r w:rsidRPr="00FB5DB1">
              <w:rPr>
                <w:rFonts w:ascii="Arial" w:hAnsi="Arial" w:cs="Arial"/>
                <w:b/>
                <w:bCs/>
                <w:color w:val="000000"/>
                <w:sz w:val="16"/>
                <w:szCs w:val="16"/>
              </w:rPr>
              <w:t>-</w:t>
            </w:r>
          </w:p>
        </w:tc>
      </w:tr>
      <w:tr w:rsidR="00FB5DB1" w:rsidRPr="00FB5DB1" w14:paraId="14F2D9A3" w14:textId="77777777" w:rsidTr="003D3FA8">
        <w:trPr>
          <w:trHeight w:val="204"/>
        </w:trPr>
        <w:tc>
          <w:tcPr>
            <w:tcW w:w="1761" w:type="pct"/>
            <w:tcBorders>
              <w:top w:val="nil"/>
              <w:left w:val="nil"/>
              <w:bottom w:val="single" w:sz="4" w:space="0" w:color="000000"/>
              <w:right w:val="nil"/>
            </w:tcBorders>
            <w:shd w:val="clear" w:color="auto" w:fill="auto"/>
            <w:vAlign w:val="bottom"/>
            <w:hideMark/>
          </w:tcPr>
          <w:p w14:paraId="58A8D431" w14:textId="0F03F5E6" w:rsidR="00FB5DB1" w:rsidRPr="00FB5DB1" w:rsidRDefault="00FB5DB1" w:rsidP="00FB5DB1">
            <w:pPr>
              <w:spacing w:after="0" w:line="240" w:lineRule="auto"/>
              <w:rPr>
                <w:rFonts w:ascii="Arial" w:hAnsi="Arial" w:cs="Arial"/>
                <w:b/>
                <w:bCs/>
                <w:color w:val="000000"/>
                <w:sz w:val="16"/>
                <w:szCs w:val="16"/>
              </w:rPr>
            </w:pPr>
            <w:r w:rsidRPr="00FB5DB1">
              <w:rPr>
                <w:rFonts w:ascii="Arial" w:hAnsi="Arial" w:cs="Arial"/>
                <w:b/>
                <w:bCs/>
                <w:color w:val="000000"/>
                <w:sz w:val="16"/>
                <w:szCs w:val="16"/>
              </w:rPr>
              <w:t>Total administered and departmental</w:t>
            </w:r>
          </w:p>
        </w:tc>
        <w:tc>
          <w:tcPr>
            <w:tcW w:w="676" w:type="pct"/>
            <w:tcBorders>
              <w:top w:val="nil"/>
              <w:left w:val="nil"/>
              <w:bottom w:val="single" w:sz="4" w:space="0" w:color="000000"/>
              <w:right w:val="nil"/>
            </w:tcBorders>
            <w:shd w:val="clear" w:color="auto" w:fill="auto"/>
            <w:noWrap/>
            <w:vAlign w:val="bottom"/>
            <w:hideMark/>
          </w:tcPr>
          <w:p w14:paraId="5FE130FE" w14:textId="6A04C108" w:rsidR="00FB5DB1" w:rsidRPr="0016212A" w:rsidRDefault="00FB5DB1" w:rsidP="00FB5DB1">
            <w:pPr>
              <w:spacing w:after="0" w:line="240" w:lineRule="auto"/>
              <w:jc w:val="right"/>
              <w:rPr>
                <w:rFonts w:ascii="Arial" w:hAnsi="Arial" w:cs="Arial"/>
                <w:b/>
                <w:bCs/>
                <w:iCs/>
                <w:color w:val="000000"/>
                <w:sz w:val="16"/>
                <w:szCs w:val="16"/>
              </w:rPr>
            </w:pPr>
            <w:r w:rsidRPr="0016212A">
              <w:rPr>
                <w:rFonts w:ascii="Arial" w:hAnsi="Arial" w:cs="Arial"/>
                <w:b/>
                <w:bCs/>
                <w:iCs/>
                <w:color w:val="000000"/>
                <w:sz w:val="16"/>
                <w:szCs w:val="16"/>
              </w:rPr>
              <w:t>1,147,795</w:t>
            </w:r>
          </w:p>
        </w:tc>
        <w:tc>
          <w:tcPr>
            <w:tcW w:w="640" w:type="pct"/>
            <w:tcBorders>
              <w:top w:val="nil"/>
              <w:left w:val="nil"/>
              <w:bottom w:val="single" w:sz="4" w:space="0" w:color="000000"/>
              <w:right w:val="nil"/>
            </w:tcBorders>
            <w:shd w:val="clear" w:color="auto" w:fill="auto"/>
            <w:noWrap/>
            <w:vAlign w:val="bottom"/>
            <w:hideMark/>
          </w:tcPr>
          <w:p w14:paraId="5D216E44" w14:textId="536E30CA" w:rsidR="00FB5DB1" w:rsidRPr="00FB5DB1" w:rsidRDefault="00FB5DB1" w:rsidP="00FB5DB1">
            <w:pPr>
              <w:spacing w:after="0" w:line="240" w:lineRule="auto"/>
              <w:jc w:val="right"/>
              <w:rPr>
                <w:rFonts w:ascii="Arial" w:hAnsi="Arial" w:cs="Arial"/>
                <w:b/>
                <w:bCs/>
                <w:color w:val="000000"/>
                <w:sz w:val="16"/>
                <w:szCs w:val="16"/>
              </w:rPr>
            </w:pPr>
            <w:r w:rsidRPr="00FB5DB1">
              <w:rPr>
                <w:rFonts w:ascii="Arial" w:hAnsi="Arial" w:cs="Arial"/>
                <w:b/>
                <w:bCs/>
                <w:color w:val="000000"/>
                <w:sz w:val="16"/>
                <w:szCs w:val="16"/>
              </w:rPr>
              <w:t>993,591</w:t>
            </w:r>
          </w:p>
        </w:tc>
        <w:tc>
          <w:tcPr>
            <w:tcW w:w="641" w:type="pct"/>
            <w:tcBorders>
              <w:top w:val="nil"/>
              <w:left w:val="nil"/>
              <w:bottom w:val="single" w:sz="4" w:space="0" w:color="000000"/>
              <w:right w:val="nil"/>
            </w:tcBorders>
            <w:shd w:val="clear" w:color="auto" w:fill="auto"/>
            <w:noWrap/>
            <w:vAlign w:val="bottom"/>
            <w:hideMark/>
          </w:tcPr>
          <w:p w14:paraId="6690196B" w14:textId="455289E7" w:rsidR="00FB5DB1" w:rsidRPr="00FB5DB1" w:rsidRDefault="00FB5DB1" w:rsidP="00FB5DB1">
            <w:pPr>
              <w:spacing w:after="0" w:line="240" w:lineRule="auto"/>
              <w:jc w:val="right"/>
              <w:rPr>
                <w:rFonts w:ascii="Arial" w:hAnsi="Arial" w:cs="Arial"/>
                <w:b/>
                <w:bCs/>
                <w:color w:val="000000"/>
                <w:sz w:val="16"/>
                <w:szCs w:val="16"/>
              </w:rPr>
            </w:pPr>
            <w:r w:rsidRPr="00FB5DB1">
              <w:rPr>
                <w:rFonts w:ascii="Arial" w:hAnsi="Arial" w:cs="Arial"/>
                <w:b/>
                <w:bCs/>
                <w:color w:val="000000"/>
                <w:sz w:val="16"/>
                <w:szCs w:val="16"/>
              </w:rPr>
              <w:t>1,023,783</w:t>
            </w:r>
          </w:p>
        </w:tc>
        <w:tc>
          <w:tcPr>
            <w:tcW w:w="641" w:type="pct"/>
            <w:tcBorders>
              <w:top w:val="nil"/>
              <w:left w:val="nil"/>
              <w:bottom w:val="single" w:sz="4" w:space="0" w:color="000000"/>
              <w:right w:val="nil"/>
            </w:tcBorders>
            <w:shd w:val="clear" w:color="000000" w:fill="E6E6E6"/>
            <w:noWrap/>
            <w:vAlign w:val="bottom"/>
            <w:hideMark/>
          </w:tcPr>
          <w:p w14:paraId="412BFB3B" w14:textId="0A813891" w:rsidR="00FB5DB1" w:rsidRPr="00FB5DB1" w:rsidRDefault="00FB5DB1" w:rsidP="00FB5DB1">
            <w:pPr>
              <w:spacing w:after="0" w:line="240" w:lineRule="auto"/>
              <w:jc w:val="right"/>
              <w:rPr>
                <w:rFonts w:ascii="Arial" w:hAnsi="Arial" w:cs="Arial"/>
                <w:b/>
                <w:bCs/>
                <w:color w:val="000000"/>
                <w:sz w:val="16"/>
                <w:szCs w:val="16"/>
              </w:rPr>
            </w:pPr>
            <w:r w:rsidRPr="00FB5DB1">
              <w:rPr>
                <w:rFonts w:ascii="Arial" w:hAnsi="Arial" w:cs="Arial"/>
                <w:b/>
                <w:bCs/>
                <w:color w:val="000000"/>
                <w:sz w:val="16"/>
                <w:szCs w:val="16"/>
              </w:rPr>
              <w:t>30,192</w:t>
            </w:r>
          </w:p>
        </w:tc>
        <w:tc>
          <w:tcPr>
            <w:tcW w:w="640" w:type="pct"/>
            <w:tcBorders>
              <w:top w:val="nil"/>
              <w:left w:val="nil"/>
              <w:bottom w:val="single" w:sz="4" w:space="0" w:color="000000"/>
              <w:right w:val="nil"/>
            </w:tcBorders>
            <w:shd w:val="clear" w:color="000000" w:fill="E6E6E6"/>
            <w:noWrap/>
            <w:vAlign w:val="bottom"/>
            <w:hideMark/>
          </w:tcPr>
          <w:p w14:paraId="4F51ECB6" w14:textId="1A63B765" w:rsidR="00FB5DB1" w:rsidRPr="00FB5DB1" w:rsidRDefault="00FB5DB1" w:rsidP="00FB5DB1">
            <w:pPr>
              <w:spacing w:after="0" w:line="240" w:lineRule="auto"/>
              <w:jc w:val="right"/>
              <w:rPr>
                <w:rFonts w:ascii="Arial" w:hAnsi="Arial" w:cs="Arial"/>
                <w:b/>
                <w:bCs/>
                <w:color w:val="000000"/>
                <w:sz w:val="16"/>
                <w:szCs w:val="16"/>
              </w:rPr>
            </w:pPr>
            <w:r w:rsidRPr="00FB5DB1">
              <w:rPr>
                <w:rFonts w:ascii="Arial" w:hAnsi="Arial" w:cs="Arial"/>
                <w:b/>
                <w:bCs/>
                <w:color w:val="000000"/>
                <w:sz w:val="16"/>
                <w:szCs w:val="16"/>
              </w:rPr>
              <w:t>-</w:t>
            </w:r>
          </w:p>
        </w:tc>
      </w:tr>
    </w:tbl>
    <w:p w14:paraId="5B8AF140" w14:textId="00969693" w:rsidR="00FB5DB1" w:rsidRDefault="003D3FA8" w:rsidP="00F265BD">
      <w:pPr>
        <w:pStyle w:val="ExampleText"/>
        <w:numPr>
          <w:ilvl w:val="0"/>
          <w:numId w:val="43"/>
        </w:numPr>
        <w:spacing w:before="60" w:after="0" w:line="160" w:lineRule="exact"/>
        <w:ind w:left="360"/>
        <w:rPr>
          <w:rFonts w:ascii="Arial" w:hAnsi="Arial" w:cs="Arial"/>
          <w:i w:val="0"/>
          <w:color w:val="auto"/>
          <w:sz w:val="16"/>
          <w:szCs w:val="16"/>
        </w:rPr>
      </w:pPr>
      <w:r w:rsidRPr="003D3FA8">
        <w:rPr>
          <w:rFonts w:ascii="Arial" w:hAnsi="Arial" w:cs="Arial"/>
          <w:i w:val="0"/>
          <w:color w:val="auto"/>
          <w:sz w:val="16"/>
          <w:szCs w:val="16"/>
        </w:rPr>
        <w:t>2021-22 available appropriation is included to allow a comparison of this year's</w:t>
      </w:r>
      <w:r>
        <w:rPr>
          <w:rFonts w:ascii="Arial" w:hAnsi="Arial" w:cs="Arial"/>
          <w:i w:val="0"/>
          <w:color w:val="auto"/>
          <w:sz w:val="16"/>
          <w:szCs w:val="16"/>
        </w:rPr>
        <w:t xml:space="preserve"> </w:t>
      </w:r>
      <w:r w:rsidRPr="003D3FA8">
        <w:rPr>
          <w:rFonts w:ascii="Arial" w:hAnsi="Arial" w:cs="Arial"/>
          <w:i w:val="0"/>
          <w:color w:val="auto"/>
          <w:sz w:val="16"/>
          <w:szCs w:val="16"/>
        </w:rPr>
        <w:t>appropriation with what was made available for use in the previous year.</w:t>
      </w:r>
      <w:r>
        <w:rPr>
          <w:rFonts w:ascii="Arial" w:hAnsi="Arial" w:cs="Arial"/>
          <w:i w:val="0"/>
          <w:color w:val="auto"/>
          <w:sz w:val="16"/>
          <w:szCs w:val="16"/>
        </w:rPr>
        <w:t xml:space="preserve"> </w:t>
      </w:r>
      <w:r w:rsidRPr="003D3FA8">
        <w:rPr>
          <w:rFonts w:ascii="Arial" w:hAnsi="Arial" w:cs="Arial"/>
          <w:i w:val="0"/>
          <w:color w:val="auto"/>
          <w:sz w:val="16"/>
          <w:szCs w:val="16"/>
        </w:rPr>
        <w:t>Available appropriation is the amount available to be drawn down, and is equal to:</w:t>
      </w:r>
      <w:r w:rsidR="0016212A">
        <w:rPr>
          <w:rFonts w:ascii="Arial" w:hAnsi="Arial" w:cs="Arial"/>
          <w:i w:val="0"/>
          <w:color w:val="auto"/>
          <w:sz w:val="16"/>
          <w:szCs w:val="16"/>
        </w:rPr>
        <w:t xml:space="preserve"> </w:t>
      </w:r>
      <w:r w:rsidR="0016212A" w:rsidRPr="0016212A">
        <w:rPr>
          <w:rFonts w:ascii="Arial" w:hAnsi="Arial" w:cs="Arial"/>
          <w:i w:val="0"/>
          <w:color w:val="auto"/>
          <w:sz w:val="16"/>
          <w:szCs w:val="16"/>
        </w:rPr>
        <w:t>Budget Appropriation + Additional Estimates Appropriation + AFM - section 51</w:t>
      </w:r>
      <w:r w:rsidR="0016212A">
        <w:rPr>
          <w:rFonts w:ascii="Arial" w:hAnsi="Arial" w:cs="Arial"/>
          <w:i w:val="0"/>
          <w:color w:val="auto"/>
          <w:sz w:val="16"/>
          <w:szCs w:val="16"/>
        </w:rPr>
        <w:t xml:space="preserve"> </w:t>
      </w:r>
      <w:r w:rsidR="0016212A" w:rsidRPr="0016212A">
        <w:rPr>
          <w:rFonts w:ascii="Arial" w:hAnsi="Arial" w:cs="Arial"/>
          <w:i w:val="0"/>
          <w:color w:val="auto"/>
          <w:sz w:val="16"/>
          <w:szCs w:val="16"/>
        </w:rPr>
        <w:t>withholdings - administrative quarantines +/- Machinery of Government transfers</w:t>
      </w:r>
      <w:r w:rsidR="0016212A">
        <w:rPr>
          <w:rFonts w:ascii="Arial" w:hAnsi="Arial" w:cs="Arial"/>
          <w:i w:val="0"/>
          <w:color w:val="auto"/>
          <w:sz w:val="16"/>
          <w:szCs w:val="16"/>
        </w:rPr>
        <w:t>.</w:t>
      </w:r>
    </w:p>
    <w:p w14:paraId="7134BA3C" w14:textId="3FFFA57F" w:rsidR="00E24260" w:rsidRDefault="0016212A" w:rsidP="00E24260">
      <w:pPr>
        <w:pStyle w:val="ExampleText"/>
        <w:numPr>
          <w:ilvl w:val="0"/>
          <w:numId w:val="43"/>
        </w:numPr>
        <w:spacing w:before="20" w:after="0" w:line="160" w:lineRule="exact"/>
        <w:ind w:left="360"/>
        <w:rPr>
          <w:rFonts w:ascii="Arial" w:hAnsi="Arial" w:cs="Arial"/>
          <w:i w:val="0"/>
          <w:color w:val="auto"/>
          <w:sz w:val="16"/>
          <w:szCs w:val="16"/>
        </w:rPr>
      </w:pPr>
      <w:r w:rsidRPr="0016212A">
        <w:rPr>
          <w:rFonts w:ascii="Arial" w:hAnsi="Arial" w:cs="Arial"/>
          <w:i w:val="0"/>
          <w:color w:val="auto"/>
          <w:sz w:val="16"/>
          <w:szCs w:val="16"/>
        </w:rPr>
        <w:t xml:space="preserve">The 2022-23 Budget appropriation excludes amounts </w:t>
      </w:r>
      <w:r w:rsidR="00740563" w:rsidRPr="0016212A">
        <w:rPr>
          <w:rFonts w:ascii="Arial" w:hAnsi="Arial" w:cs="Arial"/>
          <w:i w:val="0"/>
          <w:color w:val="auto"/>
          <w:sz w:val="16"/>
          <w:szCs w:val="16"/>
        </w:rPr>
        <w:t>quarantine</w:t>
      </w:r>
      <w:r w:rsidR="00386572">
        <w:rPr>
          <w:rFonts w:ascii="Arial" w:hAnsi="Arial" w:cs="Arial"/>
          <w:i w:val="0"/>
          <w:color w:val="auto"/>
          <w:sz w:val="16"/>
          <w:szCs w:val="16"/>
        </w:rPr>
        <w:t>d</w:t>
      </w:r>
      <w:r w:rsidRPr="0016212A">
        <w:rPr>
          <w:rFonts w:ascii="Arial" w:hAnsi="Arial" w:cs="Arial"/>
          <w:i w:val="0"/>
          <w:color w:val="auto"/>
          <w:sz w:val="16"/>
          <w:szCs w:val="16"/>
        </w:rPr>
        <w:t xml:space="preserve"> by the Finance Minister under s51</w:t>
      </w:r>
      <w:r>
        <w:rPr>
          <w:rFonts w:ascii="Arial" w:hAnsi="Arial" w:cs="Arial"/>
          <w:i w:val="0"/>
          <w:color w:val="auto"/>
          <w:sz w:val="16"/>
          <w:szCs w:val="16"/>
        </w:rPr>
        <w:t xml:space="preserve"> </w:t>
      </w:r>
      <w:r w:rsidRPr="0016212A">
        <w:rPr>
          <w:rFonts w:ascii="Arial" w:hAnsi="Arial" w:cs="Arial"/>
          <w:i w:val="0"/>
          <w:color w:val="auto"/>
          <w:sz w:val="16"/>
          <w:szCs w:val="16"/>
        </w:rPr>
        <w:t>of the PGPA Act</w:t>
      </w:r>
      <w:r w:rsidR="00386572">
        <w:rPr>
          <w:rFonts w:ascii="Arial" w:hAnsi="Arial" w:cs="Arial"/>
          <w:i w:val="0"/>
          <w:color w:val="auto"/>
          <w:sz w:val="16"/>
          <w:szCs w:val="16"/>
        </w:rPr>
        <w:t>.</w:t>
      </w:r>
    </w:p>
    <w:p w14:paraId="24D2D373" w14:textId="4DD566D4" w:rsidR="00E24260" w:rsidRDefault="0016212A" w:rsidP="00E24260">
      <w:pPr>
        <w:pStyle w:val="ExampleText"/>
        <w:numPr>
          <w:ilvl w:val="0"/>
          <w:numId w:val="43"/>
        </w:numPr>
        <w:spacing w:before="20" w:after="0" w:line="160" w:lineRule="exact"/>
        <w:ind w:left="360"/>
        <w:rPr>
          <w:rFonts w:ascii="Arial" w:hAnsi="Arial" w:cs="Arial"/>
          <w:i w:val="0"/>
          <w:color w:val="auto"/>
          <w:sz w:val="16"/>
          <w:szCs w:val="16"/>
        </w:rPr>
      </w:pPr>
      <w:r w:rsidRPr="0016212A">
        <w:rPr>
          <w:rFonts w:ascii="Arial" w:hAnsi="Arial" w:cs="Arial"/>
          <w:i w:val="0"/>
          <w:color w:val="auto"/>
          <w:sz w:val="16"/>
          <w:szCs w:val="16"/>
        </w:rPr>
        <w:t>The 2022-23 revised appropriation is made up of Additional Estimates Appropriation + AFM - section 51 withholdings - administrative quarantines +/- Machinery of Government transfers</w:t>
      </w:r>
      <w:r w:rsidR="00E24260" w:rsidRPr="00E24260">
        <w:rPr>
          <w:rFonts w:ascii="Arial" w:hAnsi="Arial" w:cs="Arial"/>
          <w:i w:val="0"/>
          <w:color w:val="auto"/>
          <w:sz w:val="16"/>
          <w:szCs w:val="16"/>
        </w:rPr>
        <w:t>.</w:t>
      </w:r>
    </w:p>
    <w:p w14:paraId="1145E453" w14:textId="3B9FD2CE" w:rsidR="006C76FE" w:rsidRPr="00C500CB" w:rsidRDefault="0016212A" w:rsidP="00E24260">
      <w:pPr>
        <w:pStyle w:val="ExampleText"/>
        <w:numPr>
          <w:ilvl w:val="0"/>
          <w:numId w:val="43"/>
        </w:numPr>
        <w:spacing w:before="20" w:after="0" w:line="160" w:lineRule="exact"/>
        <w:ind w:left="360"/>
        <w:rPr>
          <w:rFonts w:ascii="Arial" w:hAnsi="Arial" w:cs="Arial"/>
          <w:i w:val="0"/>
          <w:color w:val="auto"/>
          <w:sz w:val="16"/>
          <w:szCs w:val="16"/>
        </w:rPr>
      </w:pPr>
      <w:r w:rsidRPr="0016212A">
        <w:rPr>
          <w:rStyle w:val="ui-provider"/>
          <w:rFonts w:ascii="Arial" w:hAnsi="Arial" w:cs="Arial"/>
          <w:i w:val="0"/>
          <w:color w:val="auto"/>
          <w:sz w:val="16"/>
          <w:szCs w:val="16"/>
        </w:rPr>
        <w:t>Departmental appropriation splits and totals are indicative estimates and may change in the course of</w:t>
      </w:r>
      <w:r>
        <w:rPr>
          <w:rStyle w:val="ui-provider"/>
          <w:rFonts w:ascii="Arial" w:hAnsi="Arial" w:cs="Arial"/>
          <w:i w:val="0"/>
          <w:color w:val="auto"/>
          <w:sz w:val="16"/>
          <w:szCs w:val="16"/>
        </w:rPr>
        <w:t xml:space="preserve"> </w:t>
      </w:r>
      <w:r w:rsidR="00F712C8" w:rsidRPr="00F712C8">
        <w:rPr>
          <w:rStyle w:val="ui-provider"/>
          <w:rFonts w:ascii="Arial" w:hAnsi="Arial" w:cs="Arial"/>
          <w:i w:val="0"/>
          <w:color w:val="auto"/>
          <w:sz w:val="16"/>
          <w:szCs w:val="16"/>
        </w:rPr>
        <w:t>the budget year as government priorities change</w:t>
      </w:r>
      <w:r w:rsidR="00C500CB" w:rsidRPr="00C500CB">
        <w:rPr>
          <w:rStyle w:val="ui-provider"/>
          <w:rFonts w:ascii="Arial" w:hAnsi="Arial" w:cs="Arial"/>
          <w:i w:val="0"/>
          <w:color w:val="auto"/>
          <w:sz w:val="16"/>
          <w:szCs w:val="16"/>
        </w:rPr>
        <w:t>.</w:t>
      </w:r>
    </w:p>
    <w:p w14:paraId="4ADC7699" w14:textId="156B5C9C" w:rsidR="00A13E75" w:rsidRDefault="00A13E75" w:rsidP="00702A36">
      <w:pPr>
        <w:pStyle w:val="TableHeading"/>
        <w:spacing w:before="240" w:after="120"/>
        <w:rPr>
          <w:lang w:val="en-GB"/>
        </w:rPr>
      </w:pPr>
      <w:r>
        <w:rPr>
          <w:lang w:val="en-GB"/>
        </w:rPr>
        <w:t>Table 1.4: Appropriation Bill (No. 4) 2022–2023</w:t>
      </w:r>
    </w:p>
    <w:p w14:paraId="62E5FD63" w14:textId="5D5513D2" w:rsidR="003E4A7B" w:rsidRPr="008162C3" w:rsidRDefault="003E4A7B" w:rsidP="003E4A7B">
      <w:pPr>
        <w:rPr>
          <w:sz w:val="20"/>
          <w:lang w:val="en-GB"/>
        </w:rPr>
      </w:pPr>
      <w:r w:rsidRPr="008162C3">
        <w:rPr>
          <w:sz w:val="20"/>
          <w:lang w:val="en-GB"/>
        </w:rPr>
        <w:t xml:space="preserve">This table is not required. </w:t>
      </w:r>
    </w:p>
    <w:p w14:paraId="04D81F53" w14:textId="09A19BE9" w:rsidR="00A13E75" w:rsidRPr="00A13E75" w:rsidRDefault="00BC3AB7" w:rsidP="00A13E75">
      <w:pPr>
        <w:pStyle w:val="TableHeading"/>
      </w:pPr>
      <w:r w:rsidRPr="00E41987">
        <w:br w:type="page"/>
      </w:r>
    </w:p>
    <w:p w14:paraId="5B0B90CC" w14:textId="77777777" w:rsidR="008308BA" w:rsidRDefault="008308BA">
      <w:pPr>
        <w:pStyle w:val="Heading1"/>
        <w:sectPr w:rsidR="008308BA" w:rsidSect="007157BD">
          <w:headerReference w:type="even" r:id="rId58"/>
          <w:footerReference w:type="even" r:id="rId59"/>
          <w:footerReference w:type="first" r:id="rId60"/>
          <w:pgSz w:w="11907" w:h="16840" w:code="9"/>
          <w:pgMar w:top="2835" w:right="2098" w:bottom="2466" w:left="2098" w:header="1984" w:footer="1814" w:gutter="0"/>
          <w:cols w:space="708"/>
          <w:titlePg/>
          <w:docGrid w:linePitch="360"/>
        </w:sectPr>
      </w:pPr>
    </w:p>
    <w:p w14:paraId="0C894327" w14:textId="77777777" w:rsidR="00E603BC" w:rsidRPr="00981B07" w:rsidRDefault="0007055D" w:rsidP="00F80EB6">
      <w:pPr>
        <w:pStyle w:val="BodyText"/>
        <w:spacing w:before="240" w:after="480"/>
        <w:jc w:val="center"/>
        <w:rPr>
          <w:rFonts w:ascii="Arial Bold" w:hAnsi="Arial Bold" w:cs="Arial"/>
          <w:sz w:val="52"/>
          <w:szCs w:val="52"/>
        </w:rPr>
      </w:pPr>
      <w:bookmarkStart w:id="116" w:name="_Toc2349063"/>
      <w:bookmarkStart w:id="117" w:name="_Toc2588304"/>
      <w:r w:rsidRPr="00981B07">
        <w:rPr>
          <w:rFonts w:ascii="Arial Bold" w:hAnsi="Arial Bold" w:cs="Arial"/>
          <w:sz w:val="52"/>
          <w:szCs w:val="52"/>
        </w:rPr>
        <w:t>National Transport Commission</w:t>
      </w:r>
    </w:p>
    <w:p w14:paraId="560BCF54" w14:textId="352FF9A7" w:rsidR="00BB7979" w:rsidRPr="00981B07" w:rsidRDefault="00BB7979" w:rsidP="00981B07">
      <w:pPr>
        <w:pStyle w:val="BodyText"/>
        <w:spacing w:before="240" w:after="480"/>
        <w:jc w:val="center"/>
        <w:rPr>
          <w:rFonts w:ascii="Arial Bold" w:hAnsi="Arial Bold" w:cs="Arial"/>
          <w:sz w:val="52"/>
          <w:szCs w:val="52"/>
        </w:rPr>
      </w:pPr>
      <w:r w:rsidRPr="00981B07">
        <w:rPr>
          <w:rFonts w:ascii="Arial Bold" w:hAnsi="Arial Bold" w:cs="Arial"/>
          <w:sz w:val="52"/>
          <w:szCs w:val="52"/>
        </w:rPr>
        <w:t>Additional</w:t>
      </w:r>
      <w:r w:rsidR="00E603BC" w:rsidRPr="00981B07">
        <w:rPr>
          <w:rFonts w:ascii="Arial Bold" w:hAnsi="Arial Bold" w:cs="Arial"/>
          <w:sz w:val="52"/>
          <w:szCs w:val="52"/>
        </w:rPr>
        <w:t xml:space="preserve"> </w:t>
      </w:r>
      <w:r w:rsidRPr="00981B07">
        <w:rPr>
          <w:rFonts w:ascii="Arial Bold" w:hAnsi="Arial Bold" w:cs="Arial"/>
          <w:sz w:val="52"/>
          <w:szCs w:val="52"/>
        </w:rPr>
        <w:t>Estimates Statements</w:t>
      </w:r>
    </w:p>
    <w:p w14:paraId="58BA4A21" w14:textId="77777777" w:rsidR="00BB7979" w:rsidRPr="00BE17E5" w:rsidRDefault="00BB7979" w:rsidP="00BB7979"/>
    <w:p w14:paraId="7DBAB731" w14:textId="03E709A9" w:rsidR="00D86294" w:rsidRDefault="00D86294">
      <w:pPr>
        <w:spacing w:after="0" w:line="240" w:lineRule="auto"/>
      </w:pPr>
      <w:r>
        <w:br w:type="page"/>
      </w:r>
    </w:p>
    <w:p w14:paraId="516A4CEB" w14:textId="59F3FC6B" w:rsidR="00D86294" w:rsidRDefault="00D86294">
      <w:pPr>
        <w:spacing w:after="0" w:line="240" w:lineRule="auto"/>
      </w:pPr>
      <w:r>
        <w:br w:type="page"/>
      </w:r>
    </w:p>
    <w:p w14:paraId="002787D1" w14:textId="77777777" w:rsidR="00BB7979" w:rsidRPr="00BE17E5" w:rsidRDefault="00BB7979" w:rsidP="00BB7979">
      <w:pPr>
        <w:sectPr w:rsidR="00BB7979" w:rsidRPr="00BE17E5" w:rsidSect="00D30908">
          <w:headerReference w:type="even" r:id="rId61"/>
          <w:footerReference w:type="even" r:id="rId62"/>
          <w:headerReference w:type="first" r:id="rId63"/>
          <w:footerReference w:type="first" r:id="rId64"/>
          <w:pgSz w:w="11907" w:h="16840" w:code="9"/>
          <w:pgMar w:top="2835" w:right="2098" w:bottom="2466" w:left="2098" w:header="1814" w:footer="1814" w:gutter="0"/>
          <w:cols w:space="720"/>
          <w:vAlign w:val="center"/>
          <w:titlePg/>
        </w:sectPr>
      </w:pPr>
    </w:p>
    <w:p w14:paraId="7F12BF85" w14:textId="2A56D60C" w:rsidR="00BB7979" w:rsidRPr="00C24F05" w:rsidRDefault="00542A5D" w:rsidP="00BB7979">
      <w:pPr>
        <w:pStyle w:val="Heading1-NoTOC"/>
      </w:pPr>
      <w:r>
        <w:t>National Transport Commission</w:t>
      </w:r>
    </w:p>
    <w:p w14:paraId="426D9CCE" w14:textId="67458D60" w:rsidR="003334D7" w:rsidRDefault="00AB06B8" w:rsidP="003334D7">
      <w:pPr>
        <w:pStyle w:val="TOC3"/>
        <w:rPr>
          <w:noProof/>
        </w:rPr>
      </w:pPr>
      <w:r>
        <w:fldChar w:fldCharType="begin"/>
      </w:r>
      <w:r>
        <w:instrText xml:space="preserve"> TOC \f z \h \z </w:instrText>
      </w:r>
      <w:r>
        <w:fldChar w:fldCharType="separate"/>
      </w:r>
      <w:r w:rsidR="003334D7">
        <w:rPr>
          <w:noProof/>
        </w:rPr>
        <w:fldChar w:fldCharType="begin"/>
      </w:r>
      <w:r w:rsidR="003334D7">
        <w:rPr>
          <w:noProof/>
        </w:rPr>
        <w:instrText xml:space="preserve"> TOC \h \z \t "Heading 4,1" </w:instrText>
      </w:r>
      <w:r w:rsidR="003334D7">
        <w:rPr>
          <w:noProof/>
        </w:rPr>
        <w:fldChar w:fldCharType="separate"/>
      </w:r>
    </w:p>
    <w:p w14:paraId="02256055" w14:textId="3E84F87B" w:rsidR="003334D7" w:rsidRDefault="00B945E2" w:rsidP="003334D7">
      <w:pPr>
        <w:pStyle w:val="TOC1"/>
        <w:spacing w:before="40"/>
        <w:rPr>
          <w:rFonts w:asciiTheme="minorHAnsi" w:eastAsiaTheme="minorEastAsia" w:hAnsiTheme="minorHAnsi" w:cstheme="minorBidi"/>
          <w:noProof/>
          <w:sz w:val="22"/>
          <w:szCs w:val="22"/>
        </w:rPr>
      </w:pPr>
      <w:hyperlink w:anchor="_Toc133912272" w:history="1">
        <w:r w:rsidR="003334D7" w:rsidRPr="000D1513">
          <w:rPr>
            <w:rStyle w:val="Hyperlink"/>
            <w:noProof/>
          </w:rPr>
          <w:t>Overview of additional appropriations</w:t>
        </w:r>
        <w:r w:rsidR="003334D7">
          <w:rPr>
            <w:noProof/>
            <w:webHidden/>
          </w:rPr>
          <w:tab/>
        </w:r>
        <w:r w:rsidR="003334D7">
          <w:rPr>
            <w:noProof/>
            <w:webHidden/>
          </w:rPr>
          <w:fldChar w:fldCharType="begin"/>
        </w:r>
        <w:r w:rsidR="003334D7">
          <w:rPr>
            <w:noProof/>
            <w:webHidden/>
          </w:rPr>
          <w:instrText xml:space="preserve"> PAGEREF _Toc133912272 \h </w:instrText>
        </w:r>
        <w:r w:rsidR="003334D7">
          <w:rPr>
            <w:noProof/>
            <w:webHidden/>
          </w:rPr>
        </w:r>
        <w:r w:rsidR="003334D7">
          <w:rPr>
            <w:noProof/>
            <w:webHidden/>
          </w:rPr>
          <w:fldChar w:fldCharType="separate"/>
        </w:r>
        <w:r w:rsidR="00306FB0">
          <w:rPr>
            <w:noProof/>
            <w:webHidden/>
          </w:rPr>
          <w:t>25</w:t>
        </w:r>
        <w:r w:rsidR="003334D7">
          <w:rPr>
            <w:noProof/>
            <w:webHidden/>
          </w:rPr>
          <w:fldChar w:fldCharType="end"/>
        </w:r>
      </w:hyperlink>
    </w:p>
    <w:p w14:paraId="6EED5A05" w14:textId="663157D3" w:rsidR="003334D7" w:rsidRDefault="00B945E2" w:rsidP="003334D7">
      <w:pPr>
        <w:pStyle w:val="TOC1"/>
        <w:spacing w:before="40"/>
        <w:rPr>
          <w:rFonts w:asciiTheme="minorHAnsi" w:eastAsiaTheme="minorEastAsia" w:hAnsiTheme="minorHAnsi" w:cstheme="minorBidi"/>
          <w:noProof/>
          <w:sz w:val="22"/>
          <w:szCs w:val="22"/>
        </w:rPr>
      </w:pPr>
      <w:hyperlink w:anchor="_Toc133912273" w:history="1">
        <w:r w:rsidR="003334D7" w:rsidRPr="000D1513">
          <w:rPr>
            <w:rStyle w:val="Hyperlink"/>
            <w:noProof/>
          </w:rPr>
          <w:t>Entity measures table</w:t>
        </w:r>
        <w:r w:rsidR="003334D7">
          <w:rPr>
            <w:noProof/>
            <w:webHidden/>
          </w:rPr>
          <w:tab/>
        </w:r>
        <w:r w:rsidR="003334D7">
          <w:rPr>
            <w:noProof/>
            <w:webHidden/>
          </w:rPr>
          <w:fldChar w:fldCharType="begin"/>
        </w:r>
        <w:r w:rsidR="003334D7">
          <w:rPr>
            <w:noProof/>
            <w:webHidden/>
          </w:rPr>
          <w:instrText xml:space="preserve"> PAGEREF _Toc133912273 \h </w:instrText>
        </w:r>
        <w:r w:rsidR="003334D7">
          <w:rPr>
            <w:noProof/>
            <w:webHidden/>
          </w:rPr>
        </w:r>
        <w:r w:rsidR="003334D7">
          <w:rPr>
            <w:noProof/>
            <w:webHidden/>
          </w:rPr>
          <w:fldChar w:fldCharType="separate"/>
        </w:r>
        <w:r w:rsidR="00306FB0">
          <w:rPr>
            <w:noProof/>
            <w:webHidden/>
          </w:rPr>
          <w:t>25</w:t>
        </w:r>
        <w:r w:rsidR="003334D7">
          <w:rPr>
            <w:noProof/>
            <w:webHidden/>
          </w:rPr>
          <w:fldChar w:fldCharType="end"/>
        </w:r>
      </w:hyperlink>
    </w:p>
    <w:p w14:paraId="22A3540D" w14:textId="7ADA5E6F" w:rsidR="003334D7" w:rsidRDefault="00B945E2" w:rsidP="003334D7">
      <w:pPr>
        <w:pStyle w:val="TOC1"/>
        <w:spacing w:before="40"/>
        <w:rPr>
          <w:rFonts w:asciiTheme="minorHAnsi" w:eastAsiaTheme="minorEastAsia" w:hAnsiTheme="minorHAnsi" w:cstheme="minorBidi"/>
          <w:noProof/>
          <w:sz w:val="22"/>
          <w:szCs w:val="22"/>
        </w:rPr>
      </w:pPr>
      <w:hyperlink w:anchor="_Toc133912274" w:history="1">
        <w:r w:rsidR="003334D7" w:rsidRPr="000D1513">
          <w:rPr>
            <w:rStyle w:val="Hyperlink"/>
            <w:noProof/>
          </w:rPr>
          <w:t>Additional estimates and variations</w:t>
        </w:r>
        <w:r w:rsidR="003334D7">
          <w:rPr>
            <w:noProof/>
            <w:webHidden/>
          </w:rPr>
          <w:tab/>
        </w:r>
        <w:r w:rsidR="003334D7">
          <w:rPr>
            <w:noProof/>
            <w:webHidden/>
          </w:rPr>
          <w:fldChar w:fldCharType="begin"/>
        </w:r>
        <w:r w:rsidR="003334D7">
          <w:rPr>
            <w:noProof/>
            <w:webHidden/>
          </w:rPr>
          <w:instrText xml:space="preserve"> PAGEREF _Toc133912274 \h </w:instrText>
        </w:r>
        <w:r w:rsidR="003334D7">
          <w:rPr>
            <w:noProof/>
            <w:webHidden/>
          </w:rPr>
        </w:r>
        <w:r w:rsidR="003334D7">
          <w:rPr>
            <w:noProof/>
            <w:webHidden/>
          </w:rPr>
          <w:fldChar w:fldCharType="separate"/>
        </w:r>
        <w:r w:rsidR="00306FB0">
          <w:rPr>
            <w:noProof/>
            <w:webHidden/>
          </w:rPr>
          <w:t>26</w:t>
        </w:r>
        <w:r w:rsidR="003334D7">
          <w:rPr>
            <w:noProof/>
            <w:webHidden/>
          </w:rPr>
          <w:fldChar w:fldCharType="end"/>
        </w:r>
      </w:hyperlink>
    </w:p>
    <w:p w14:paraId="6EDC4638" w14:textId="594570EF" w:rsidR="003334D7" w:rsidRDefault="00B945E2" w:rsidP="003334D7">
      <w:pPr>
        <w:pStyle w:val="TOC1"/>
        <w:spacing w:before="40"/>
        <w:rPr>
          <w:rFonts w:asciiTheme="minorHAnsi" w:eastAsiaTheme="minorEastAsia" w:hAnsiTheme="minorHAnsi" w:cstheme="minorBidi"/>
          <w:noProof/>
          <w:sz w:val="22"/>
          <w:szCs w:val="22"/>
        </w:rPr>
      </w:pPr>
      <w:hyperlink w:anchor="_Toc133912275" w:history="1">
        <w:r w:rsidR="003334D7" w:rsidRPr="000D1513">
          <w:rPr>
            <w:rStyle w:val="Hyperlink"/>
            <w:noProof/>
          </w:rPr>
          <w:t>Breakdown of additional estimates by appropriation bill</w:t>
        </w:r>
        <w:r w:rsidR="003334D7">
          <w:rPr>
            <w:noProof/>
            <w:webHidden/>
          </w:rPr>
          <w:tab/>
        </w:r>
        <w:r w:rsidR="003334D7">
          <w:rPr>
            <w:noProof/>
            <w:webHidden/>
          </w:rPr>
          <w:fldChar w:fldCharType="begin"/>
        </w:r>
        <w:r w:rsidR="003334D7">
          <w:rPr>
            <w:noProof/>
            <w:webHidden/>
          </w:rPr>
          <w:instrText xml:space="preserve"> PAGEREF _Toc133912275 \h </w:instrText>
        </w:r>
        <w:r w:rsidR="003334D7">
          <w:rPr>
            <w:noProof/>
            <w:webHidden/>
          </w:rPr>
        </w:r>
        <w:r w:rsidR="003334D7">
          <w:rPr>
            <w:noProof/>
            <w:webHidden/>
          </w:rPr>
          <w:fldChar w:fldCharType="separate"/>
        </w:r>
        <w:r w:rsidR="00306FB0">
          <w:rPr>
            <w:noProof/>
            <w:webHidden/>
          </w:rPr>
          <w:t>26</w:t>
        </w:r>
        <w:r w:rsidR="003334D7">
          <w:rPr>
            <w:noProof/>
            <w:webHidden/>
          </w:rPr>
          <w:fldChar w:fldCharType="end"/>
        </w:r>
      </w:hyperlink>
    </w:p>
    <w:p w14:paraId="5A21AAA1" w14:textId="295BD0FF" w:rsidR="001137DB" w:rsidRDefault="003334D7" w:rsidP="003334D7">
      <w:pPr>
        <w:pStyle w:val="TOC3"/>
        <w:rPr>
          <w:rFonts w:asciiTheme="minorHAnsi" w:eastAsiaTheme="minorEastAsia" w:hAnsiTheme="minorHAnsi" w:cstheme="minorBidi"/>
          <w:noProof/>
          <w:sz w:val="22"/>
          <w:szCs w:val="22"/>
        </w:rPr>
      </w:pPr>
      <w:r>
        <w:rPr>
          <w:noProof/>
        </w:rPr>
        <w:fldChar w:fldCharType="end"/>
      </w:r>
    </w:p>
    <w:p w14:paraId="414DE377" w14:textId="708793ED" w:rsidR="00D86294" w:rsidRDefault="00AB06B8" w:rsidP="001137DB">
      <w:pPr>
        <w:spacing w:before="40" w:after="0"/>
      </w:pPr>
      <w:r>
        <w:fldChar w:fldCharType="end"/>
      </w:r>
      <w:r w:rsidR="00D86294">
        <w:br w:type="page"/>
      </w:r>
    </w:p>
    <w:p w14:paraId="0D2D1EAE" w14:textId="77777777" w:rsidR="00BB7979" w:rsidRDefault="00BB7979" w:rsidP="00227C12">
      <w:pPr>
        <w:spacing w:before="40" w:after="0"/>
      </w:pPr>
    </w:p>
    <w:p w14:paraId="4D40CEF3" w14:textId="77777777" w:rsidR="00BB7979" w:rsidRDefault="00BB7979" w:rsidP="00BB7979"/>
    <w:p w14:paraId="4A501F83" w14:textId="77777777" w:rsidR="00BB7979" w:rsidRPr="002D2195" w:rsidRDefault="00BB7979" w:rsidP="00BB7979"/>
    <w:p w14:paraId="7ED5B941" w14:textId="77777777" w:rsidR="00BB7979" w:rsidRDefault="00BB7979" w:rsidP="00BB7979">
      <w:pPr>
        <w:sectPr w:rsidR="00BB7979" w:rsidSect="007157BD">
          <w:headerReference w:type="even" r:id="rId65"/>
          <w:footerReference w:type="even" r:id="rId66"/>
          <w:headerReference w:type="first" r:id="rId67"/>
          <w:footerReference w:type="first" r:id="rId68"/>
          <w:type w:val="oddPage"/>
          <w:pgSz w:w="11907" w:h="16840" w:code="9"/>
          <w:pgMar w:top="2835" w:right="2098" w:bottom="2466" w:left="2098" w:header="1984" w:footer="1814" w:gutter="0"/>
          <w:cols w:space="720"/>
          <w:titlePg/>
          <w:docGrid w:linePitch="258"/>
        </w:sectPr>
      </w:pPr>
    </w:p>
    <w:p w14:paraId="6830FC8E" w14:textId="2E512A4F" w:rsidR="00BB7979" w:rsidRPr="00D30908" w:rsidRDefault="00542A5D" w:rsidP="00887CB6">
      <w:pPr>
        <w:pStyle w:val="Heading1"/>
        <w:spacing w:before="240"/>
      </w:pPr>
      <w:bookmarkStart w:id="118" w:name="_Toc134177321"/>
      <w:r w:rsidRPr="00D30908">
        <w:t>National Transport Commission</w:t>
      </w:r>
      <w:bookmarkEnd w:id="118"/>
    </w:p>
    <w:p w14:paraId="3A55BCDC" w14:textId="2D92527B" w:rsidR="00BB7979" w:rsidRPr="00134A80" w:rsidRDefault="00BB7979" w:rsidP="00134A80">
      <w:pPr>
        <w:pStyle w:val="Heading4"/>
        <w:rPr>
          <w:sz w:val="26"/>
          <w:szCs w:val="26"/>
        </w:rPr>
      </w:pPr>
      <w:bookmarkStart w:id="119" w:name="_Toc132982316"/>
      <w:bookmarkStart w:id="120" w:name="_Toc133912272"/>
      <w:r w:rsidRPr="00134A80">
        <w:rPr>
          <w:sz w:val="26"/>
          <w:szCs w:val="26"/>
        </w:rPr>
        <w:t>Overview of additional appropriations</w:t>
      </w:r>
      <w:bookmarkEnd w:id="119"/>
      <w:bookmarkEnd w:id="120"/>
    </w:p>
    <w:p w14:paraId="54D2043E" w14:textId="77777777" w:rsidR="004912E9" w:rsidRDefault="00304DF1" w:rsidP="008162C3">
      <w:pPr>
        <w:spacing w:line="240" w:lineRule="auto"/>
        <w:rPr>
          <w:sz w:val="20"/>
        </w:rPr>
      </w:pPr>
      <w:r w:rsidRPr="00304DF1">
        <w:rPr>
          <w:sz w:val="20"/>
        </w:rPr>
        <w:t xml:space="preserve">The National Transport Commission (NTC) is a national land transport reform agency that supports Australian governments to improve safety, productivity and environmental outcomes, provide for future technologies and improve regulatory efficiency. Our vision is to advance social and economic outcomes for all Australians through an efficient, integrated and national land transport system.  </w:t>
      </w:r>
    </w:p>
    <w:p w14:paraId="4CD7A7E9" w14:textId="071C19BE" w:rsidR="00304DF1" w:rsidRPr="00304DF1" w:rsidRDefault="0016212A" w:rsidP="008162C3">
      <w:pPr>
        <w:spacing w:line="240" w:lineRule="auto"/>
        <w:rPr>
          <w:sz w:val="20"/>
        </w:rPr>
      </w:pPr>
      <w:r>
        <w:rPr>
          <w:sz w:val="20"/>
        </w:rPr>
        <w:t>A</w:t>
      </w:r>
      <w:r w:rsidR="00304DF1" w:rsidRPr="00304DF1">
        <w:rPr>
          <w:sz w:val="20"/>
        </w:rPr>
        <w:t xml:space="preserve">dditional </w:t>
      </w:r>
      <w:r>
        <w:rPr>
          <w:sz w:val="20"/>
        </w:rPr>
        <w:t xml:space="preserve">appropriation </w:t>
      </w:r>
      <w:r w:rsidR="00304DF1" w:rsidRPr="00304DF1">
        <w:rPr>
          <w:sz w:val="20"/>
        </w:rPr>
        <w:t>funding</w:t>
      </w:r>
      <w:r>
        <w:rPr>
          <w:sz w:val="20"/>
        </w:rPr>
        <w:t xml:space="preserve"> of $0.4 million in 2022-23</w:t>
      </w:r>
      <w:r w:rsidR="00304DF1" w:rsidRPr="00304DF1">
        <w:rPr>
          <w:sz w:val="20"/>
        </w:rPr>
        <w:t xml:space="preserve"> will enable NTC to progress the National Rail Reform Program.  The remaining NTC strategic direction statement has been published as part of the Infrastructure, Transport, Regional Development, Communications and the Arts </w:t>
      </w:r>
      <w:r w:rsidR="00714046">
        <w:rPr>
          <w:sz w:val="20"/>
        </w:rPr>
        <w:t xml:space="preserve">2023-24 </w:t>
      </w:r>
      <w:r w:rsidR="00304DF1" w:rsidRPr="00304DF1">
        <w:rPr>
          <w:sz w:val="20"/>
        </w:rPr>
        <w:t>Portfolio Budget Statement</w:t>
      </w:r>
      <w:r w:rsidR="00714046">
        <w:rPr>
          <w:sz w:val="20"/>
        </w:rPr>
        <w:t>s</w:t>
      </w:r>
      <w:r w:rsidR="00304DF1" w:rsidRPr="00304DF1">
        <w:rPr>
          <w:sz w:val="20"/>
        </w:rPr>
        <w:t>.</w:t>
      </w:r>
    </w:p>
    <w:p w14:paraId="196965A5" w14:textId="143F578A" w:rsidR="00BB7979" w:rsidRPr="00134A80" w:rsidRDefault="006370AB" w:rsidP="00134A80">
      <w:pPr>
        <w:pStyle w:val="Heading4"/>
        <w:rPr>
          <w:sz w:val="22"/>
          <w:szCs w:val="22"/>
        </w:rPr>
      </w:pPr>
      <w:bookmarkStart w:id="121" w:name="_Toc132982317"/>
      <w:bookmarkStart w:id="122" w:name="_Toc133912273"/>
      <w:r w:rsidRPr="00134A80">
        <w:rPr>
          <w:sz w:val="22"/>
          <w:szCs w:val="22"/>
        </w:rPr>
        <w:t>Entity</w:t>
      </w:r>
      <w:r w:rsidR="00BB7979" w:rsidRPr="00134A80">
        <w:rPr>
          <w:sz w:val="22"/>
          <w:szCs w:val="22"/>
        </w:rPr>
        <w:t xml:space="preserve"> measures table</w:t>
      </w:r>
      <w:bookmarkEnd w:id="121"/>
      <w:bookmarkEnd w:id="122"/>
    </w:p>
    <w:p w14:paraId="7B6D27B4" w14:textId="77D48AA5" w:rsidR="00BB7979" w:rsidRPr="00856582" w:rsidRDefault="00BB7979" w:rsidP="00BB7979">
      <w:pPr>
        <w:tabs>
          <w:tab w:val="left" w:pos="2552"/>
        </w:tabs>
        <w:rPr>
          <w:sz w:val="20"/>
        </w:rPr>
      </w:pPr>
      <w:r w:rsidRPr="00856582">
        <w:rPr>
          <w:sz w:val="20"/>
        </w:rPr>
        <w:t>Table 1.1 summarises new Government measures taken since the 2022–23 October Budget. The table is split into receipt and payment measures, with the affected program identified</w:t>
      </w:r>
      <w:r w:rsidR="0016212A" w:rsidRPr="00856582">
        <w:rPr>
          <w:sz w:val="20"/>
        </w:rPr>
        <w:t>, which impact on the 2022-23 year</w:t>
      </w:r>
      <w:r w:rsidRPr="00856582">
        <w:rPr>
          <w:sz w:val="20"/>
        </w:rPr>
        <w:t>.</w:t>
      </w:r>
    </w:p>
    <w:p w14:paraId="25993082" w14:textId="31EC8811" w:rsidR="00BB7979" w:rsidRDefault="00BB7979" w:rsidP="00BB7979">
      <w:pPr>
        <w:pStyle w:val="TableHeading"/>
        <w:rPr>
          <w:rStyle w:val="CommentReference"/>
          <w:rFonts w:ascii="Book Antiqua" w:hAnsi="Book Antiqua"/>
          <w:b w:val="0"/>
        </w:rPr>
      </w:pPr>
      <w:r>
        <w:t xml:space="preserve">Table 1.1: </w:t>
      </w:r>
      <w:r w:rsidR="00542A5D">
        <w:t>N</w:t>
      </w:r>
      <w:r w:rsidR="00CC0FA2">
        <w:t xml:space="preserve">ational </w:t>
      </w:r>
      <w:r w:rsidR="00542A5D">
        <w:t>T</w:t>
      </w:r>
      <w:r w:rsidR="00CC0FA2">
        <w:t xml:space="preserve">ransport </w:t>
      </w:r>
      <w:r w:rsidR="00542A5D">
        <w:t>C</w:t>
      </w:r>
      <w:r w:rsidR="00CC0FA2">
        <w:t>ommission</w:t>
      </w:r>
      <w:r>
        <w:t xml:space="preserve"> 2022–23 additional estimates measures</w:t>
      </w:r>
    </w:p>
    <w:tbl>
      <w:tblPr>
        <w:tblW w:w="5000" w:type="pct"/>
        <w:tblLook w:val="04A0" w:firstRow="1" w:lastRow="0" w:firstColumn="1" w:lastColumn="0" w:noHBand="0" w:noVBand="1"/>
      </w:tblPr>
      <w:tblGrid>
        <w:gridCol w:w="2701"/>
        <w:gridCol w:w="831"/>
        <w:gridCol w:w="844"/>
        <w:gridCol w:w="834"/>
        <w:gridCol w:w="834"/>
        <w:gridCol w:w="834"/>
        <w:gridCol w:w="833"/>
      </w:tblGrid>
      <w:tr w:rsidR="003206C3" w:rsidRPr="00540CEB" w14:paraId="7D0BB267" w14:textId="5C06A139" w:rsidTr="003206C3">
        <w:trPr>
          <w:trHeight w:val="204"/>
        </w:trPr>
        <w:tc>
          <w:tcPr>
            <w:tcW w:w="1751" w:type="pct"/>
            <w:tcBorders>
              <w:top w:val="single" w:sz="4" w:space="0" w:color="auto"/>
              <w:left w:val="nil"/>
              <w:bottom w:val="nil"/>
              <w:right w:val="nil"/>
            </w:tcBorders>
            <w:shd w:val="clear" w:color="auto" w:fill="auto"/>
            <w:noWrap/>
            <w:vAlign w:val="bottom"/>
            <w:hideMark/>
          </w:tcPr>
          <w:p w14:paraId="0BE84060" w14:textId="77777777" w:rsidR="003206C3" w:rsidRPr="00540CEB" w:rsidRDefault="003206C3" w:rsidP="00540CEB">
            <w:pPr>
              <w:spacing w:after="0" w:line="240" w:lineRule="auto"/>
              <w:rPr>
                <w:rFonts w:ascii="Arial" w:hAnsi="Arial" w:cs="Arial"/>
                <w:sz w:val="16"/>
                <w:szCs w:val="16"/>
              </w:rPr>
            </w:pPr>
            <w:r w:rsidRPr="00540CEB">
              <w:rPr>
                <w:rFonts w:ascii="Arial" w:hAnsi="Arial" w:cs="Arial"/>
                <w:sz w:val="16"/>
                <w:szCs w:val="16"/>
              </w:rPr>
              <w:t> </w:t>
            </w:r>
          </w:p>
        </w:tc>
        <w:tc>
          <w:tcPr>
            <w:tcW w:w="539" w:type="pct"/>
            <w:tcBorders>
              <w:top w:val="single" w:sz="4" w:space="0" w:color="auto"/>
              <w:left w:val="nil"/>
              <w:bottom w:val="single" w:sz="4" w:space="0" w:color="auto"/>
              <w:right w:val="nil"/>
            </w:tcBorders>
            <w:shd w:val="clear" w:color="auto" w:fill="auto"/>
            <w:noWrap/>
            <w:vAlign w:val="bottom"/>
            <w:hideMark/>
          </w:tcPr>
          <w:p w14:paraId="67FA5E4B" w14:textId="77777777" w:rsidR="003206C3" w:rsidRPr="00540CEB" w:rsidRDefault="003206C3" w:rsidP="00540CEB">
            <w:pPr>
              <w:spacing w:after="0" w:line="240" w:lineRule="auto"/>
              <w:rPr>
                <w:rFonts w:ascii="Arial" w:hAnsi="Arial" w:cs="Arial"/>
                <w:sz w:val="16"/>
                <w:szCs w:val="16"/>
              </w:rPr>
            </w:pPr>
            <w:r w:rsidRPr="00540CEB">
              <w:rPr>
                <w:rFonts w:ascii="Arial" w:hAnsi="Arial" w:cs="Arial"/>
                <w:sz w:val="16"/>
                <w:szCs w:val="16"/>
              </w:rPr>
              <w:t>Program</w:t>
            </w:r>
          </w:p>
        </w:tc>
        <w:tc>
          <w:tcPr>
            <w:tcW w:w="547" w:type="pct"/>
            <w:tcBorders>
              <w:top w:val="single" w:sz="4" w:space="0" w:color="auto"/>
              <w:left w:val="nil"/>
              <w:bottom w:val="single" w:sz="4" w:space="0" w:color="auto"/>
              <w:right w:val="nil"/>
            </w:tcBorders>
            <w:shd w:val="clear" w:color="000000" w:fill="E6E6E6"/>
            <w:vAlign w:val="bottom"/>
            <w:hideMark/>
          </w:tcPr>
          <w:p w14:paraId="0B003EAA" w14:textId="77777777" w:rsidR="003206C3" w:rsidRPr="00540CEB" w:rsidRDefault="003206C3" w:rsidP="00540CEB">
            <w:pPr>
              <w:spacing w:after="0" w:line="240" w:lineRule="auto"/>
              <w:jc w:val="right"/>
              <w:rPr>
                <w:rFonts w:ascii="Arial" w:hAnsi="Arial" w:cs="Arial"/>
                <w:sz w:val="16"/>
                <w:szCs w:val="16"/>
              </w:rPr>
            </w:pPr>
            <w:r w:rsidRPr="00540CEB">
              <w:rPr>
                <w:rFonts w:ascii="Arial" w:hAnsi="Arial" w:cs="Arial"/>
                <w:sz w:val="16"/>
                <w:szCs w:val="16"/>
              </w:rPr>
              <w:t>2022-23</w:t>
            </w:r>
            <w:r w:rsidRPr="00540CEB">
              <w:rPr>
                <w:rFonts w:ascii="Arial" w:hAnsi="Arial" w:cs="Arial"/>
                <w:sz w:val="16"/>
                <w:szCs w:val="16"/>
              </w:rPr>
              <w:br/>
              <w:t>$'000</w:t>
            </w:r>
          </w:p>
        </w:tc>
        <w:tc>
          <w:tcPr>
            <w:tcW w:w="541" w:type="pct"/>
            <w:tcBorders>
              <w:top w:val="single" w:sz="4" w:space="0" w:color="auto"/>
              <w:left w:val="nil"/>
              <w:bottom w:val="single" w:sz="4" w:space="0" w:color="auto"/>
              <w:right w:val="nil"/>
            </w:tcBorders>
            <w:shd w:val="clear" w:color="auto" w:fill="auto"/>
            <w:vAlign w:val="bottom"/>
            <w:hideMark/>
          </w:tcPr>
          <w:p w14:paraId="2370A3F3" w14:textId="77777777" w:rsidR="003206C3" w:rsidRPr="00540CEB" w:rsidRDefault="003206C3" w:rsidP="00540CEB">
            <w:pPr>
              <w:spacing w:after="0" w:line="240" w:lineRule="auto"/>
              <w:jc w:val="right"/>
              <w:rPr>
                <w:rFonts w:ascii="Arial" w:hAnsi="Arial" w:cs="Arial"/>
                <w:sz w:val="16"/>
                <w:szCs w:val="16"/>
              </w:rPr>
            </w:pPr>
            <w:r w:rsidRPr="00540CEB">
              <w:rPr>
                <w:rFonts w:ascii="Arial" w:hAnsi="Arial" w:cs="Arial"/>
                <w:sz w:val="16"/>
                <w:szCs w:val="16"/>
              </w:rPr>
              <w:t>2023-24</w:t>
            </w:r>
            <w:r w:rsidRPr="00540CEB">
              <w:rPr>
                <w:rFonts w:ascii="Arial" w:hAnsi="Arial" w:cs="Arial"/>
                <w:sz w:val="16"/>
                <w:szCs w:val="16"/>
              </w:rPr>
              <w:br/>
              <w:t>$'000</w:t>
            </w:r>
          </w:p>
        </w:tc>
        <w:tc>
          <w:tcPr>
            <w:tcW w:w="541" w:type="pct"/>
            <w:tcBorders>
              <w:top w:val="single" w:sz="4" w:space="0" w:color="auto"/>
              <w:left w:val="nil"/>
              <w:bottom w:val="single" w:sz="4" w:space="0" w:color="auto"/>
              <w:right w:val="nil"/>
            </w:tcBorders>
            <w:shd w:val="clear" w:color="000000" w:fill="E6E6E6"/>
            <w:vAlign w:val="bottom"/>
            <w:hideMark/>
          </w:tcPr>
          <w:p w14:paraId="334E70DA" w14:textId="77777777" w:rsidR="003206C3" w:rsidRPr="00540CEB" w:rsidRDefault="003206C3" w:rsidP="00540CEB">
            <w:pPr>
              <w:spacing w:after="0" w:line="240" w:lineRule="auto"/>
              <w:jc w:val="right"/>
              <w:rPr>
                <w:rFonts w:ascii="Arial" w:hAnsi="Arial" w:cs="Arial"/>
                <w:sz w:val="16"/>
                <w:szCs w:val="16"/>
              </w:rPr>
            </w:pPr>
            <w:r w:rsidRPr="00540CEB">
              <w:rPr>
                <w:rFonts w:ascii="Arial" w:hAnsi="Arial" w:cs="Arial"/>
                <w:sz w:val="16"/>
                <w:szCs w:val="16"/>
              </w:rPr>
              <w:t>2024-25</w:t>
            </w:r>
            <w:r w:rsidRPr="00540CEB">
              <w:rPr>
                <w:rFonts w:ascii="Arial" w:hAnsi="Arial" w:cs="Arial"/>
                <w:sz w:val="16"/>
                <w:szCs w:val="16"/>
              </w:rPr>
              <w:br/>
              <w:t>$'000</w:t>
            </w:r>
          </w:p>
        </w:tc>
        <w:tc>
          <w:tcPr>
            <w:tcW w:w="541" w:type="pct"/>
            <w:tcBorders>
              <w:top w:val="single" w:sz="4" w:space="0" w:color="auto"/>
              <w:left w:val="nil"/>
              <w:bottom w:val="single" w:sz="4" w:space="0" w:color="auto"/>
              <w:right w:val="nil"/>
            </w:tcBorders>
            <w:shd w:val="clear" w:color="auto" w:fill="auto"/>
            <w:vAlign w:val="bottom"/>
            <w:hideMark/>
          </w:tcPr>
          <w:p w14:paraId="634C3149" w14:textId="77777777" w:rsidR="003206C3" w:rsidRPr="00540CEB" w:rsidRDefault="003206C3" w:rsidP="00540CEB">
            <w:pPr>
              <w:spacing w:after="0" w:line="240" w:lineRule="auto"/>
              <w:jc w:val="right"/>
              <w:rPr>
                <w:rFonts w:ascii="Arial" w:hAnsi="Arial" w:cs="Arial"/>
                <w:sz w:val="16"/>
                <w:szCs w:val="16"/>
              </w:rPr>
            </w:pPr>
            <w:r w:rsidRPr="00540CEB">
              <w:rPr>
                <w:rFonts w:ascii="Arial" w:hAnsi="Arial" w:cs="Arial"/>
                <w:sz w:val="16"/>
                <w:szCs w:val="16"/>
              </w:rPr>
              <w:t>2025-26</w:t>
            </w:r>
            <w:r w:rsidRPr="00540CEB">
              <w:rPr>
                <w:rFonts w:ascii="Arial" w:hAnsi="Arial" w:cs="Arial"/>
                <w:sz w:val="16"/>
                <w:szCs w:val="16"/>
              </w:rPr>
              <w:br/>
              <w:t>$'000</w:t>
            </w:r>
          </w:p>
        </w:tc>
        <w:tc>
          <w:tcPr>
            <w:tcW w:w="541" w:type="pct"/>
            <w:tcBorders>
              <w:top w:val="single" w:sz="4" w:space="0" w:color="auto"/>
              <w:left w:val="nil"/>
              <w:bottom w:val="single" w:sz="4" w:space="0" w:color="auto"/>
              <w:right w:val="nil"/>
            </w:tcBorders>
            <w:shd w:val="clear" w:color="auto" w:fill="E6E6E6"/>
          </w:tcPr>
          <w:p w14:paraId="0563F7CE" w14:textId="0048F333" w:rsidR="003206C3" w:rsidRPr="00540CEB" w:rsidRDefault="003206C3" w:rsidP="00540CEB">
            <w:pPr>
              <w:spacing w:after="0" w:line="240" w:lineRule="auto"/>
              <w:jc w:val="right"/>
              <w:rPr>
                <w:rFonts w:ascii="Arial" w:hAnsi="Arial" w:cs="Arial"/>
                <w:sz w:val="16"/>
                <w:szCs w:val="16"/>
              </w:rPr>
            </w:pPr>
            <w:r w:rsidRPr="00540CEB">
              <w:rPr>
                <w:rFonts w:ascii="Arial" w:hAnsi="Arial" w:cs="Arial"/>
                <w:sz w:val="16"/>
                <w:szCs w:val="16"/>
              </w:rPr>
              <w:t>202</w:t>
            </w:r>
            <w:r>
              <w:rPr>
                <w:rFonts w:ascii="Arial" w:hAnsi="Arial" w:cs="Arial"/>
                <w:sz w:val="16"/>
                <w:szCs w:val="16"/>
              </w:rPr>
              <w:t>6</w:t>
            </w:r>
            <w:r w:rsidRPr="00540CEB">
              <w:rPr>
                <w:rFonts w:ascii="Arial" w:hAnsi="Arial" w:cs="Arial"/>
                <w:sz w:val="16"/>
                <w:szCs w:val="16"/>
              </w:rPr>
              <w:t>-2</w:t>
            </w:r>
            <w:r>
              <w:rPr>
                <w:rFonts w:ascii="Arial" w:hAnsi="Arial" w:cs="Arial"/>
                <w:sz w:val="16"/>
                <w:szCs w:val="16"/>
              </w:rPr>
              <w:t>7</w:t>
            </w:r>
            <w:r w:rsidRPr="00540CEB">
              <w:rPr>
                <w:rFonts w:ascii="Arial" w:hAnsi="Arial" w:cs="Arial"/>
                <w:sz w:val="16"/>
                <w:szCs w:val="16"/>
              </w:rPr>
              <w:br/>
              <w:t>$'000</w:t>
            </w:r>
          </w:p>
        </w:tc>
      </w:tr>
      <w:tr w:rsidR="003206C3" w:rsidRPr="00540CEB" w14:paraId="3B1A182D" w14:textId="6726431F" w:rsidTr="003206C3">
        <w:trPr>
          <w:trHeight w:val="204"/>
        </w:trPr>
        <w:tc>
          <w:tcPr>
            <w:tcW w:w="1751" w:type="pct"/>
            <w:tcBorders>
              <w:top w:val="nil"/>
              <w:left w:val="nil"/>
              <w:bottom w:val="nil"/>
              <w:right w:val="nil"/>
            </w:tcBorders>
            <w:shd w:val="clear" w:color="auto" w:fill="auto"/>
            <w:noWrap/>
            <w:vAlign w:val="bottom"/>
            <w:hideMark/>
          </w:tcPr>
          <w:p w14:paraId="44C82768" w14:textId="5DDC8AEB" w:rsidR="003206C3" w:rsidRPr="00540CEB" w:rsidRDefault="003206C3" w:rsidP="00540CEB">
            <w:pPr>
              <w:spacing w:after="0" w:line="240" w:lineRule="auto"/>
              <w:rPr>
                <w:rFonts w:ascii="Arial" w:hAnsi="Arial" w:cs="Arial"/>
                <w:b/>
                <w:bCs/>
                <w:sz w:val="16"/>
                <w:szCs w:val="16"/>
              </w:rPr>
            </w:pPr>
            <w:r w:rsidRPr="00540CEB">
              <w:rPr>
                <w:rFonts w:ascii="Arial" w:hAnsi="Arial" w:cs="Arial"/>
                <w:b/>
                <w:bCs/>
                <w:sz w:val="16"/>
                <w:szCs w:val="16"/>
              </w:rPr>
              <w:t>Payment measure</w:t>
            </w:r>
          </w:p>
        </w:tc>
        <w:tc>
          <w:tcPr>
            <w:tcW w:w="539" w:type="pct"/>
            <w:tcBorders>
              <w:top w:val="nil"/>
              <w:left w:val="nil"/>
              <w:bottom w:val="nil"/>
              <w:right w:val="nil"/>
            </w:tcBorders>
            <w:shd w:val="clear" w:color="auto" w:fill="auto"/>
            <w:noWrap/>
            <w:vAlign w:val="bottom"/>
            <w:hideMark/>
          </w:tcPr>
          <w:p w14:paraId="4D9CA2B6" w14:textId="77777777" w:rsidR="003206C3" w:rsidRPr="00540CEB" w:rsidRDefault="003206C3" w:rsidP="00540CEB">
            <w:pPr>
              <w:spacing w:after="0" w:line="240" w:lineRule="auto"/>
              <w:rPr>
                <w:rFonts w:ascii="Arial" w:hAnsi="Arial" w:cs="Arial"/>
                <w:b/>
                <w:bCs/>
                <w:sz w:val="16"/>
                <w:szCs w:val="16"/>
              </w:rPr>
            </w:pPr>
          </w:p>
        </w:tc>
        <w:tc>
          <w:tcPr>
            <w:tcW w:w="547" w:type="pct"/>
            <w:tcBorders>
              <w:top w:val="nil"/>
              <w:left w:val="nil"/>
              <w:bottom w:val="nil"/>
              <w:right w:val="nil"/>
            </w:tcBorders>
            <w:shd w:val="clear" w:color="000000" w:fill="E6E6E6"/>
            <w:noWrap/>
            <w:vAlign w:val="bottom"/>
            <w:hideMark/>
          </w:tcPr>
          <w:p w14:paraId="0D1B0978" w14:textId="26B53DF0" w:rsidR="003206C3" w:rsidRPr="00540CEB" w:rsidRDefault="003206C3" w:rsidP="003F058F">
            <w:pPr>
              <w:spacing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614702E7" w14:textId="77777777" w:rsidR="003206C3" w:rsidRPr="00540CEB" w:rsidRDefault="003206C3" w:rsidP="003F058F">
            <w:pPr>
              <w:spacing w:after="0" w:line="240" w:lineRule="auto"/>
              <w:jc w:val="right"/>
              <w:rPr>
                <w:rFonts w:ascii="Arial" w:hAnsi="Arial" w:cs="Arial"/>
                <w:sz w:val="16"/>
                <w:szCs w:val="16"/>
              </w:rPr>
            </w:pPr>
          </w:p>
        </w:tc>
        <w:tc>
          <w:tcPr>
            <w:tcW w:w="541" w:type="pct"/>
            <w:tcBorders>
              <w:top w:val="nil"/>
              <w:left w:val="nil"/>
              <w:bottom w:val="nil"/>
              <w:right w:val="nil"/>
            </w:tcBorders>
            <w:shd w:val="clear" w:color="000000" w:fill="E6E6E6"/>
            <w:noWrap/>
            <w:vAlign w:val="bottom"/>
            <w:hideMark/>
          </w:tcPr>
          <w:p w14:paraId="7C474E9A" w14:textId="1215DAA2" w:rsidR="003206C3" w:rsidRPr="00540CEB" w:rsidRDefault="003206C3" w:rsidP="003F058F">
            <w:pPr>
              <w:spacing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569F5F5B" w14:textId="77777777" w:rsidR="003206C3" w:rsidRPr="00540CEB" w:rsidRDefault="003206C3" w:rsidP="003F058F">
            <w:pPr>
              <w:spacing w:after="0" w:line="240" w:lineRule="auto"/>
              <w:jc w:val="right"/>
              <w:rPr>
                <w:rFonts w:ascii="Arial" w:hAnsi="Arial" w:cs="Arial"/>
                <w:sz w:val="16"/>
                <w:szCs w:val="16"/>
              </w:rPr>
            </w:pPr>
          </w:p>
        </w:tc>
        <w:tc>
          <w:tcPr>
            <w:tcW w:w="541" w:type="pct"/>
            <w:tcBorders>
              <w:top w:val="nil"/>
              <w:left w:val="nil"/>
              <w:bottom w:val="nil"/>
              <w:right w:val="nil"/>
            </w:tcBorders>
            <w:shd w:val="clear" w:color="auto" w:fill="E6E6E6"/>
          </w:tcPr>
          <w:p w14:paraId="41E9D953" w14:textId="77777777" w:rsidR="003206C3" w:rsidRPr="00540CEB" w:rsidRDefault="003206C3" w:rsidP="003F058F">
            <w:pPr>
              <w:spacing w:after="0" w:line="240" w:lineRule="auto"/>
              <w:jc w:val="right"/>
              <w:rPr>
                <w:rFonts w:ascii="Arial" w:hAnsi="Arial" w:cs="Arial"/>
                <w:sz w:val="16"/>
                <w:szCs w:val="16"/>
              </w:rPr>
            </w:pPr>
          </w:p>
        </w:tc>
      </w:tr>
      <w:tr w:rsidR="003206C3" w:rsidRPr="00540CEB" w14:paraId="0BCE27EF" w14:textId="43430F8E" w:rsidTr="003206C3">
        <w:trPr>
          <w:trHeight w:val="204"/>
        </w:trPr>
        <w:tc>
          <w:tcPr>
            <w:tcW w:w="1751" w:type="pct"/>
            <w:tcBorders>
              <w:top w:val="nil"/>
              <w:left w:val="nil"/>
              <w:bottom w:val="nil"/>
              <w:right w:val="nil"/>
            </w:tcBorders>
            <w:shd w:val="clear" w:color="auto" w:fill="auto"/>
            <w:noWrap/>
            <w:vAlign w:val="bottom"/>
            <w:hideMark/>
          </w:tcPr>
          <w:p w14:paraId="731E4252" w14:textId="6E7C1B1B" w:rsidR="003206C3" w:rsidRPr="00540CEB" w:rsidRDefault="003206C3" w:rsidP="00540CEB">
            <w:pPr>
              <w:spacing w:after="0" w:line="240" w:lineRule="auto"/>
              <w:rPr>
                <w:rFonts w:ascii="Arial" w:hAnsi="Arial" w:cs="Arial"/>
                <w:sz w:val="16"/>
                <w:szCs w:val="16"/>
              </w:rPr>
            </w:pPr>
            <w:r>
              <w:rPr>
                <w:rFonts w:ascii="Arial" w:hAnsi="Arial" w:cs="Arial"/>
                <w:sz w:val="16"/>
                <w:szCs w:val="16"/>
              </w:rPr>
              <w:t>Supporting Transport Priorities</w:t>
            </w:r>
            <w:r w:rsidRPr="003206C3">
              <w:rPr>
                <w:rFonts w:ascii="Arial" w:hAnsi="Arial" w:cs="Arial"/>
                <w:sz w:val="16"/>
                <w:szCs w:val="16"/>
                <w:vertAlign w:val="superscript"/>
              </w:rPr>
              <w:t>(a)</w:t>
            </w:r>
          </w:p>
        </w:tc>
        <w:tc>
          <w:tcPr>
            <w:tcW w:w="539" w:type="pct"/>
            <w:tcBorders>
              <w:top w:val="nil"/>
              <w:left w:val="nil"/>
              <w:bottom w:val="nil"/>
              <w:right w:val="nil"/>
            </w:tcBorders>
            <w:shd w:val="clear" w:color="auto" w:fill="auto"/>
            <w:noWrap/>
            <w:vAlign w:val="bottom"/>
            <w:hideMark/>
          </w:tcPr>
          <w:p w14:paraId="6AE34B08" w14:textId="77777777" w:rsidR="003206C3" w:rsidRPr="00540CEB" w:rsidRDefault="003206C3" w:rsidP="00540CEB">
            <w:pPr>
              <w:spacing w:after="0" w:line="240" w:lineRule="auto"/>
              <w:jc w:val="center"/>
              <w:rPr>
                <w:rFonts w:ascii="Arial" w:hAnsi="Arial" w:cs="Arial"/>
                <w:sz w:val="16"/>
                <w:szCs w:val="16"/>
              </w:rPr>
            </w:pPr>
            <w:r w:rsidRPr="00540CEB">
              <w:rPr>
                <w:rFonts w:ascii="Arial" w:hAnsi="Arial" w:cs="Arial"/>
                <w:sz w:val="16"/>
                <w:szCs w:val="16"/>
              </w:rPr>
              <w:t>1.1</w:t>
            </w:r>
          </w:p>
        </w:tc>
        <w:tc>
          <w:tcPr>
            <w:tcW w:w="547" w:type="pct"/>
            <w:tcBorders>
              <w:top w:val="nil"/>
              <w:left w:val="nil"/>
              <w:bottom w:val="nil"/>
              <w:right w:val="nil"/>
            </w:tcBorders>
            <w:shd w:val="clear" w:color="000000" w:fill="E6E6E6"/>
            <w:noWrap/>
            <w:vAlign w:val="bottom"/>
            <w:hideMark/>
          </w:tcPr>
          <w:p w14:paraId="2CC26CDD" w14:textId="6B714666" w:rsidR="003206C3" w:rsidRPr="00540CEB" w:rsidRDefault="003206C3" w:rsidP="003F058F">
            <w:pPr>
              <w:spacing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39D736F9" w14:textId="77777777" w:rsidR="003206C3" w:rsidRPr="00540CEB" w:rsidRDefault="003206C3" w:rsidP="003F058F">
            <w:pPr>
              <w:spacing w:after="0" w:line="240" w:lineRule="auto"/>
              <w:jc w:val="right"/>
              <w:rPr>
                <w:rFonts w:ascii="Arial" w:hAnsi="Arial" w:cs="Arial"/>
                <w:sz w:val="16"/>
                <w:szCs w:val="16"/>
              </w:rPr>
            </w:pPr>
          </w:p>
        </w:tc>
        <w:tc>
          <w:tcPr>
            <w:tcW w:w="541" w:type="pct"/>
            <w:tcBorders>
              <w:top w:val="nil"/>
              <w:left w:val="nil"/>
              <w:bottom w:val="nil"/>
              <w:right w:val="nil"/>
            </w:tcBorders>
            <w:shd w:val="clear" w:color="000000" w:fill="E6E6E6"/>
            <w:noWrap/>
            <w:vAlign w:val="bottom"/>
            <w:hideMark/>
          </w:tcPr>
          <w:p w14:paraId="1064BC63" w14:textId="73A6B72E" w:rsidR="003206C3" w:rsidRPr="00540CEB" w:rsidRDefault="003206C3" w:rsidP="003F058F">
            <w:pPr>
              <w:spacing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039BD1D9" w14:textId="77777777" w:rsidR="003206C3" w:rsidRPr="00540CEB" w:rsidRDefault="003206C3" w:rsidP="003F058F">
            <w:pPr>
              <w:spacing w:after="0" w:line="240" w:lineRule="auto"/>
              <w:jc w:val="right"/>
              <w:rPr>
                <w:rFonts w:ascii="Arial" w:hAnsi="Arial" w:cs="Arial"/>
                <w:sz w:val="16"/>
                <w:szCs w:val="16"/>
              </w:rPr>
            </w:pPr>
          </w:p>
        </w:tc>
        <w:tc>
          <w:tcPr>
            <w:tcW w:w="541" w:type="pct"/>
            <w:tcBorders>
              <w:top w:val="nil"/>
              <w:left w:val="nil"/>
              <w:bottom w:val="nil"/>
              <w:right w:val="nil"/>
            </w:tcBorders>
            <w:shd w:val="clear" w:color="auto" w:fill="E6E6E6"/>
          </w:tcPr>
          <w:p w14:paraId="7EB8A295" w14:textId="77777777" w:rsidR="003206C3" w:rsidRPr="00540CEB" w:rsidRDefault="003206C3" w:rsidP="003F058F">
            <w:pPr>
              <w:spacing w:after="0" w:line="240" w:lineRule="auto"/>
              <w:jc w:val="right"/>
              <w:rPr>
                <w:rFonts w:ascii="Arial" w:hAnsi="Arial" w:cs="Arial"/>
                <w:sz w:val="16"/>
                <w:szCs w:val="16"/>
              </w:rPr>
            </w:pPr>
          </w:p>
        </w:tc>
      </w:tr>
      <w:tr w:rsidR="003206C3" w:rsidRPr="00540CEB" w14:paraId="01014233" w14:textId="0C4232D5" w:rsidTr="003206C3">
        <w:trPr>
          <w:trHeight w:val="204"/>
        </w:trPr>
        <w:tc>
          <w:tcPr>
            <w:tcW w:w="1751" w:type="pct"/>
            <w:tcBorders>
              <w:top w:val="nil"/>
              <w:left w:val="nil"/>
              <w:bottom w:val="nil"/>
              <w:right w:val="nil"/>
            </w:tcBorders>
            <w:shd w:val="clear" w:color="auto" w:fill="auto"/>
            <w:noWrap/>
            <w:vAlign w:val="bottom"/>
            <w:hideMark/>
          </w:tcPr>
          <w:p w14:paraId="7EDEB4D7" w14:textId="05638C00" w:rsidR="003206C3" w:rsidRPr="00540CEB" w:rsidRDefault="003206C3" w:rsidP="003206C3">
            <w:pPr>
              <w:spacing w:after="0" w:line="240" w:lineRule="auto"/>
              <w:ind w:firstLineChars="100" w:firstLine="160"/>
              <w:rPr>
                <w:rFonts w:ascii="Arial" w:hAnsi="Arial" w:cs="Arial"/>
                <w:sz w:val="16"/>
                <w:szCs w:val="16"/>
              </w:rPr>
            </w:pPr>
            <w:r w:rsidRPr="00540CEB">
              <w:rPr>
                <w:rFonts w:ascii="Arial" w:hAnsi="Arial" w:cs="Arial"/>
                <w:sz w:val="16"/>
                <w:szCs w:val="16"/>
              </w:rPr>
              <w:t xml:space="preserve">Departmental </w:t>
            </w:r>
            <w:r>
              <w:rPr>
                <w:rFonts w:ascii="Arial" w:hAnsi="Arial" w:cs="Arial"/>
                <w:sz w:val="16"/>
                <w:szCs w:val="16"/>
              </w:rPr>
              <w:t>payments</w:t>
            </w:r>
            <w:r w:rsidRPr="00540CEB">
              <w:rPr>
                <w:rFonts w:ascii="Arial" w:hAnsi="Arial" w:cs="Arial"/>
                <w:sz w:val="16"/>
                <w:szCs w:val="16"/>
              </w:rPr>
              <w:t xml:space="preserve"> </w:t>
            </w:r>
          </w:p>
        </w:tc>
        <w:tc>
          <w:tcPr>
            <w:tcW w:w="539" w:type="pct"/>
            <w:tcBorders>
              <w:top w:val="nil"/>
              <w:left w:val="nil"/>
              <w:bottom w:val="nil"/>
              <w:right w:val="nil"/>
            </w:tcBorders>
            <w:shd w:val="clear" w:color="auto" w:fill="auto"/>
            <w:noWrap/>
            <w:vAlign w:val="bottom"/>
            <w:hideMark/>
          </w:tcPr>
          <w:p w14:paraId="40CCA513" w14:textId="77777777" w:rsidR="003206C3" w:rsidRPr="00540CEB" w:rsidRDefault="003206C3" w:rsidP="003206C3">
            <w:pPr>
              <w:spacing w:after="0" w:line="240" w:lineRule="auto"/>
              <w:ind w:firstLineChars="100" w:firstLine="160"/>
              <w:rPr>
                <w:rFonts w:ascii="Arial" w:hAnsi="Arial" w:cs="Arial"/>
                <w:sz w:val="16"/>
                <w:szCs w:val="16"/>
              </w:rPr>
            </w:pPr>
          </w:p>
        </w:tc>
        <w:tc>
          <w:tcPr>
            <w:tcW w:w="547" w:type="pct"/>
            <w:tcBorders>
              <w:top w:val="nil"/>
              <w:left w:val="nil"/>
              <w:bottom w:val="nil"/>
              <w:right w:val="nil"/>
            </w:tcBorders>
            <w:shd w:val="clear" w:color="000000" w:fill="E6E6E6"/>
            <w:noWrap/>
            <w:vAlign w:val="bottom"/>
            <w:hideMark/>
          </w:tcPr>
          <w:p w14:paraId="05E5A53E" w14:textId="315226F5" w:rsidR="003206C3" w:rsidRPr="00540CEB" w:rsidRDefault="003206C3" w:rsidP="003206C3">
            <w:pPr>
              <w:spacing w:after="0" w:line="240" w:lineRule="auto"/>
              <w:jc w:val="right"/>
              <w:rPr>
                <w:rFonts w:ascii="Arial" w:hAnsi="Arial" w:cs="Arial"/>
                <w:sz w:val="16"/>
                <w:szCs w:val="16"/>
              </w:rPr>
            </w:pPr>
            <w:r w:rsidRPr="00540CEB">
              <w:rPr>
                <w:rFonts w:ascii="Arial" w:hAnsi="Arial" w:cs="Arial"/>
                <w:sz w:val="16"/>
                <w:szCs w:val="16"/>
              </w:rPr>
              <w:t>-</w:t>
            </w:r>
          </w:p>
        </w:tc>
        <w:tc>
          <w:tcPr>
            <w:tcW w:w="541" w:type="pct"/>
            <w:tcBorders>
              <w:top w:val="nil"/>
              <w:left w:val="nil"/>
              <w:bottom w:val="nil"/>
              <w:right w:val="nil"/>
            </w:tcBorders>
            <w:shd w:val="clear" w:color="auto" w:fill="auto"/>
            <w:noWrap/>
            <w:vAlign w:val="bottom"/>
            <w:hideMark/>
          </w:tcPr>
          <w:p w14:paraId="5600FF1C" w14:textId="54C27BBF" w:rsidR="003206C3" w:rsidRPr="00540CEB" w:rsidRDefault="003206C3" w:rsidP="003206C3">
            <w:pPr>
              <w:spacing w:after="0" w:line="240" w:lineRule="auto"/>
              <w:jc w:val="right"/>
              <w:rPr>
                <w:rFonts w:ascii="Arial" w:hAnsi="Arial" w:cs="Arial"/>
                <w:sz w:val="16"/>
                <w:szCs w:val="16"/>
              </w:rPr>
            </w:pPr>
            <w:r w:rsidRPr="00540CEB">
              <w:rPr>
                <w:rFonts w:ascii="Arial" w:hAnsi="Arial" w:cs="Arial"/>
                <w:sz w:val="16"/>
                <w:szCs w:val="16"/>
              </w:rPr>
              <w:t>-</w:t>
            </w:r>
          </w:p>
        </w:tc>
        <w:tc>
          <w:tcPr>
            <w:tcW w:w="541" w:type="pct"/>
            <w:tcBorders>
              <w:top w:val="nil"/>
              <w:left w:val="nil"/>
              <w:bottom w:val="nil"/>
              <w:right w:val="nil"/>
            </w:tcBorders>
            <w:shd w:val="clear" w:color="000000" w:fill="E6E6E6"/>
            <w:noWrap/>
            <w:vAlign w:val="bottom"/>
            <w:hideMark/>
          </w:tcPr>
          <w:p w14:paraId="7F47A8DD" w14:textId="0B42B9D0" w:rsidR="003206C3" w:rsidRPr="00540CEB" w:rsidRDefault="003206C3" w:rsidP="003206C3">
            <w:pPr>
              <w:spacing w:after="0" w:line="240" w:lineRule="auto"/>
              <w:jc w:val="right"/>
              <w:rPr>
                <w:rFonts w:ascii="Arial" w:hAnsi="Arial" w:cs="Arial"/>
                <w:sz w:val="16"/>
                <w:szCs w:val="16"/>
              </w:rPr>
            </w:pPr>
            <w:r w:rsidRPr="00540CEB">
              <w:rPr>
                <w:rFonts w:ascii="Arial" w:hAnsi="Arial" w:cs="Arial"/>
                <w:sz w:val="16"/>
                <w:szCs w:val="16"/>
              </w:rPr>
              <w:t>-</w:t>
            </w:r>
          </w:p>
        </w:tc>
        <w:tc>
          <w:tcPr>
            <w:tcW w:w="541" w:type="pct"/>
            <w:tcBorders>
              <w:top w:val="nil"/>
              <w:left w:val="nil"/>
              <w:bottom w:val="nil"/>
              <w:right w:val="nil"/>
            </w:tcBorders>
            <w:shd w:val="clear" w:color="auto" w:fill="auto"/>
            <w:noWrap/>
            <w:vAlign w:val="bottom"/>
            <w:hideMark/>
          </w:tcPr>
          <w:p w14:paraId="7B26225D" w14:textId="20B1370B" w:rsidR="003206C3" w:rsidRPr="00540CEB" w:rsidRDefault="003206C3" w:rsidP="003206C3">
            <w:pPr>
              <w:spacing w:after="0" w:line="240" w:lineRule="auto"/>
              <w:jc w:val="right"/>
              <w:rPr>
                <w:rFonts w:ascii="Arial" w:hAnsi="Arial" w:cs="Arial"/>
                <w:sz w:val="16"/>
                <w:szCs w:val="16"/>
              </w:rPr>
            </w:pPr>
            <w:r w:rsidRPr="00540CEB">
              <w:rPr>
                <w:rFonts w:ascii="Arial" w:hAnsi="Arial" w:cs="Arial"/>
                <w:sz w:val="16"/>
                <w:szCs w:val="16"/>
              </w:rPr>
              <w:t>-</w:t>
            </w:r>
          </w:p>
        </w:tc>
        <w:tc>
          <w:tcPr>
            <w:tcW w:w="541" w:type="pct"/>
            <w:tcBorders>
              <w:top w:val="nil"/>
              <w:left w:val="nil"/>
              <w:bottom w:val="nil"/>
              <w:right w:val="nil"/>
            </w:tcBorders>
            <w:shd w:val="clear" w:color="auto" w:fill="E6E6E6"/>
            <w:vAlign w:val="bottom"/>
          </w:tcPr>
          <w:p w14:paraId="62A4BCDD" w14:textId="689A3D76" w:rsidR="003206C3" w:rsidRPr="00540CEB" w:rsidRDefault="003206C3" w:rsidP="003206C3">
            <w:pPr>
              <w:spacing w:after="0" w:line="240" w:lineRule="auto"/>
              <w:jc w:val="right"/>
              <w:rPr>
                <w:rFonts w:ascii="Arial" w:hAnsi="Arial" w:cs="Arial"/>
                <w:sz w:val="16"/>
                <w:szCs w:val="16"/>
              </w:rPr>
            </w:pPr>
            <w:r w:rsidRPr="00540CEB">
              <w:rPr>
                <w:rFonts w:ascii="Arial" w:hAnsi="Arial" w:cs="Arial"/>
                <w:sz w:val="16"/>
                <w:szCs w:val="16"/>
              </w:rPr>
              <w:t>-</w:t>
            </w:r>
          </w:p>
        </w:tc>
      </w:tr>
      <w:tr w:rsidR="003206C3" w:rsidRPr="00540CEB" w14:paraId="137A6DC3" w14:textId="64EE5FEC" w:rsidTr="003206C3">
        <w:trPr>
          <w:trHeight w:val="204"/>
        </w:trPr>
        <w:tc>
          <w:tcPr>
            <w:tcW w:w="1751" w:type="pct"/>
            <w:tcBorders>
              <w:top w:val="nil"/>
              <w:left w:val="nil"/>
              <w:bottom w:val="nil"/>
              <w:right w:val="nil"/>
            </w:tcBorders>
            <w:shd w:val="clear" w:color="auto" w:fill="auto"/>
            <w:noWrap/>
            <w:vAlign w:val="bottom"/>
            <w:hideMark/>
          </w:tcPr>
          <w:p w14:paraId="28554E1C" w14:textId="77777777" w:rsidR="003206C3" w:rsidRPr="00540CEB" w:rsidRDefault="003206C3" w:rsidP="003206C3">
            <w:pPr>
              <w:spacing w:after="0" w:line="240" w:lineRule="auto"/>
              <w:rPr>
                <w:rFonts w:ascii="Arial" w:hAnsi="Arial" w:cs="Arial"/>
                <w:b/>
                <w:bCs/>
                <w:sz w:val="16"/>
                <w:szCs w:val="16"/>
              </w:rPr>
            </w:pPr>
            <w:r w:rsidRPr="00540CEB">
              <w:rPr>
                <w:rFonts w:ascii="Arial" w:hAnsi="Arial" w:cs="Arial"/>
                <w:b/>
                <w:bCs/>
                <w:sz w:val="16"/>
                <w:szCs w:val="16"/>
              </w:rPr>
              <w:t xml:space="preserve">Total </w:t>
            </w:r>
          </w:p>
        </w:tc>
        <w:tc>
          <w:tcPr>
            <w:tcW w:w="539" w:type="pct"/>
            <w:tcBorders>
              <w:top w:val="nil"/>
              <w:left w:val="nil"/>
              <w:bottom w:val="nil"/>
              <w:right w:val="nil"/>
            </w:tcBorders>
            <w:shd w:val="clear" w:color="auto" w:fill="auto"/>
            <w:noWrap/>
            <w:vAlign w:val="bottom"/>
            <w:hideMark/>
          </w:tcPr>
          <w:p w14:paraId="6BA248C2" w14:textId="77777777" w:rsidR="003206C3" w:rsidRPr="00540CEB" w:rsidRDefault="003206C3" w:rsidP="003206C3">
            <w:pPr>
              <w:spacing w:after="0" w:line="240" w:lineRule="auto"/>
              <w:rPr>
                <w:rFonts w:ascii="Arial" w:hAnsi="Arial" w:cs="Arial"/>
                <w:b/>
                <w:bCs/>
                <w:sz w:val="16"/>
                <w:szCs w:val="16"/>
              </w:rPr>
            </w:pPr>
          </w:p>
        </w:tc>
        <w:tc>
          <w:tcPr>
            <w:tcW w:w="547" w:type="pct"/>
            <w:tcBorders>
              <w:top w:val="nil"/>
              <w:left w:val="nil"/>
              <w:bottom w:val="nil"/>
              <w:right w:val="nil"/>
            </w:tcBorders>
            <w:shd w:val="clear" w:color="000000" w:fill="E6E6E6"/>
            <w:noWrap/>
            <w:vAlign w:val="bottom"/>
            <w:hideMark/>
          </w:tcPr>
          <w:p w14:paraId="4BCE35D8" w14:textId="0FA0E737" w:rsidR="003206C3" w:rsidRPr="00540CEB" w:rsidRDefault="003206C3" w:rsidP="003206C3">
            <w:pPr>
              <w:spacing w:after="0" w:line="240" w:lineRule="auto"/>
              <w:jc w:val="right"/>
              <w:rPr>
                <w:rFonts w:ascii="Arial" w:hAnsi="Arial" w:cs="Arial"/>
                <w:b/>
                <w:bCs/>
                <w:sz w:val="16"/>
                <w:szCs w:val="16"/>
              </w:rPr>
            </w:pPr>
            <w:r w:rsidRPr="00540CEB">
              <w:rPr>
                <w:rFonts w:ascii="Arial" w:hAnsi="Arial" w:cs="Arial"/>
                <w:b/>
                <w:bCs/>
                <w:sz w:val="16"/>
                <w:szCs w:val="16"/>
              </w:rPr>
              <w:t>-</w:t>
            </w:r>
          </w:p>
        </w:tc>
        <w:tc>
          <w:tcPr>
            <w:tcW w:w="541" w:type="pct"/>
            <w:tcBorders>
              <w:top w:val="nil"/>
              <w:left w:val="nil"/>
              <w:bottom w:val="nil"/>
              <w:right w:val="nil"/>
            </w:tcBorders>
            <w:shd w:val="clear" w:color="auto" w:fill="auto"/>
            <w:noWrap/>
            <w:vAlign w:val="bottom"/>
            <w:hideMark/>
          </w:tcPr>
          <w:p w14:paraId="40F48F56" w14:textId="6B4170FF" w:rsidR="003206C3" w:rsidRPr="00540CEB" w:rsidRDefault="003206C3" w:rsidP="003206C3">
            <w:pPr>
              <w:spacing w:after="0" w:line="240" w:lineRule="auto"/>
              <w:jc w:val="right"/>
              <w:rPr>
                <w:rFonts w:ascii="Arial" w:hAnsi="Arial" w:cs="Arial"/>
                <w:b/>
                <w:bCs/>
                <w:sz w:val="16"/>
                <w:szCs w:val="16"/>
              </w:rPr>
            </w:pPr>
            <w:r w:rsidRPr="00540CEB">
              <w:rPr>
                <w:rFonts w:ascii="Arial" w:hAnsi="Arial" w:cs="Arial"/>
                <w:b/>
                <w:bCs/>
                <w:sz w:val="16"/>
                <w:szCs w:val="16"/>
              </w:rPr>
              <w:t>-</w:t>
            </w:r>
          </w:p>
        </w:tc>
        <w:tc>
          <w:tcPr>
            <w:tcW w:w="541" w:type="pct"/>
            <w:tcBorders>
              <w:top w:val="nil"/>
              <w:left w:val="nil"/>
              <w:bottom w:val="nil"/>
              <w:right w:val="nil"/>
            </w:tcBorders>
            <w:shd w:val="clear" w:color="000000" w:fill="E6E6E6"/>
            <w:noWrap/>
            <w:vAlign w:val="bottom"/>
            <w:hideMark/>
          </w:tcPr>
          <w:p w14:paraId="012BB75A" w14:textId="296CFF6D" w:rsidR="003206C3" w:rsidRPr="00540CEB" w:rsidRDefault="003206C3" w:rsidP="003206C3">
            <w:pPr>
              <w:spacing w:after="0" w:line="240" w:lineRule="auto"/>
              <w:jc w:val="right"/>
              <w:rPr>
                <w:rFonts w:ascii="Arial" w:hAnsi="Arial" w:cs="Arial"/>
                <w:b/>
                <w:bCs/>
                <w:sz w:val="16"/>
                <w:szCs w:val="16"/>
              </w:rPr>
            </w:pPr>
            <w:r w:rsidRPr="00540CEB">
              <w:rPr>
                <w:rFonts w:ascii="Arial" w:hAnsi="Arial" w:cs="Arial"/>
                <w:b/>
                <w:bCs/>
                <w:sz w:val="16"/>
                <w:szCs w:val="16"/>
              </w:rPr>
              <w:t>-</w:t>
            </w:r>
          </w:p>
        </w:tc>
        <w:tc>
          <w:tcPr>
            <w:tcW w:w="541" w:type="pct"/>
            <w:tcBorders>
              <w:top w:val="nil"/>
              <w:left w:val="nil"/>
              <w:bottom w:val="nil"/>
              <w:right w:val="nil"/>
            </w:tcBorders>
            <w:shd w:val="clear" w:color="auto" w:fill="auto"/>
            <w:noWrap/>
            <w:vAlign w:val="bottom"/>
            <w:hideMark/>
          </w:tcPr>
          <w:p w14:paraId="0525BAC3" w14:textId="09C541A6" w:rsidR="003206C3" w:rsidRPr="00540CEB" w:rsidRDefault="003206C3" w:rsidP="003206C3">
            <w:pPr>
              <w:spacing w:after="0" w:line="240" w:lineRule="auto"/>
              <w:jc w:val="right"/>
              <w:rPr>
                <w:rFonts w:ascii="Arial" w:hAnsi="Arial" w:cs="Arial"/>
                <w:b/>
                <w:bCs/>
                <w:sz w:val="16"/>
                <w:szCs w:val="16"/>
              </w:rPr>
            </w:pPr>
            <w:r w:rsidRPr="00540CEB">
              <w:rPr>
                <w:rFonts w:ascii="Arial" w:hAnsi="Arial" w:cs="Arial"/>
                <w:b/>
                <w:bCs/>
                <w:sz w:val="16"/>
                <w:szCs w:val="16"/>
              </w:rPr>
              <w:t>-</w:t>
            </w:r>
          </w:p>
        </w:tc>
        <w:tc>
          <w:tcPr>
            <w:tcW w:w="541" w:type="pct"/>
            <w:tcBorders>
              <w:top w:val="nil"/>
              <w:left w:val="nil"/>
              <w:bottom w:val="nil"/>
              <w:right w:val="nil"/>
            </w:tcBorders>
            <w:shd w:val="clear" w:color="auto" w:fill="E6E6E6"/>
            <w:vAlign w:val="bottom"/>
          </w:tcPr>
          <w:p w14:paraId="27E2C152" w14:textId="0034CD5C" w:rsidR="003206C3" w:rsidRPr="003206C3" w:rsidRDefault="003206C3" w:rsidP="003206C3">
            <w:pPr>
              <w:spacing w:after="0" w:line="240" w:lineRule="auto"/>
              <w:jc w:val="right"/>
              <w:rPr>
                <w:rFonts w:ascii="Arial" w:hAnsi="Arial" w:cs="Arial"/>
                <w:sz w:val="16"/>
                <w:szCs w:val="16"/>
              </w:rPr>
            </w:pPr>
            <w:r w:rsidRPr="003206C3">
              <w:rPr>
                <w:rFonts w:ascii="Arial" w:hAnsi="Arial" w:cs="Arial"/>
                <w:sz w:val="16"/>
                <w:szCs w:val="16"/>
              </w:rPr>
              <w:t>-</w:t>
            </w:r>
          </w:p>
        </w:tc>
      </w:tr>
      <w:tr w:rsidR="003206C3" w:rsidRPr="00540CEB" w14:paraId="505DC6C4" w14:textId="411F1F6F" w:rsidTr="003206C3">
        <w:trPr>
          <w:trHeight w:val="204"/>
        </w:trPr>
        <w:tc>
          <w:tcPr>
            <w:tcW w:w="1751" w:type="pct"/>
            <w:tcBorders>
              <w:top w:val="nil"/>
              <w:left w:val="nil"/>
              <w:bottom w:val="nil"/>
              <w:right w:val="nil"/>
            </w:tcBorders>
            <w:shd w:val="clear" w:color="auto" w:fill="auto"/>
            <w:noWrap/>
            <w:vAlign w:val="bottom"/>
            <w:hideMark/>
          </w:tcPr>
          <w:p w14:paraId="5AD1832D" w14:textId="03DCA319" w:rsidR="003206C3" w:rsidRPr="00540CEB" w:rsidRDefault="003206C3" w:rsidP="003206C3">
            <w:pPr>
              <w:spacing w:after="0" w:line="240" w:lineRule="auto"/>
              <w:rPr>
                <w:rFonts w:ascii="Arial" w:hAnsi="Arial" w:cs="Arial"/>
                <w:b/>
                <w:bCs/>
                <w:sz w:val="16"/>
                <w:szCs w:val="16"/>
              </w:rPr>
            </w:pPr>
            <w:r w:rsidRPr="00540CEB">
              <w:rPr>
                <w:rFonts w:ascii="Arial" w:hAnsi="Arial" w:cs="Arial"/>
                <w:b/>
                <w:bCs/>
                <w:sz w:val="16"/>
                <w:szCs w:val="16"/>
              </w:rPr>
              <w:t>Total payment measure</w:t>
            </w:r>
          </w:p>
        </w:tc>
        <w:tc>
          <w:tcPr>
            <w:tcW w:w="539" w:type="pct"/>
            <w:tcBorders>
              <w:top w:val="nil"/>
              <w:left w:val="nil"/>
              <w:bottom w:val="nil"/>
              <w:right w:val="nil"/>
            </w:tcBorders>
            <w:shd w:val="clear" w:color="auto" w:fill="auto"/>
            <w:noWrap/>
            <w:vAlign w:val="bottom"/>
            <w:hideMark/>
          </w:tcPr>
          <w:p w14:paraId="32A22BCC" w14:textId="77777777" w:rsidR="003206C3" w:rsidRPr="00540CEB" w:rsidRDefault="003206C3" w:rsidP="003206C3">
            <w:pPr>
              <w:spacing w:after="0" w:line="240" w:lineRule="auto"/>
              <w:rPr>
                <w:rFonts w:ascii="Arial" w:hAnsi="Arial" w:cs="Arial"/>
                <w:b/>
                <w:bCs/>
                <w:sz w:val="16"/>
                <w:szCs w:val="16"/>
              </w:rPr>
            </w:pPr>
          </w:p>
        </w:tc>
        <w:tc>
          <w:tcPr>
            <w:tcW w:w="547" w:type="pct"/>
            <w:tcBorders>
              <w:top w:val="nil"/>
              <w:left w:val="nil"/>
              <w:bottom w:val="nil"/>
              <w:right w:val="nil"/>
            </w:tcBorders>
            <w:shd w:val="clear" w:color="000000" w:fill="E6E6E6"/>
            <w:noWrap/>
            <w:vAlign w:val="bottom"/>
            <w:hideMark/>
          </w:tcPr>
          <w:p w14:paraId="127703FC" w14:textId="6F742683" w:rsidR="003206C3" w:rsidRPr="00540CEB" w:rsidRDefault="003206C3" w:rsidP="003206C3">
            <w:pPr>
              <w:spacing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7AE089F9" w14:textId="77777777" w:rsidR="003206C3" w:rsidRPr="00540CEB" w:rsidRDefault="003206C3" w:rsidP="003206C3">
            <w:pPr>
              <w:spacing w:after="0" w:line="240" w:lineRule="auto"/>
              <w:jc w:val="right"/>
              <w:rPr>
                <w:rFonts w:ascii="Arial" w:hAnsi="Arial" w:cs="Arial"/>
                <w:sz w:val="16"/>
                <w:szCs w:val="16"/>
              </w:rPr>
            </w:pPr>
          </w:p>
        </w:tc>
        <w:tc>
          <w:tcPr>
            <w:tcW w:w="541" w:type="pct"/>
            <w:tcBorders>
              <w:top w:val="nil"/>
              <w:left w:val="nil"/>
              <w:bottom w:val="nil"/>
              <w:right w:val="nil"/>
            </w:tcBorders>
            <w:shd w:val="clear" w:color="000000" w:fill="E6E6E6"/>
            <w:noWrap/>
            <w:vAlign w:val="bottom"/>
            <w:hideMark/>
          </w:tcPr>
          <w:p w14:paraId="131A14D7" w14:textId="55F66C0B" w:rsidR="003206C3" w:rsidRPr="00540CEB" w:rsidRDefault="003206C3" w:rsidP="003206C3">
            <w:pPr>
              <w:spacing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6A9E277D" w14:textId="77777777" w:rsidR="003206C3" w:rsidRPr="00540CEB" w:rsidRDefault="003206C3" w:rsidP="003206C3">
            <w:pPr>
              <w:spacing w:after="0" w:line="240" w:lineRule="auto"/>
              <w:jc w:val="right"/>
              <w:rPr>
                <w:rFonts w:ascii="Arial" w:hAnsi="Arial" w:cs="Arial"/>
                <w:sz w:val="16"/>
                <w:szCs w:val="16"/>
              </w:rPr>
            </w:pPr>
          </w:p>
        </w:tc>
        <w:tc>
          <w:tcPr>
            <w:tcW w:w="541" w:type="pct"/>
            <w:tcBorders>
              <w:top w:val="nil"/>
              <w:left w:val="nil"/>
              <w:bottom w:val="nil"/>
              <w:right w:val="nil"/>
            </w:tcBorders>
            <w:shd w:val="clear" w:color="auto" w:fill="E6E6E6"/>
            <w:vAlign w:val="bottom"/>
          </w:tcPr>
          <w:p w14:paraId="6205CB73" w14:textId="77777777" w:rsidR="003206C3" w:rsidRPr="00540CEB" w:rsidRDefault="003206C3" w:rsidP="003206C3">
            <w:pPr>
              <w:spacing w:after="0" w:line="240" w:lineRule="auto"/>
              <w:jc w:val="right"/>
              <w:rPr>
                <w:rFonts w:ascii="Arial" w:hAnsi="Arial" w:cs="Arial"/>
                <w:sz w:val="16"/>
                <w:szCs w:val="16"/>
              </w:rPr>
            </w:pPr>
          </w:p>
        </w:tc>
      </w:tr>
      <w:tr w:rsidR="003206C3" w:rsidRPr="00540CEB" w14:paraId="424876F7" w14:textId="135AEAB9" w:rsidTr="003206C3">
        <w:trPr>
          <w:trHeight w:val="204"/>
        </w:trPr>
        <w:tc>
          <w:tcPr>
            <w:tcW w:w="1751" w:type="pct"/>
            <w:tcBorders>
              <w:top w:val="nil"/>
              <w:left w:val="nil"/>
              <w:bottom w:val="nil"/>
              <w:right w:val="nil"/>
            </w:tcBorders>
            <w:shd w:val="clear" w:color="auto" w:fill="auto"/>
            <w:noWrap/>
            <w:vAlign w:val="bottom"/>
            <w:hideMark/>
          </w:tcPr>
          <w:p w14:paraId="389F3DAC" w14:textId="77777777" w:rsidR="003206C3" w:rsidRPr="00540CEB" w:rsidRDefault="003206C3" w:rsidP="003206C3">
            <w:pPr>
              <w:spacing w:after="0" w:line="240" w:lineRule="auto"/>
              <w:ind w:firstLineChars="100" w:firstLine="160"/>
              <w:rPr>
                <w:rFonts w:ascii="Arial" w:hAnsi="Arial" w:cs="Arial"/>
                <w:sz w:val="16"/>
                <w:szCs w:val="16"/>
              </w:rPr>
            </w:pPr>
            <w:r w:rsidRPr="00540CEB">
              <w:rPr>
                <w:rFonts w:ascii="Arial" w:hAnsi="Arial" w:cs="Arial"/>
                <w:sz w:val="16"/>
                <w:szCs w:val="16"/>
              </w:rPr>
              <w:t>Departmental</w:t>
            </w:r>
          </w:p>
        </w:tc>
        <w:tc>
          <w:tcPr>
            <w:tcW w:w="539" w:type="pct"/>
            <w:tcBorders>
              <w:top w:val="nil"/>
              <w:left w:val="nil"/>
              <w:bottom w:val="nil"/>
              <w:right w:val="nil"/>
            </w:tcBorders>
            <w:shd w:val="clear" w:color="auto" w:fill="auto"/>
            <w:noWrap/>
            <w:vAlign w:val="bottom"/>
            <w:hideMark/>
          </w:tcPr>
          <w:p w14:paraId="500DBB9C" w14:textId="77777777" w:rsidR="003206C3" w:rsidRPr="00540CEB" w:rsidRDefault="003206C3" w:rsidP="003206C3">
            <w:pPr>
              <w:spacing w:after="0" w:line="240" w:lineRule="auto"/>
              <w:ind w:firstLineChars="100" w:firstLine="160"/>
              <w:rPr>
                <w:rFonts w:ascii="Arial" w:hAnsi="Arial" w:cs="Arial"/>
                <w:sz w:val="16"/>
                <w:szCs w:val="16"/>
              </w:rPr>
            </w:pPr>
          </w:p>
        </w:tc>
        <w:tc>
          <w:tcPr>
            <w:tcW w:w="547" w:type="pct"/>
            <w:tcBorders>
              <w:top w:val="nil"/>
              <w:left w:val="nil"/>
              <w:bottom w:val="nil"/>
              <w:right w:val="nil"/>
            </w:tcBorders>
            <w:shd w:val="clear" w:color="000000" w:fill="E6E6E6"/>
            <w:noWrap/>
            <w:vAlign w:val="bottom"/>
            <w:hideMark/>
          </w:tcPr>
          <w:p w14:paraId="39E33E7E" w14:textId="77577B0D" w:rsidR="003206C3" w:rsidRPr="00540CEB" w:rsidRDefault="003206C3" w:rsidP="003206C3">
            <w:pPr>
              <w:spacing w:after="0" w:line="240" w:lineRule="auto"/>
              <w:jc w:val="right"/>
              <w:rPr>
                <w:rFonts w:ascii="Arial" w:hAnsi="Arial" w:cs="Arial"/>
                <w:sz w:val="16"/>
                <w:szCs w:val="16"/>
              </w:rPr>
            </w:pPr>
            <w:r w:rsidRPr="00540CEB">
              <w:rPr>
                <w:rFonts w:ascii="Arial" w:hAnsi="Arial" w:cs="Arial"/>
                <w:sz w:val="16"/>
                <w:szCs w:val="16"/>
              </w:rPr>
              <w:t>-</w:t>
            </w:r>
          </w:p>
        </w:tc>
        <w:tc>
          <w:tcPr>
            <w:tcW w:w="541" w:type="pct"/>
            <w:tcBorders>
              <w:top w:val="nil"/>
              <w:left w:val="nil"/>
              <w:bottom w:val="nil"/>
              <w:right w:val="nil"/>
            </w:tcBorders>
            <w:shd w:val="clear" w:color="auto" w:fill="auto"/>
            <w:noWrap/>
            <w:vAlign w:val="bottom"/>
            <w:hideMark/>
          </w:tcPr>
          <w:p w14:paraId="5DE1340D" w14:textId="0230353A" w:rsidR="003206C3" w:rsidRPr="00540CEB" w:rsidRDefault="003206C3" w:rsidP="003206C3">
            <w:pPr>
              <w:spacing w:after="0" w:line="240" w:lineRule="auto"/>
              <w:jc w:val="right"/>
              <w:rPr>
                <w:rFonts w:ascii="Arial" w:hAnsi="Arial" w:cs="Arial"/>
                <w:sz w:val="16"/>
                <w:szCs w:val="16"/>
              </w:rPr>
            </w:pPr>
            <w:r w:rsidRPr="00540CEB">
              <w:rPr>
                <w:rFonts w:ascii="Arial" w:hAnsi="Arial" w:cs="Arial"/>
                <w:sz w:val="16"/>
                <w:szCs w:val="16"/>
              </w:rPr>
              <w:t>-</w:t>
            </w:r>
          </w:p>
        </w:tc>
        <w:tc>
          <w:tcPr>
            <w:tcW w:w="541" w:type="pct"/>
            <w:tcBorders>
              <w:top w:val="nil"/>
              <w:left w:val="nil"/>
              <w:bottom w:val="nil"/>
              <w:right w:val="nil"/>
            </w:tcBorders>
            <w:shd w:val="clear" w:color="000000" w:fill="E6E6E6"/>
            <w:noWrap/>
            <w:vAlign w:val="bottom"/>
            <w:hideMark/>
          </w:tcPr>
          <w:p w14:paraId="2396AD1E" w14:textId="76F671D6" w:rsidR="003206C3" w:rsidRPr="00540CEB" w:rsidRDefault="003206C3" w:rsidP="003206C3">
            <w:pPr>
              <w:spacing w:after="0" w:line="240" w:lineRule="auto"/>
              <w:jc w:val="right"/>
              <w:rPr>
                <w:rFonts w:ascii="Arial" w:hAnsi="Arial" w:cs="Arial"/>
                <w:sz w:val="16"/>
                <w:szCs w:val="16"/>
              </w:rPr>
            </w:pPr>
            <w:r w:rsidRPr="00540CEB">
              <w:rPr>
                <w:rFonts w:ascii="Arial" w:hAnsi="Arial" w:cs="Arial"/>
                <w:sz w:val="16"/>
                <w:szCs w:val="16"/>
              </w:rPr>
              <w:t>-</w:t>
            </w:r>
          </w:p>
        </w:tc>
        <w:tc>
          <w:tcPr>
            <w:tcW w:w="541" w:type="pct"/>
            <w:tcBorders>
              <w:top w:val="nil"/>
              <w:left w:val="nil"/>
              <w:bottom w:val="nil"/>
              <w:right w:val="nil"/>
            </w:tcBorders>
            <w:shd w:val="clear" w:color="auto" w:fill="auto"/>
            <w:noWrap/>
            <w:vAlign w:val="bottom"/>
            <w:hideMark/>
          </w:tcPr>
          <w:p w14:paraId="667C1BEE" w14:textId="4FDD1FDF" w:rsidR="003206C3" w:rsidRPr="00540CEB" w:rsidRDefault="003206C3" w:rsidP="003206C3">
            <w:pPr>
              <w:spacing w:after="0" w:line="240" w:lineRule="auto"/>
              <w:jc w:val="right"/>
              <w:rPr>
                <w:rFonts w:ascii="Arial" w:hAnsi="Arial" w:cs="Arial"/>
                <w:sz w:val="16"/>
                <w:szCs w:val="16"/>
              </w:rPr>
            </w:pPr>
            <w:r w:rsidRPr="00540CEB">
              <w:rPr>
                <w:rFonts w:ascii="Arial" w:hAnsi="Arial" w:cs="Arial"/>
                <w:sz w:val="16"/>
                <w:szCs w:val="16"/>
              </w:rPr>
              <w:t>-</w:t>
            </w:r>
          </w:p>
        </w:tc>
        <w:tc>
          <w:tcPr>
            <w:tcW w:w="541" w:type="pct"/>
            <w:tcBorders>
              <w:top w:val="nil"/>
              <w:left w:val="nil"/>
              <w:bottom w:val="nil"/>
              <w:right w:val="nil"/>
            </w:tcBorders>
            <w:shd w:val="clear" w:color="auto" w:fill="E6E6E6"/>
            <w:vAlign w:val="bottom"/>
          </w:tcPr>
          <w:p w14:paraId="21EB7CEC" w14:textId="04B6EEB5" w:rsidR="003206C3" w:rsidRPr="00540CEB" w:rsidRDefault="003206C3" w:rsidP="003206C3">
            <w:pPr>
              <w:spacing w:after="0" w:line="240" w:lineRule="auto"/>
              <w:jc w:val="right"/>
              <w:rPr>
                <w:rFonts w:ascii="Arial" w:hAnsi="Arial" w:cs="Arial"/>
                <w:sz w:val="16"/>
                <w:szCs w:val="16"/>
              </w:rPr>
            </w:pPr>
            <w:r w:rsidRPr="00540CEB">
              <w:rPr>
                <w:rFonts w:ascii="Arial" w:hAnsi="Arial" w:cs="Arial"/>
                <w:sz w:val="16"/>
                <w:szCs w:val="16"/>
              </w:rPr>
              <w:t>-</w:t>
            </w:r>
          </w:p>
        </w:tc>
      </w:tr>
      <w:tr w:rsidR="003206C3" w:rsidRPr="00540CEB" w14:paraId="322674B1" w14:textId="622428AC" w:rsidTr="003206C3">
        <w:trPr>
          <w:trHeight w:val="204"/>
        </w:trPr>
        <w:tc>
          <w:tcPr>
            <w:tcW w:w="1751" w:type="pct"/>
            <w:tcBorders>
              <w:top w:val="nil"/>
              <w:left w:val="nil"/>
              <w:bottom w:val="single" w:sz="4" w:space="0" w:color="auto"/>
              <w:right w:val="nil"/>
            </w:tcBorders>
            <w:shd w:val="clear" w:color="auto" w:fill="auto"/>
            <w:noWrap/>
            <w:vAlign w:val="bottom"/>
            <w:hideMark/>
          </w:tcPr>
          <w:p w14:paraId="7108C515" w14:textId="77777777" w:rsidR="003206C3" w:rsidRPr="00540CEB" w:rsidRDefault="003206C3" w:rsidP="003206C3">
            <w:pPr>
              <w:spacing w:after="0" w:line="240" w:lineRule="auto"/>
              <w:rPr>
                <w:rFonts w:ascii="Arial" w:hAnsi="Arial" w:cs="Arial"/>
                <w:b/>
                <w:bCs/>
                <w:sz w:val="16"/>
                <w:szCs w:val="16"/>
              </w:rPr>
            </w:pPr>
            <w:r w:rsidRPr="00540CEB">
              <w:rPr>
                <w:rFonts w:ascii="Arial" w:hAnsi="Arial" w:cs="Arial"/>
                <w:b/>
                <w:bCs/>
                <w:sz w:val="16"/>
                <w:szCs w:val="16"/>
              </w:rPr>
              <w:t>Total</w:t>
            </w:r>
          </w:p>
        </w:tc>
        <w:tc>
          <w:tcPr>
            <w:tcW w:w="539" w:type="pct"/>
            <w:tcBorders>
              <w:top w:val="nil"/>
              <w:left w:val="nil"/>
              <w:bottom w:val="single" w:sz="4" w:space="0" w:color="auto"/>
              <w:right w:val="nil"/>
            </w:tcBorders>
            <w:shd w:val="clear" w:color="auto" w:fill="auto"/>
            <w:noWrap/>
            <w:vAlign w:val="bottom"/>
            <w:hideMark/>
          </w:tcPr>
          <w:p w14:paraId="787DB149" w14:textId="711C915D" w:rsidR="003206C3" w:rsidRPr="00540CEB" w:rsidRDefault="003206C3" w:rsidP="003206C3">
            <w:pPr>
              <w:spacing w:after="0" w:line="240" w:lineRule="auto"/>
              <w:rPr>
                <w:rFonts w:ascii="Arial" w:hAnsi="Arial" w:cs="Arial"/>
                <w:b/>
                <w:bCs/>
                <w:sz w:val="16"/>
                <w:szCs w:val="16"/>
              </w:rPr>
            </w:pPr>
          </w:p>
        </w:tc>
        <w:tc>
          <w:tcPr>
            <w:tcW w:w="547" w:type="pct"/>
            <w:tcBorders>
              <w:top w:val="nil"/>
              <w:left w:val="nil"/>
              <w:bottom w:val="single" w:sz="4" w:space="0" w:color="auto"/>
              <w:right w:val="nil"/>
            </w:tcBorders>
            <w:shd w:val="clear" w:color="000000" w:fill="E6E6E6"/>
            <w:noWrap/>
            <w:vAlign w:val="bottom"/>
            <w:hideMark/>
          </w:tcPr>
          <w:p w14:paraId="090724B3" w14:textId="3498E366" w:rsidR="003206C3" w:rsidRPr="00540CEB" w:rsidRDefault="003206C3" w:rsidP="003206C3">
            <w:pPr>
              <w:spacing w:after="0" w:line="240" w:lineRule="auto"/>
              <w:jc w:val="right"/>
              <w:rPr>
                <w:rFonts w:ascii="Arial" w:hAnsi="Arial" w:cs="Arial"/>
                <w:b/>
                <w:bCs/>
                <w:sz w:val="16"/>
                <w:szCs w:val="16"/>
              </w:rPr>
            </w:pPr>
            <w:r w:rsidRPr="00540CEB">
              <w:rPr>
                <w:rFonts w:ascii="Arial" w:hAnsi="Arial" w:cs="Arial"/>
                <w:b/>
                <w:bCs/>
                <w:sz w:val="16"/>
                <w:szCs w:val="16"/>
              </w:rPr>
              <w:t>-</w:t>
            </w:r>
          </w:p>
        </w:tc>
        <w:tc>
          <w:tcPr>
            <w:tcW w:w="541" w:type="pct"/>
            <w:tcBorders>
              <w:top w:val="nil"/>
              <w:left w:val="nil"/>
              <w:bottom w:val="single" w:sz="4" w:space="0" w:color="auto"/>
              <w:right w:val="nil"/>
            </w:tcBorders>
            <w:shd w:val="clear" w:color="auto" w:fill="auto"/>
            <w:noWrap/>
            <w:vAlign w:val="bottom"/>
            <w:hideMark/>
          </w:tcPr>
          <w:p w14:paraId="72179F25" w14:textId="2E9E3C0A" w:rsidR="003206C3" w:rsidRPr="00540CEB" w:rsidRDefault="003206C3" w:rsidP="003206C3">
            <w:pPr>
              <w:spacing w:after="0" w:line="240" w:lineRule="auto"/>
              <w:jc w:val="right"/>
              <w:rPr>
                <w:rFonts w:ascii="Arial" w:hAnsi="Arial" w:cs="Arial"/>
                <w:b/>
                <w:bCs/>
                <w:sz w:val="16"/>
                <w:szCs w:val="16"/>
              </w:rPr>
            </w:pPr>
            <w:r w:rsidRPr="00540CEB">
              <w:rPr>
                <w:rFonts w:ascii="Arial" w:hAnsi="Arial" w:cs="Arial"/>
                <w:b/>
                <w:bCs/>
                <w:sz w:val="16"/>
                <w:szCs w:val="16"/>
              </w:rPr>
              <w:t>-</w:t>
            </w:r>
          </w:p>
        </w:tc>
        <w:tc>
          <w:tcPr>
            <w:tcW w:w="541" w:type="pct"/>
            <w:tcBorders>
              <w:top w:val="nil"/>
              <w:left w:val="nil"/>
              <w:bottom w:val="single" w:sz="4" w:space="0" w:color="auto"/>
              <w:right w:val="nil"/>
            </w:tcBorders>
            <w:shd w:val="clear" w:color="000000" w:fill="E6E6E6"/>
            <w:noWrap/>
            <w:vAlign w:val="bottom"/>
            <w:hideMark/>
          </w:tcPr>
          <w:p w14:paraId="0F415085" w14:textId="3D00F393" w:rsidR="003206C3" w:rsidRPr="00540CEB" w:rsidRDefault="003206C3" w:rsidP="003206C3">
            <w:pPr>
              <w:spacing w:after="0" w:line="240" w:lineRule="auto"/>
              <w:jc w:val="right"/>
              <w:rPr>
                <w:rFonts w:ascii="Arial" w:hAnsi="Arial" w:cs="Arial"/>
                <w:b/>
                <w:bCs/>
                <w:sz w:val="16"/>
                <w:szCs w:val="16"/>
              </w:rPr>
            </w:pPr>
            <w:r w:rsidRPr="00540CEB">
              <w:rPr>
                <w:rFonts w:ascii="Arial" w:hAnsi="Arial" w:cs="Arial"/>
                <w:b/>
                <w:bCs/>
                <w:sz w:val="16"/>
                <w:szCs w:val="16"/>
              </w:rPr>
              <w:t>-</w:t>
            </w:r>
          </w:p>
        </w:tc>
        <w:tc>
          <w:tcPr>
            <w:tcW w:w="541" w:type="pct"/>
            <w:tcBorders>
              <w:top w:val="nil"/>
              <w:left w:val="nil"/>
              <w:bottom w:val="single" w:sz="4" w:space="0" w:color="auto"/>
              <w:right w:val="nil"/>
            </w:tcBorders>
            <w:shd w:val="clear" w:color="auto" w:fill="auto"/>
            <w:noWrap/>
            <w:vAlign w:val="bottom"/>
            <w:hideMark/>
          </w:tcPr>
          <w:p w14:paraId="57BABE61" w14:textId="0A33C55D" w:rsidR="003206C3" w:rsidRPr="00540CEB" w:rsidRDefault="003206C3" w:rsidP="003206C3">
            <w:pPr>
              <w:spacing w:after="0" w:line="240" w:lineRule="auto"/>
              <w:jc w:val="right"/>
              <w:rPr>
                <w:rFonts w:ascii="Arial" w:hAnsi="Arial" w:cs="Arial"/>
                <w:b/>
                <w:bCs/>
                <w:sz w:val="16"/>
                <w:szCs w:val="16"/>
              </w:rPr>
            </w:pPr>
            <w:r w:rsidRPr="00540CEB">
              <w:rPr>
                <w:rFonts w:ascii="Arial" w:hAnsi="Arial" w:cs="Arial"/>
                <w:b/>
                <w:bCs/>
                <w:sz w:val="16"/>
                <w:szCs w:val="16"/>
              </w:rPr>
              <w:t>-</w:t>
            </w:r>
          </w:p>
        </w:tc>
        <w:tc>
          <w:tcPr>
            <w:tcW w:w="541" w:type="pct"/>
            <w:tcBorders>
              <w:top w:val="nil"/>
              <w:left w:val="nil"/>
              <w:bottom w:val="single" w:sz="4" w:space="0" w:color="auto"/>
              <w:right w:val="nil"/>
            </w:tcBorders>
            <w:shd w:val="clear" w:color="auto" w:fill="E6E6E6"/>
            <w:vAlign w:val="bottom"/>
          </w:tcPr>
          <w:p w14:paraId="20393E81" w14:textId="78F056A4" w:rsidR="003206C3" w:rsidRPr="003206C3" w:rsidRDefault="003206C3" w:rsidP="003206C3">
            <w:pPr>
              <w:spacing w:after="0" w:line="240" w:lineRule="auto"/>
              <w:jc w:val="right"/>
              <w:rPr>
                <w:rFonts w:ascii="Arial" w:hAnsi="Arial" w:cs="Arial"/>
                <w:sz w:val="16"/>
                <w:szCs w:val="16"/>
              </w:rPr>
            </w:pPr>
            <w:r w:rsidRPr="003206C3">
              <w:rPr>
                <w:rFonts w:ascii="Arial" w:hAnsi="Arial" w:cs="Arial"/>
                <w:sz w:val="16"/>
                <w:szCs w:val="16"/>
              </w:rPr>
              <w:t>-</w:t>
            </w:r>
          </w:p>
        </w:tc>
      </w:tr>
    </w:tbl>
    <w:p w14:paraId="68FC5697" w14:textId="0483A4EF" w:rsidR="00BB7979" w:rsidRDefault="00542A5D" w:rsidP="0016212A">
      <w:pPr>
        <w:pStyle w:val="ChartandTableFootnote"/>
        <w:spacing w:before="60"/>
      </w:pPr>
      <w:r>
        <w:t>P</w:t>
      </w:r>
      <w:r w:rsidR="00BB7979" w:rsidRPr="004455D3">
        <w:t>repared on a Government Finance Statistics (fiscal) basis</w:t>
      </w:r>
      <w:r w:rsidR="00BB7979">
        <w:t>. Figures displayed as a negative (-) represent a decrease in funds and a positive (+) represent an increase in funds.</w:t>
      </w:r>
    </w:p>
    <w:p w14:paraId="495B1BAC" w14:textId="66E86935" w:rsidR="003206C3" w:rsidRPr="003206C3" w:rsidRDefault="003206C3" w:rsidP="003206C3">
      <w:pPr>
        <w:pStyle w:val="ListParagraph"/>
        <w:numPr>
          <w:ilvl w:val="0"/>
          <w:numId w:val="48"/>
        </w:numPr>
        <w:spacing w:line="240" w:lineRule="auto"/>
        <w:ind w:left="425" w:hanging="425"/>
      </w:pPr>
      <w:r>
        <w:rPr>
          <w:rFonts w:ascii="Arial" w:hAnsi="Arial" w:cs="Arial"/>
          <w:sz w:val="16"/>
          <w:szCs w:val="16"/>
        </w:rPr>
        <w:t xml:space="preserve">This measure is published with nil financial impacts as funding was previously included in the Contingency Reserve in the 2022-23 October Budget. </w:t>
      </w:r>
      <w:r w:rsidR="004033BC">
        <w:rPr>
          <w:rFonts w:ascii="Arial" w:hAnsi="Arial" w:cs="Arial"/>
          <w:sz w:val="16"/>
          <w:szCs w:val="16"/>
        </w:rPr>
        <w:t>Related amounts are shown in Table 1.2.</w:t>
      </w:r>
    </w:p>
    <w:p w14:paraId="3065F09C" w14:textId="77777777" w:rsidR="00BB7979" w:rsidRPr="00FC4C71" w:rsidRDefault="00BB7979" w:rsidP="00BB7979"/>
    <w:p w14:paraId="51CC6C3C" w14:textId="0B8F9215" w:rsidR="00BB7979" w:rsidRPr="00134A80" w:rsidRDefault="00BB7979" w:rsidP="00134A80">
      <w:pPr>
        <w:pStyle w:val="Heading4"/>
        <w:rPr>
          <w:sz w:val="22"/>
          <w:szCs w:val="22"/>
        </w:rPr>
      </w:pPr>
      <w:r>
        <w:br w:type="page"/>
      </w:r>
      <w:bookmarkStart w:id="123" w:name="_Toc132982318"/>
      <w:bookmarkStart w:id="124" w:name="_Toc133912274"/>
      <w:r w:rsidR="003F058F" w:rsidRPr="00134A80">
        <w:rPr>
          <w:sz w:val="22"/>
          <w:szCs w:val="22"/>
        </w:rPr>
        <w:t>A</w:t>
      </w:r>
      <w:r w:rsidRPr="00134A80">
        <w:rPr>
          <w:sz w:val="22"/>
          <w:szCs w:val="22"/>
        </w:rPr>
        <w:t>dditional estimates and variations</w:t>
      </w:r>
      <w:bookmarkEnd w:id="123"/>
      <w:bookmarkEnd w:id="124"/>
    </w:p>
    <w:p w14:paraId="2A61124A" w14:textId="57CECDAF" w:rsidR="00BB7979" w:rsidRPr="00F80EB6" w:rsidRDefault="00BB7979" w:rsidP="00BB7979">
      <w:pPr>
        <w:rPr>
          <w:sz w:val="20"/>
        </w:rPr>
      </w:pPr>
      <w:r w:rsidRPr="00F80EB6">
        <w:rPr>
          <w:sz w:val="20"/>
        </w:rPr>
        <w:t>The following table</w:t>
      </w:r>
      <w:r w:rsidR="002F795C" w:rsidRPr="00F80EB6">
        <w:rPr>
          <w:sz w:val="20"/>
        </w:rPr>
        <w:t xml:space="preserve"> </w:t>
      </w:r>
      <w:r w:rsidRPr="00F80EB6">
        <w:rPr>
          <w:sz w:val="20"/>
        </w:rPr>
        <w:t xml:space="preserve">details the changes to the resourcing for </w:t>
      </w:r>
      <w:r w:rsidR="00460D82" w:rsidRPr="00F80EB6">
        <w:rPr>
          <w:sz w:val="20"/>
        </w:rPr>
        <w:t xml:space="preserve">NTC </w:t>
      </w:r>
      <w:r w:rsidRPr="00F80EB6">
        <w:rPr>
          <w:sz w:val="20"/>
        </w:rPr>
        <w:t>at Additional Estimates, by outcome. The following table details the estimates and variations resulting from new measures and any other variations since the 2022–23 October Budget in Appropriation Bill No. 3.</w:t>
      </w:r>
    </w:p>
    <w:p w14:paraId="69076836" w14:textId="77777777" w:rsidR="00BB7979" w:rsidRDefault="00BB7979" w:rsidP="00BB7979">
      <w:pPr>
        <w:pStyle w:val="TableHeading"/>
      </w:pPr>
      <w:r>
        <w:t>Table 1.2: Additional estimates and variations to outcomes from measures and other variations</w:t>
      </w:r>
    </w:p>
    <w:tbl>
      <w:tblPr>
        <w:tblW w:w="5000" w:type="pct"/>
        <w:tblLook w:val="04A0" w:firstRow="1" w:lastRow="0" w:firstColumn="1" w:lastColumn="0" w:noHBand="0" w:noVBand="1"/>
      </w:tblPr>
      <w:tblGrid>
        <w:gridCol w:w="3428"/>
        <w:gridCol w:w="871"/>
        <w:gridCol w:w="904"/>
        <w:gridCol w:w="836"/>
        <w:gridCol w:w="836"/>
        <w:gridCol w:w="836"/>
      </w:tblGrid>
      <w:tr w:rsidR="00540CEB" w:rsidRPr="00540CEB" w14:paraId="770931CE" w14:textId="77777777" w:rsidTr="00914D93">
        <w:trPr>
          <w:trHeight w:val="204"/>
        </w:trPr>
        <w:tc>
          <w:tcPr>
            <w:tcW w:w="2223" w:type="pct"/>
            <w:tcBorders>
              <w:top w:val="single" w:sz="4" w:space="0" w:color="auto"/>
              <w:left w:val="nil"/>
              <w:bottom w:val="nil"/>
              <w:right w:val="nil"/>
            </w:tcBorders>
            <w:shd w:val="clear" w:color="auto" w:fill="auto"/>
            <w:noWrap/>
            <w:vAlign w:val="bottom"/>
            <w:hideMark/>
          </w:tcPr>
          <w:p w14:paraId="1E668623" w14:textId="77777777" w:rsidR="00540CEB" w:rsidRPr="00540CEB" w:rsidRDefault="00540CEB" w:rsidP="00540CEB">
            <w:pPr>
              <w:spacing w:after="0" w:line="240" w:lineRule="auto"/>
              <w:rPr>
                <w:rFonts w:ascii="Arial" w:hAnsi="Arial" w:cs="Arial"/>
                <w:color w:val="000000"/>
                <w:sz w:val="16"/>
                <w:szCs w:val="16"/>
              </w:rPr>
            </w:pPr>
            <w:r w:rsidRPr="00540CEB">
              <w:rPr>
                <w:rFonts w:ascii="Arial" w:hAnsi="Arial" w:cs="Arial"/>
                <w:color w:val="000000"/>
                <w:sz w:val="16"/>
                <w:szCs w:val="16"/>
              </w:rPr>
              <w:t> </w:t>
            </w:r>
          </w:p>
        </w:tc>
        <w:tc>
          <w:tcPr>
            <w:tcW w:w="565" w:type="pct"/>
            <w:tcBorders>
              <w:top w:val="single" w:sz="4" w:space="0" w:color="auto"/>
              <w:left w:val="nil"/>
              <w:bottom w:val="single" w:sz="4" w:space="0" w:color="auto"/>
              <w:right w:val="nil"/>
            </w:tcBorders>
            <w:shd w:val="clear" w:color="auto" w:fill="auto"/>
            <w:vAlign w:val="bottom"/>
            <w:hideMark/>
          </w:tcPr>
          <w:p w14:paraId="5E34BA44" w14:textId="77777777" w:rsidR="00540CEB" w:rsidRPr="00540CEB" w:rsidRDefault="00540CEB" w:rsidP="00540CEB">
            <w:pPr>
              <w:spacing w:after="0" w:line="240" w:lineRule="auto"/>
              <w:jc w:val="center"/>
              <w:rPr>
                <w:rFonts w:ascii="Arial" w:hAnsi="Arial" w:cs="Arial"/>
                <w:color w:val="000000"/>
                <w:sz w:val="16"/>
                <w:szCs w:val="16"/>
              </w:rPr>
            </w:pPr>
            <w:r w:rsidRPr="00540CEB">
              <w:rPr>
                <w:rFonts w:ascii="Arial" w:hAnsi="Arial" w:cs="Arial"/>
                <w:color w:val="000000"/>
                <w:sz w:val="16"/>
                <w:szCs w:val="16"/>
              </w:rPr>
              <w:t xml:space="preserve">Program </w:t>
            </w:r>
          </w:p>
        </w:tc>
        <w:tc>
          <w:tcPr>
            <w:tcW w:w="586" w:type="pct"/>
            <w:tcBorders>
              <w:top w:val="single" w:sz="4" w:space="0" w:color="auto"/>
              <w:left w:val="nil"/>
              <w:bottom w:val="single" w:sz="4" w:space="0" w:color="auto"/>
              <w:right w:val="nil"/>
            </w:tcBorders>
            <w:shd w:val="clear" w:color="000000" w:fill="E6E6E6"/>
            <w:vAlign w:val="bottom"/>
            <w:hideMark/>
          </w:tcPr>
          <w:p w14:paraId="27DA9C78" w14:textId="77777777" w:rsidR="00540CEB" w:rsidRPr="00540CEB" w:rsidRDefault="00540CEB" w:rsidP="00540CEB">
            <w:pPr>
              <w:spacing w:after="0" w:line="240" w:lineRule="auto"/>
              <w:jc w:val="right"/>
              <w:rPr>
                <w:rFonts w:ascii="Arial" w:hAnsi="Arial" w:cs="Arial"/>
                <w:sz w:val="16"/>
                <w:szCs w:val="16"/>
              </w:rPr>
            </w:pPr>
            <w:r w:rsidRPr="00540CEB">
              <w:rPr>
                <w:rFonts w:ascii="Arial" w:hAnsi="Arial" w:cs="Arial"/>
                <w:sz w:val="16"/>
                <w:szCs w:val="16"/>
              </w:rPr>
              <w:t>2022-23</w:t>
            </w:r>
            <w:r w:rsidRPr="00540CEB">
              <w:rPr>
                <w:rFonts w:ascii="Arial" w:hAnsi="Arial" w:cs="Arial"/>
                <w:sz w:val="16"/>
                <w:szCs w:val="16"/>
              </w:rPr>
              <w:br/>
              <w:t>$'000</w:t>
            </w:r>
          </w:p>
        </w:tc>
        <w:tc>
          <w:tcPr>
            <w:tcW w:w="542" w:type="pct"/>
            <w:tcBorders>
              <w:top w:val="single" w:sz="4" w:space="0" w:color="auto"/>
              <w:left w:val="nil"/>
              <w:bottom w:val="single" w:sz="4" w:space="0" w:color="auto"/>
              <w:right w:val="nil"/>
            </w:tcBorders>
            <w:shd w:val="clear" w:color="000000" w:fill="FAFAFA"/>
            <w:vAlign w:val="bottom"/>
            <w:hideMark/>
          </w:tcPr>
          <w:p w14:paraId="08B1724D" w14:textId="77777777" w:rsidR="00540CEB" w:rsidRPr="00540CEB" w:rsidRDefault="00540CEB" w:rsidP="00540CEB">
            <w:pPr>
              <w:spacing w:after="0" w:line="240" w:lineRule="auto"/>
              <w:jc w:val="right"/>
              <w:rPr>
                <w:rFonts w:ascii="Arial" w:hAnsi="Arial" w:cs="Arial"/>
                <w:sz w:val="16"/>
                <w:szCs w:val="16"/>
              </w:rPr>
            </w:pPr>
            <w:r w:rsidRPr="00540CEB">
              <w:rPr>
                <w:rFonts w:ascii="Arial" w:hAnsi="Arial" w:cs="Arial"/>
                <w:sz w:val="16"/>
                <w:szCs w:val="16"/>
              </w:rPr>
              <w:t>2023-24</w:t>
            </w:r>
            <w:r w:rsidRPr="00540CEB">
              <w:rPr>
                <w:rFonts w:ascii="Arial" w:hAnsi="Arial" w:cs="Arial"/>
                <w:sz w:val="16"/>
                <w:szCs w:val="16"/>
              </w:rPr>
              <w:br/>
              <w:t>$'000</w:t>
            </w:r>
          </w:p>
        </w:tc>
        <w:tc>
          <w:tcPr>
            <w:tcW w:w="542" w:type="pct"/>
            <w:tcBorders>
              <w:top w:val="single" w:sz="4" w:space="0" w:color="auto"/>
              <w:left w:val="nil"/>
              <w:bottom w:val="single" w:sz="4" w:space="0" w:color="auto"/>
              <w:right w:val="nil"/>
            </w:tcBorders>
            <w:shd w:val="clear" w:color="000000" w:fill="FFFFFF"/>
            <w:vAlign w:val="bottom"/>
            <w:hideMark/>
          </w:tcPr>
          <w:p w14:paraId="1A7AAB1F" w14:textId="77777777" w:rsidR="00540CEB" w:rsidRPr="00540CEB" w:rsidRDefault="00540CEB" w:rsidP="00540CEB">
            <w:pPr>
              <w:spacing w:after="0" w:line="240" w:lineRule="auto"/>
              <w:jc w:val="right"/>
              <w:rPr>
                <w:rFonts w:ascii="Arial" w:hAnsi="Arial" w:cs="Arial"/>
                <w:sz w:val="16"/>
                <w:szCs w:val="16"/>
              </w:rPr>
            </w:pPr>
            <w:r w:rsidRPr="00540CEB">
              <w:rPr>
                <w:rFonts w:ascii="Arial" w:hAnsi="Arial" w:cs="Arial"/>
                <w:sz w:val="16"/>
                <w:szCs w:val="16"/>
              </w:rPr>
              <w:t>2024-25</w:t>
            </w:r>
            <w:r w:rsidRPr="00540CEB">
              <w:rPr>
                <w:rFonts w:ascii="Arial" w:hAnsi="Arial" w:cs="Arial"/>
                <w:sz w:val="16"/>
                <w:szCs w:val="16"/>
              </w:rPr>
              <w:br/>
              <w:t>$'000</w:t>
            </w:r>
          </w:p>
        </w:tc>
        <w:tc>
          <w:tcPr>
            <w:tcW w:w="542" w:type="pct"/>
            <w:tcBorders>
              <w:top w:val="single" w:sz="4" w:space="0" w:color="auto"/>
              <w:left w:val="nil"/>
              <w:bottom w:val="single" w:sz="4" w:space="0" w:color="auto"/>
              <w:right w:val="nil"/>
            </w:tcBorders>
            <w:shd w:val="clear" w:color="000000" w:fill="FFFFFF"/>
            <w:vAlign w:val="bottom"/>
            <w:hideMark/>
          </w:tcPr>
          <w:p w14:paraId="6F03921C" w14:textId="77777777" w:rsidR="00540CEB" w:rsidRPr="00540CEB" w:rsidRDefault="00540CEB" w:rsidP="00540CEB">
            <w:pPr>
              <w:spacing w:after="0" w:line="240" w:lineRule="auto"/>
              <w:jc w:val="right"/>
              <w:rPr>
                <w:rFonts w:ascii="Arial" w:hAnsi="Arial" w:cs="Arial"/>
                <w:sz w:val="16"/>
                <w:szCs w:val="16"/>
              </w:rPr>
            </w:pPr>
            <w:r w:rsidRPr="00540CEB">
              <w:rPr>
                <w:rFonts w:ascii="Arial" w:hAnsi="Arial" w:cs="Arial"/>
                <w:sz w:val="16"/>
                <w:szCs w:val="16"/>
              </w:rPr>
              <w:t>2025-26</w:t>
            </w:r>
            <w:r w:rsidRPr="00540CEB">
              <w:rPr>
                <w:rFonts w:ascii="Arial" w:hAnsi="Arial" w:cs="Arial"/>
                <w:sz w:val="16"/>
                <w:szCs w:val="16"/>
              </w:rPr>
              <w:br/>
              <w:t>$'000</w:t>
            </w:r>
          </w:p>
        </w:tc>
      </w:tr>
      <w:tr w:rsidR="00540CEB" w:rsidRPr="00540CEB" w14:paraId="6E414669" w14:textId="77777777" w:rsidTr="00914D93">
        <w:trPr>
          <w:trHeight w:val="204"/>
        </w:trPr>
        <w:tc>
          <w:tcPr>
            <w:tcW w:w="2223" w:type="pct"/>
            <w:tcBorders>
              <w:top w:val="nil"/>
              <w:left w:val="nil"/>
              <w:bottom w:val="nil"/>
              <w:right w:val="nil"/>
            </w:tcBorders>
            <w:shd w:val="clear" w:color="auto" w:fill="auto"/>
            <w:noWrap/>
            <w:vAlign w:val="bottom"/>
            <w:hideMark/>
          </w:tcPr>
          <w:p w14:paraId="36C8B2EF" w14:textId="77777777" w:rsidR="00540CEB" w:rsidRPr="00540CEB" w:rsidRDefault="00540CEB" w:rsidP="00540CEB">
            <w:pPr>
              <w:spacing w:after="0" w:line="240" w:lineRule="auto"/>
              <w:rPr>
                <w:rFonts w:ascii="Arial" w:hAnsi="Arial" w:cs="Arial"/>
                <w:b/>
                <w:bCs/>
                <w:color w:val="000000"/>
                <w:sz w:val="16"/>
                <w:szCs w:val="16"/>
              </w:rPr>
            </w:pPr>
            <w:r w:rsidRPr="00540CEB">
              <w:rPr>
                <w:rFonts w:ascii="Arial" w:hAnsi="Arial" w:cs="Arial"/>
                <w:b/>
                <w:bCs/>
                <w:color w:val="000000"/>
                <w:sz w:val="16"/>
                <w:szCs w:val="16"/>
              </w:rPr>
              <w:t>Outcome 1</w:t>
            </w:r>
          </w:p>
        </w:tc>
        <w:tc>
          <w:tcPr>
            <w:tcW w:w="565" w:type="pct"/>
            <w:tcBorders>
              <w:top w:val="nil"/>
              <w:left w:val="nil"/>
              <w:bottom w:val="nil"/>
              <w:right w:val="nil"/>
            </w:tcBorders>
            <w:shd w:val="clear" w:color="auto" w:fill="auto"/>
            <w:noWrap/>
            <w:vAlign w:val="bottom"/>
            <w:hideMark/>
          </w:tcPr>
          <w:p w14:paraId="4C85417B" w14:textId="77777777" w:rsidR="00540CEB" w:rsidRPr="00540CEB" w:rsidRDefault="00540CEB" w:rsidP="00540CEB">
            <w:pPr>
              <w:spacing w:after="0" w:line="240" w:lineRule="auto"/>
              <w:rPr>
                <w:rFonts w:ascii="Arial" w:hAnsi="Arial" w:cs="Arial"/>
                <w:b/>
                <w:bCs/>
                <w:color w:val="000000"/>
                <w:sz w:val="16"/>
                <w:szCs w:val="16"/>
              </w:rPr>
            </w:pPr>
          </w:p>
        </w:tc>
        <w:tc>
          <w:tcPr>
            <w:tcW w:w="586" w:type="pct"/>
            <w:tcBorders>
              <w:top w:val="nil"/>
              <w:left w:val="nil"/>
              <w:bottom w:val="nil"/>
              <w:right w:val="nil"/>
            </w:tcBorders>
            <w:shd w:val="clear" w:color="000000" w:fill="E6E6E6"/>
            <w:noWrap/>
            <w:vAlign w:val="bottom"/>
            <w:hideMark/>
          </w:tcPr>
          <w:p w14:paraId="2F2DF08A" w14:textId="4447FBF1" w:rsidR="00540CEB" w:rsidRPr="00540CEB" w:rsidRDefault="00540CEB" w:rsidP="00540CEB">
            <w:pPr>
              <w:spacing w:after="0" w:line="240" w:lineRule="auto"/>
              <w:jc w:val="center"/>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1071A458" w14:textId="77777777" w:rsidR="00540CEB" w:rsidRPr="00540CEB" w:rsidRDefault="00540CEB" w:rsidP="00540CEB">
            <w:pPr>
              <w:spacing w:after="0" w:line="240" w:lineRule="auto"/>
              <w:jc w:val="center"/>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72BA7F02" w14:textId="77777777" w:rsidR="00540CEB" w:rsidRPr="00540CEB" w:rsidRDefault="00540CEB" w:rsidP="00540CEB">
            <w:pPr>
              <w:spacing w:after="0" w:line="240" w:lineRule="auto"/>
              <w:jc w:val="right"/>
              <w:rPr>
                <w:rFonts w:ascii="Times New Roman" w:hAnsi="Times New Roman"/>
                <w:sz w:val="20"/>
              </w:rPr>
            </w:pPr>
          </w:p>
        </w:tc>
        <w:tc>
          <w:tcPr>
            <w:tcW w:w="542" w:type="pct"/>
            <w:tcBorders>
              <w:top w:val="nil"/>
              <w:left w:val="nil"/>
              <w:bottom w:val="nil"/>
              <w:right w:val="nil"/>
            </w:tcBorders>
            <w:shd w:val="clear" w:color="auto" w:fill="auto"/>
            <w:noWrap/>
            <w:vAlign w:val="bottom"/>
            <w:hideMark/>
          </w:tcPr>
          <w:p w14:paraId="77A77505" w14:textId="77777777" w:rsidR="00540CEB" w:rsidRPr="00540CEB" w:rsidRDefault="00540CEB" w:rsidP="00540CEB">
            <w:pPr>
              <w:spacing w:after="0" w:line="240" w:lineRule="auto"/>
              <w:jc w:val="right"/>
              <w:rPr>
                <w:rFonts w:ascii="Times New Roman" w:hAnsi="Times New Roman"/>
                <w:sz w:val="20"/>
              </w:rPr>
            </w:pPr>
          </w:p>
        </w:tc>
      </w:tr>
      <w:tr w:rsidR="00540CEB" w:rsidRPr="00540CEB" w14:paraId="37BEB357" w14:textId="77777777" w:rsidTr="00914D93">
        <w:trPr>
          <w:trHeight w:val="204"/>
        </w:trPr>
        <w:tc>
          <w:tcPr>
            <w:tcW w:w="2223" w:type="pct"/>
            <w:tcBorders>
              <w:top w:val="nil"/>
              <w:left w:val="nil"/>
              <w:bottom w:val="nil"/>
              <w:right w:val="nil"/>
            </w:tcBorders>
            <w:shd w:val="clear" w:color="auto" w:fill="auto"/>
            <w:vAlign w:val="bottom"/>
            <w:hideMark/>
          </w:tcPr>
          <w:p w14:paraId="59372540" w14:textId="77777777" w:rsidR="00540CEB" w:rsidRPr="00540CEB" w:rsidRDefault="00540CEB" w:rsidP="00540CEB">
            <w:pPr>
              <w:spacing w:after="0" w:line="240" w:lineRule="auto"/>
              <w:rPr>
                <w:rFonts w:ascii="Arial" w:hAnsi="Arial" w:cs="Arial"/>
                <w:b/>
                <w:bCs/>
                <w:color w:val="000000"/>
                <w:sz w:val="16"/>
                <w:szCs w:val="16"/>
              </w:rPr>
            </w:pPr>
            <w:r w:rsidRPr="00540CEB">
              <w:rPr>
                <w:rFonts w:ascii="Arial" w:hAnsi="Arial" w:cs="Arial"/>
                <w:b/>
                <w:bCs/>
                <w:color w:val="000000"/>
                <w:sz w:val="16"/>
                <w:szCs w:val="16"/>
              </w:rPr>
              <w:t xml:space="preserve">Departmental </w:t>
            </w:r>
          </w:p>
        </w:tc>
        <w:tc>
          <w:tcPr>
            <w:tcW w:w="565" w:type="pct"/>
            <w:tcBorders>
              <w:top w:val="nil"/>
              <w:left w:val="nil"/>
              <w:bottom w:val="nil"/>
              <w:right w:val="nil"/>
            </w:tcBorders>
            <w:shd w:val="clear" w:color="auto" w:fill="auto"/>
            <w:noWrap/>
            <w:vAlign w:val="bottom"/>
            <w:hideMark/>
          </w:tcPr>
          <w:p w14:paraId="339CF2E0" w14:textId="77777777" w:rsidR="00540CEB" w:rsidRPr="00540CEB" w:rsidRDefault="00540CEB" w:rsidP="00540CEB">
            <w:pPr>
              <w:spacing w:after="0" w:line="240" w:lineRule="auto"/>
              <w:rPr>
                <w:rFonts w:ascii="Arial" w:hAnsi="Arial" w:cs="Arial"/>
                <w:b/>
                <w:bCs/>
                <w:color w:val="000000"/>
                <w:sz w:val="16"/>
                <w:szCs w:val="16"/>
              </w:rPr>
            </w:pPr>
          </w:p>
        </w:tc>
        <w:tc>
          <w:tcPr>
            <w:tcW w:w="586" w:type="pct"/>
            <w:tcBorders>
              <w:top w:val="nil"/>
              <w:left w:val="nil"/>
              <w:bottom w:val="nil"/>
              <w:right w:val="nil"/>
            </w:tcBorders>
            <w:shd w:val="clear" w:color="000000" w:fill="E6E6E6"/>
            <w:noWrap/>
            <w:vAlign w:val="bottom"/>
            <w:hideMark/>
          </w:tcPr>
          <w:p w14:paraId="271E410F" w14:textId="18992F76" w:rsidR="00540CEB" w:rsidRPr="00540CEB" w:rsidRDefault="00540CEB" w:rsidP="00540CEB">
            <w:pPr>
              <w:spacing w:after="0" w:line="240" w:lineRule="auto"/>
              <w:jc w:val="center"/>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4EB2B371" w14:textId="77777777" w:rsidR="00540CEB" w:rsidRPr="00540CEB" w:rsidRDefault="00540CEB" w:rsidP="00540CEB">
            <w:pPr>
              <w:spacing w:after="0" w:line="240" w:lineRule="auto"/>
              <w:jc w:val="center"/>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389ACB78" w14:textId="77777777" w:rsidR="00540CEB" w:rsidRPr="00540CEB" w:rsidRDefault="00540CEB" w:rsidP="00540CEB">
            <w:pPr>
              <w:spacing w:after="0" w:line="240" w:lineRule="auto"/>
              <w:jc w:val="right"/>
              <w:rPr>
                <w:rFonts w:ascii="Times New Roman" w:hAnsi="Times New Roman"/>
                <w:sz w:val="20"/>
              </w:rPr>
            </w:pPr>
          </w:p>
        </w:tc>
        <w:tc>
          <w:tcPr>
            <w:tcW w:w="542" w:type="pct"/>
            <w:tcBorders>
              <w:top w:val="nil"/>
              <w:left w:val="nil"/>
              <w:bottom w:val="nil"/>
              <w:right w:val="nil"/>
            </w:tcBorders>
            <w:shd w:val="clear" w:color="auto" w:fill="auto"/>
            <w:noWrap/>
            <w:vAlign w:val="bottom"/>
            <w:hideMark/>
          </w:tcPr>
          <w:p w14:paraId="257C9722" w14:textId="77777777" w:rsidR="00540CEB" w:rsidRPr="00540CEB" w:rsidRDefault="00540CEB" w:rsidP="00540CEB">
            <w:pPr>
              <w:spacing w:after="0" w:line="240" w:lineRule="auto"/>
              <w:jc w:val="right"/>
              <w:rPr>
                <w:rFonts w:ascii="Times New Roman" w:hAnsi="Times New Roman"/>
                <w:sz w:val="20"/>
              </w:rPr>
            </w:pPr>
          </w:p>
        </w:tc>
      </w:tr>
      <w:tr w:rsidR="00540CEB" w:rsidRPr="00540CEB" w14:paraId="73D5EAE2" w14:textId="77777777" w:rsidTr="00914D93">
        <w:trPr>
          <w:trHeight w:val="204"/>
        </w:trPr>
        <w:tc>
          <w:tcPr>
            <w:tcW w:w="2223" w:type="pct"/>
            <w:tcBorders>
              <w:top w:val="nil"/>
              <w:left w:val="nil"/>
              <w:bottom w:val="nil"/>
              <w:right w:val="nil"/>
            </w:tcBorders>
            <w:shd w:val="clear" w:color="auto" w:fill="auto"/>
            <w:noWrap/>
            <w:vAlign w:val="bottom"/>
            <w:hideMark/>
          </w:tcPr>
          <w:p w14:paraId="29F2EF17" w14:textId="77777777" w:rsidR="00540CEB" w:rsidRPr="00540CEB" w:rsidRDefault="00540CEB" w:rsidP="00227C12">
            <w:pPr>
              <w:spacing w:after="0" w:line="240" w:lineRule="auto"/>
              <w:ind w:left="170"/>
              <w:rPr>
                <w:rFonts w:ascii="Arial" w:hAnsi="Arial" w:cs="Arial"/>
                <w:b/>
                <w:bCs/>
                <w:color w:val="000000"/>
                <w:sz w:val="16"/>
                <w:szCs w:val="16"/>
              </w:rPr>
            </w:pPr>
            <w:r w:rsidRPr="00540CEB">
              <w:rPr>
                <w:rFonts w:ascii="Arial" w:hAnsi="Arial" w:cs="Arial"/>
                <w:b/>
                <w:bCs/>
                <w:color w:val="000000"/>
                <w:sz w:val="16"/>
                <w:szCs w:val="16"/>
              </w:rPr>
              <w:t>Annual appropriations</w:t>
            </w:r>
          </w:p>
        </w:tc>
        <w:tc>
          <w:tcPr>
            <w:tcW w:w="565" w:type="pct"/>
            <w:tcBorders>
              <w:top w:val="nil"/>
              <w:left w:val="nil"/>
              <w:bottom w:val="nil"/>
              <w:right w:val="nil"/>
            </w:tcBorders>
            <w:shd w:val="clear" w:color="auto" w:fill="auto"/>
            <w:noWrap/>
            <w:vAlign w:val="bottom"/>
            <w:hideMark/>
          </w:tcPr>
          <w:p w14:paraId="67CB2111" w14:textId="77777777" w:rsidR="00540CEB" w:rsidRPr="00540CEB" w:rsidRDefault="00540CEB" w:rsidP="00540CEB">
            <w:pPr>
              <w:spacing w:after="0" w:line="240" w:lineRule="auto"/>
              <w:ind w:firstLineChars="100" w:firstLine="161"/>
              <w:rPr>
                <w:rFonts w:ascii="Arial" w:hAnsi="Arial" w:cs="Arial"/>
                <w:b/>
                <w:bCs/>
                <w:color w:val="000000"/>
                <w:sz w:val="16"/>
                <w:szCs w:val="16"/>
              </w:rPr>
            </w:pPr>
          </w:p>
        </w:tc>
        <w:tc>
          <w:tcPr>
            <w:tcW w:w="586" w:type="pct"/>
            <w:tcBorders>
              <w:top w:val="nil"/>
              <w:left w:val="nil"/>
              <w:bottom w:val="nil"/>
              <w:right w:val="nil"/>
            </w:tcBorders>
            <w:shd w:val="clear" w:color="000000" w:fill="E6E6E6"/>
            <w:noWrap/>
            <w:vAlign w:val="bottom"/>
            <w:hideMark/>
          </w:tcPr>
          <w:p w14:paraId="76C06F9A" w14:textId="47BE77D1" w:rsidR="00540CEB" w:rsidRPr="00540CEB" w:rsidRDefault="00540CEB" w:rsidP="00540CEB">
            <w:pPr>
              <w:spacing w:after="0" w:line="240" w:lineRule="auto"/>
              <w:jc w:val="center"/>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4F864C66" w14:textId="77777777" w:rsidR="00540CEB" w:rsidRPr="00540CEB" w:rsidRDefault="00540CEB" w:rsidP="00540CEB">
            <w:pPr>
              <w:spacing w:after="0" w:line="240" w:lineRule="auto"/>
              <w:jc w:val="center"/>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6E2DBCCB" w14:textId="77777777" w:rsidR="00540CEB" w:rsidRPr="00540CEB" w:rsidRDefault="00540CEB" w:rsidP="00540CEB">
            <w:pPr>
              <w:spacing w:after="0" w:line="240" w:lineRule="auto"/>
              <w:jc w:val="right"/>
              <w:rPr>
                <w:rFonts w:ascii="Times New Roman" w:hAnsi="Times New Roman"/>
                <w:sz w:val="20"/>
              </w:rPr>
            </w:pPr>
          </w:p>
        </w:tc>
        <w:tc>
          <w:tcPr>
            <w:tcW w:w="542" w:type="pct"/>
            <w:tcBorders>
              <w:top w:val="nil"/>
              <w:left w:val="nil"/>
              <w:bottom w:val="nil"/>
              <w:right w:val="nil"/>
            </w:tcBorders>
            <w:shd w:val="clear" w:color="auto" w:fill="auto"/>
            <w:noWrap/>
            <w:vAlign w:val="bottom"/>
            <w:hideMark/>
          </w:tcPr>
          <w:p w14:paraId="6BB0AC7B" w14:textId="77777777" w:rsidR="00540CEB" w:rsidRPr="00540CEB" w:rsidRDefault="00540CEB" w:rsidP="00540CEB">
            <w:pPr>
              <w:spacing w:after="0" w:line="240" w:lineRule="auto"/>
              <w:jc w:val="right"/>
              <w:rPr>
                <w:rFonts w:ascii="Times New Roman" w:hAnsi="Times New Roman"/>
                <w:sz w:val="20"/>
              </w:rPr>
            </w:pPr>
          </w:p>
        </w:tc>
      </w:tr>
      <w:tr w:rsidR="00540CEB" w:rsidRPr="00540CEB" w14:paraId="74945974" w14:textId="77777777" w:rsidTr="00914D93">
        <w:trPr>
          <w:trHeight w:val="204"/>
        </w:trPr>
        <w:tc>
          <w:tcPr>
            <w:tcW w:w="2223" w:type="pct"/>
            <w:tcBorders>
              <w:top w:val="nil"/>
              <w:left w:val="nil"/>
              <w:bottom w:val="nil"/>
              <w:right w:val="nil"/>
            </w:tcBorders>
            <w:shd w:val="clear" w:color="auto" w:fill="auto"/>
            <w:noWrap/>
            <w:vAlign w:val="bottom"/>
            <w:hideMark/>
          </w:tcPr>
          <w:p w14:paraId="70A0D835" w14:textId="3B0EF64C" w:rsidR="00540CEB" w:rsidRPr="00540CEB" w:rsidRDefault="009816D8" w:rsidP="00540CEB">
            <w:pPr>
              <w:spacing w:after="0" w:line="240" w:lineRule="auto"/>
              <w:ind w:firstLineChars="200" w:firstLine="320"/>
              <w:rPr>
                <w:rFonts w:ascii="Arial" w:hAnsi="Arial" w:cs="Arial"/>
                <w:color w:val="000000"/>
                <w:sz w:val="16"/>
                <w:szCs w:val="16"/>
              </w:rPr>
            </w:pPr>
            <w:r>
              <w:rPr>
                <w:rFonts w:ascii="Arial" w:hAnsi="Arial" w:cs="Arial"/>
                <w:color w:val="000000"/>
                <w:sz w:val="16"/>
                <w:szCs w:val="16"/>
              </w:rPr>
              <w:t>Supporting Transport Priorities</w:t>
            </w:r>
            <w:r w:rsidR="0016212A">
              <w:rPr>
                <w:rFonts w:ascii="Arial" w:hAnsi="Arial" w:cs="Arial"/>
                <w:color w:val="000000"/>
                <w:sz w:val="16"/>
                <w:szCs w:val="16"/>
              </w:rPr>
              <w:t xml:space="preserve"> measure</w:t>
            </w:r>
          </w:p>
        </w:tc>
        <w:tc>
          <w:tcPr>
            <w:tcW w:w="565" w:type="pct"/>
            <w:tcBorders>
              <w:top w:val="nil"/>
              <w:left w:val="nil"/>
              <w:bottom w:val="nil"/>
              <w:right w:val="nil"/>
            </w:tcBorders>
            <w:shd w:val="clear" w:color="auto" w:fill="auto"/>
            <w:noWrap/>
            <w:vAlign w:val="bottom"/>
            <w:hideMark/>
          </w:tcPr>
          <w:p w14:paraId="6593700C" w14:textId="77777777" w:rsidR="00540CEB" w:rsidRPr="00540CEB" w:rsidRDefault="00540CEB" w:rsidP="00540CEB">
            <w:pPr>
              <w:spacing w:after="0" w:line="240" w:lineRule="auto"/>
              <w:jc w:val="center"/>
              <w:rPr>
                <w:rFonts w:ascii="Arial" w:hAnsi="Arial" w:cs="Arial"/>
                <w:color w:val="000000"/>
                <w:sz w:val="16"/>
                <w:szCs w:val="16"/>
              </w:rPr>
            </w:pPr>
            <w:r w:rsidRPr="00540CEB">
              <w:rPr>
                <w:rFonts w:ascii="Arial" w:hAnsi="Arial" w:cs="Arial"/>
                <w:color w:val="000000"/>
                <w:sz w:val="16"/>
                <w:szCs w:val="16"/>
              </w:rPr>
              <w:t>1.1</w:t>
            </w:r>
          </w:p>
        </w:tc>
        <w:tc>
          <w:tcPr>
            <w:tcW w:w="586" w:type="pct"/>
            <w:tcBorders>
              <w:top w:val="nil"/>
              <w:left w:val="nil"/>
              <w:bottom w:val="nil"/>
              <w:right w:val="nil"/>
            </w:tcBorders>
            <w:shd w:val="clear" w:color="000000" w:fill="E6E6E6"/>
            <w:noWrap/>
            <w:vAlign w:val="bottom"/>
            <w:hideMark/>
          </w:tcPr>
          <w:p w14:paraId="643E73DE" w14:textId="4B73167D" w:rsidR="00540CEB" w:rsidRPr="00540CEB" w:rsidRDefault="00540CEB" w:rsidP="00540CEB">
            <w:pPr>
              <w:spacing w:after="0" w:line="240" w:lineRule="auto"/>
              <w:jc w:val="right"/>
              <w:rPr>
                <w:rFonts w:ascii="Arial" w:hAnsi="Arial" w:cs="Arial"/>
                <w:sz w:val="16"/>
                <w:szCs w:val="16"/>
              </w:rPr>
            </w:pPr>
            <w:r w:rsidRPr="00540CEB">
              <w:rPr>
                <w:rFonts w:ascii="Arial" w:hAnsi="Arial" w:cs="Arial"/>
                <w:sz w:val="16"/>
                <w:szCs w:val="16"/>
              </w:rPr>
              <w:t>350</w:t>
            </w:r>
          </w:p>
        </w:tc>
        <w:tc>
          <w:tcPr>
            <w:tcW w:w="542" w:type="pct"/>
            <w:tcBorders>
              <w:top w:val="nil"/>
              <w:left w:val="nil"/>
              <w:bottom w:val="nil"/>
              <w:right w:val="nil"/>
            </w:tcBorders>
            <w:shd w:val="clear" w:color="auto" w:fill="auto"/>
            <w:noWrap/>
            <w:vAlign w:val="bottom"/>
            <w:hideMark/>
          </w:tcPr>
          <w:p w14:paraId="4AF000FC" w14:textId="77777777" w:rsidR="00540CEB" w:rsidRPr="00540CEB" w:rsidRDefault="00540CEB" w:rsidP="00540CEB">
            <w:pPr>
              <w:spacing w:after="0" w:line="240" w:lineRule="auto"/>
              <w:jc w:val="right"/>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7462AE9E" w14:textId="77777777" w:rsidR="00540CEB" w:rsidRPr="00540CEB" w:rsidRDefault="00540CEB" w:rsidP="00540CEB">
            <w:pPr>
              <w:spacing w:after="0" w:line="240" w:lineRule="auto"/>
              <w:jc w:val="right"/>
              <w:rPr>
                <w:rFonts w:ascii="Times New Roman" w:hAnsi="Times New Roman"/>
                <w:sz w:val="20"/>
              </w:rPr>
            </w:pPr>
          </w:p>
        </w:tc>
        <w:tc>
          <w:tcPr>
            <w:tcW w:w="542" w:type="pct"/>
            <w:tcBorders>
              <w:top w:val="nil"/>
              <w:left w:val="nil"/>
              <w:bottom w:val="nil"/>
              <w:right w:val="nil"/>
            </w:tcBorders>
            <w:shd w:val="clear" w:color="auto" w:fill="auto"/>
            <w:noWrap/>
            <w:vAlign w:val="bottom"/>
            <w:hideMark/>
          </w:tcPr>
          <w:p w14:paraId="08D1D2E5" w14:textId="77777777" w:rsidR="00540CEB" w:rsidRPr="00540CEB" w:rsidRDefault="00540CEB" w:rsidP="00540CEB">
            <w:pPr>
              <w:spacing w:after="0" w:line="240" w:lineRule="auto"/>
              <w:jc w:val="right"/>
              <w:rPr>
                <w:rFonts w:ascii="Times New Roman" w:hAnsi="Times New Roman"/>
                <w:sz w:val="20"/>
              </w:rPr>
            </w:pPr>
          </w:p>
        </w:tc>
      </w:tr>
      <w:tr w:rsidR="00540CEB" w:rsidRPr="00540CEB" w14:paraId="3A6C58BF" w14:textId="77777777" w:rsidTr="00914D93">
        <w:trPr>
          <w:trHeight w:val="204"/>
        </w:trPr>
        <w:tc>
          <w:tcPr>
            <w:tcW w:w="2223" w:type="pct"/>
            <w:tcBorders>
              <w:top w:val="nil"/>
              <w:left w:val="nil"/>
              <w:bottom w:val="nil"/>
              <w:right w:val="nil"/>
            </w:tcBorders>
            <w:shd w:val="clear" w:color="auto" w:fill="auto"/>
            <w:vAlign w:val="bottom"/>
            <w:hideMark/>
          </w:tcPr>
          <w:p w14:paraId="7A38B52B" w14:textId="756C0611" w:rsidR="00540CEB" w:rsidRPr="00540CEB" w:rsidRDefault="00540CEB" w:rsidP="006370AB">
            <w:pPr>
              <w:spacing w:after="0" w:line="240" w:lineRule="auto"/>
              <w:ind w:left="340"/>
              <w:rPr>
                <w:rFonts w:ascii="Arial" w:hAnsi="Arial" w:cs="Arial"/>
                <w:b/>
                <w:bCs/>
                <w:color w:val="000000"/>
                <w:sz w:val="16"/>
                <w:szCs w:val="16"/>
              </w:rPr>
            </w:pPr>
            <w:r w:rsidRPr="00540CEB">
              <w:rPr>
                <w:rFonts w:ascii="Arial" w:hAnsi="Arial" w:cs="Arial"/>
                <w:b/>
                <w:bCs/>
                <w:color w:val="000000"/>
                <w:sz w:val="16"/>
                <w:szCs w:val="16"/>
              </w:rPr>
              <w:t>Net impact on appropriations for</w:t>
            </w:r>
            <w:r w:rsidR="006370AB">
              <w:rPr>
                <w:rFonts w:ascii="Arial" w:hAnsi="Arial" w:cs="Arial"/>
                <w:b/>
                <w:bCs/>
                <w:color w:val="000000"/>
                <w:sz w:val="16"/>
                <w:szCs w:val="16"/>
              </w:rPr>
              <w:t xml:space="preserve"> </w:t>
            </w:r>
            <w:r w:rsidRPr="00540CEB">
              <w:rPr>
                <w:rFonts w:ascii="Arial" w:hAnsi="Arial" w:cs="Arial"/>
                <w:b/>
                <w:bCs/>
                <w:color w:val="000000"/>
                <w:sz w:val="16"/>
                <w:szCs w:val="16"/>
              </w:rPr>
              <w:t>Outcome</w:t>
            </w:r>
            <w:r w:rsidR="006370AB">
              <w:rPr>
                <w:rFonts w:ascii="Arial" w:hAnsi="Arial" w:cs="Arial"/>
                <w:b/>
                <w:bCs/>
                <w:color w:val="000000"/>
                <w:sz w:val="16"/>
                <w:szCs w:val="16"/>
              </w:rPr>
              <w:t xml:space="preserve"> </w:t>
            </w:r>
            <w:r w:rsidRPr="00540CEB">
              <w:rPr>
                <w:rFonts w:ascii="Arial" w:hAnsi="Arial" w:cs="Arial"/>
                <w:b/>
                <w:bCs/>
                <w:color w:val="000000"/>
                <w:sz w:val="16"/>
                <w:szCs w:val="16"/>
              </w:rPr>
              <w:t>1 (departmental)</w:t>
            </w:r>
          </w:p>
        </w:tc>
        <w:tc>
          <w:tcPr>
            <w:tcW w:w="565" w:type="pct"/>
            <w:tcBorders>
              <w:top w:val="nil"/>
              <w:left w:val="nil"/>
              <w:bottom w:val="nil"/>
              <w:right w:val="nil"/>
            </w:tcBorders>
            <w:shd w:val="clear" w:color="auto" w:fill="auto"/>
            <w:noWrap/>
            <w:vAlign w:val="bottom"/>
            <w:hideMark/>
          </w:tcPr>
          <w:p w14:paraId="6C8B208A" w14:textId="77777777" w:rsidR="00540CEB" w:rsidRPr="00540CEB" w:rsidRDefault="00540CEB" w:rsidP="00540CEB">
            <w:pPr>
              <w:spacing w:after="0" w:line="240" w:lineRule="auto"/>
              <w:jc w:val="right"/>
              <w:rPr>
                <w:rFonts w:ascii="Arial" w:hAnsi="Arial" w:cs="Arial"/>
                <w:b/>
                <w:bCs/>
                <w:color w:val="000000"/>
                <w:sz w:val="16"/>
                <w:szCs w:val="16"/>
              </w:rPr>
            </w:pPr>
          </w:p>
        </w:tc>
        <w:tc>
          <w:tcPr>
            <w:tcW w:w="586" w:type="pct"/>
            <w:tcBorders>
              <w:top w:val="single" w:sz="4" w:space="0" w:color="auto"/>
              <w:left w:val="nil"/>
              <w:bottom w:val="single" w:sz="4" w:space="0" w:color="auto"/>
              <w:right w:val="nil"/>
            </w:tcBorders>
            <w:shd w:val="clear" w:color="000000" w:fill="E6E6E6"/>
            <w:noWrap/>
            <w:vAlign w:val="bottom"/>
            <w:hideMark/>
          </w:tcPr>
          <w:p w14:paraId="306C39F5" w14:textId="1932992C"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350</w:t>
            </w:r>
          </w:p>
        </w:tc>
        <w:tc>
          <w:tcPr>
            <w:tcW w:w="542" w:type="pct"/>
            <w:tcBorders>
              <w:top w:val="single" w:sz="4" w:space="0" w:color="auto"/>
              <w:left w:val="nil"/>
              <w:bottom w:val="single" w:sz="4" w:space="0" w:color="auto"/>
              <w:right w:val="nil"/>
            </w:tcBorders>
            <w:shd w:val="clear" w:color="auto" w:fill="auto"/>
            <w:noWrap/>
            <w:vAlign w:val="bottom"/>
            <w:hideMark/>
          </w:tcPr>
          <w:p w14:paraId="42F82E2A" w14:textId="452AE5B5"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w:t>
            </w:r>
          </w:p>
        </w:tc>
        <w:tc>
          <w:tcPr>
            <w:tcW w:w="542" w:type="pct"/>
            <w:tcBorders>
              <w:top w:val="single" w:sz="4" w:space="0" w:color="auto"/>
              <w:left w:val="nil"/>
              <w:bottom w:val="single" w:sz="4" w:space="0" w:color="auto"/>
              <w:right w:val="nil"/>
            </w:tcBorders>
            <w:shd w:val="clear" w:color="auto" w:fill="auto"/>
            <w:noWrap/>
            <w:vAlign w:val="bottom"/>
            <w:hideMark/>
          </w:tcPr>
          <w:p w14:paraId="460FEA02" w14:textId="19BB177D"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w:t>
            </w:r>
          </w:p>
        </w:tc>
        <w:tc>
          <w:tcPr>
            <w:tcW w:w="542" w:type="pct"/>
            <w:tcBorders>
              <w:top w:val="single" w:sz="4" w:space="0" w:color="auto"/>
              <w:left w:val="nil"/>
              <w:bottom w:val="single" w:sz="4" w:space="0" w:color="auto"/>
              <w:right w:val="nil"/>
            </w:tcBorders>
            <w:shd w:val="clear" w:color="auto" w:fill="auto"/>
            <w:noWrap/>
            <w:vAlign w:val="bottom"/>
            <w:hideMark/>
          </w:tcPr>
          <w:p w14:paraId="6B912604" w14:textId="3980DBDF"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w:t>
            </w:r>
          </w:p>
        </w:tc>
      </w:tr>
      <w:tr w:rsidR="00540CEB" w:rsidRPr="00540CEB" w14:paraId="7BA21A7C" w14:textId="77777777" w:rsidTr="00914D93">
        <w:trPr>
          <w:trHeight w:val="204"/>
        </w:trPr>
        <w:tc>
          <w:tcPr>
            <w:tcW w:w="2223" w:type="pct"/>
            <w:tcBorders>
              <w:top w:val="nil"/>
              <w:left w:val="nil"/>
              <w:bottom w:val="single" w:sz="4" w:space="0" w:color="auto"/>
              <w:right w:val="nil"/>
            </w:tcBorders>
            <w:shd w:val="clear" w:color="auto" w:fill="auto"/>
            <w:vAlign w:val="bottom"/>
            <w:hideMark/>
          </w:tcPr>
          <w:p w14:paraId="69956370" w14:textId="30162935" w:rsidR="00540CEB" w:rsidRPr="00540CEB" w:rsidRDefault="00540CEB" w:rsidP="00540CEB">
            <w:pPr>
              <w:spacing w:after="0" w:line="240" w:lineRule="auto"/>
              <w:rPr>
                <w:rFonts w:ascii="Arial" w:hAnsi="Arial" w:cs="Arial"/>
                <w:b/>
                <w:bCs/>
                <w:color w:val="000000"/>
                <w:sz w:val="16"/>
                <w:szCs w:val="16"/>
              </w:rPr>
            </w:pPr>
            <w:r w:rsidRPr="00540CEB">
              <w:rPr>
                <w:rFonts w:ascii="Arial" w:hAnsi="Arial" w:cs="Arial"/>
                <w:b/>
                <w:bCs/>
                <w:color w:val="000000"/>
                <w:sz w:val="16"/>
                <w:szCs w:val="16"/>
              </w:rPr>
              <w:t>Total net impact on</w:t>
            </w:r>
            <w:r>
              <w:rPr>
                <w:rFonts w:ascii="Arial" w:hAnsi="Arial" w:cs="Arial"/>
                <w:b/>
                <w:bCs/>
                <w:color w:val="000000"/>
                <w:sz w:val="16"/>
                <w:szCs w:val="16"/>
              </w:rPr>
              <w:t xml:space="preserve"> </w:t>
            </w:r>
            <w:r w:rsidRPr="00540CEB">
              <w:rPr>
                <w:rFonts w:ascii="Arial" w:hAnsi="Arial" w:cs="Arial"/>
                <w:b/>
                <w:bCs/>
                <w:color w:val="000000"/>
                <w:sz w:val="16"/>
                <w:szCs w:val="16"/>
              </w:rPr>
              <w:t>appropriations for Outcome 1</w:t>
            </w:r>
          </w:p>
        </w:tc>
        <w:tc>
          <w:tcPr>
            <w:tcW w:w="565" w:type="pct"/>
            <w:tcBorders>
              <w:top w:val="nil"/>
              <w:left w:val="nil"/>
              <w:bottom w:val="single" w:sz="4" w:space="0" w:color="auto"/>
              <w:right w:val="nil"/>
            </w:tcBorders>
            <w:shd w:val="clear" w:color="auto" w:fill="auto"/>
            <w:noWrap/>
            <w:vAlign w:val="bottom"/>
            <w:hideMark/>
          </w:tcPr>
          <w:p w14:paraId="2314A78A" w14:textId="1F7FBC1A" w:rsidR="00540CEB" w:rsidRPr="00540CEB" w:rsidRDefault="00540CEB" w:rsidP="00540CEB">
            <w:pPr>
              <w:spacing w:after="0" w:line="240" w:lineRule="auto"/>
              <w:rPr>
                <w:rFonts w:ascii="Arial" w:hAnsi="Arial" w:cs="Arial"/>
                <w:color w:val="000000"/>
                <w:sz w:val="16"/>
                <w:szCs w:val="16"/>
              </w:rPr>
            </w:pPr>
          </w:p>
        </w:tc>
        <w:tc>
          <w:tcPr>
            <w:tcW w:w="586" w:type="pct"/>
            <w:tcBorders>
              <w:top w:val="nil"/>
              <w:left w:val="nil"/>
              <w:bottom w:val="single" w:sz="4" w:space="0" w:color="auto"/>
              <w:right w:val="nil"/>
            </w:tcBorders>
            <w:shd w:val="clear" w:color="000000" w:fill="E6E6E6"/>
            <w:noWrap/>
            <w:vAlign w:val="bottom"/>
            <w:hideMark/>
          </w:tcPr>
          <w:p w14:paraId="6A6C2987" w14:textId="025FECDE"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350</w:t>
            </w:r>
          </w:p>
        </w:tc>
        <w:tc>
          <w:tcPr>
            <w:tcW w:w="542" w:type="pct"/>
            <w:tcBorders>
              <w:top w:val="nil"/>
              <w:left w:val="nil"/>
              <w:bottom w:val="single" w:sz="4" w:space="0" w:color="auto"/>
              <w:right w:val="nil"/>
            </w:tcBorders>
            <w:shd w:val="clear" w:color="auto" w:fill="auto"/>
            <w:noWrap/>
            <w:vAlign w:val="bottom"/>
            <w:hideMark/>
          </w:tcPr>
          <w:p w14:paraId="52821C6C" w14:textId="350EB5B3"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w:t>
            </w:r>
          </w:p>
        </w:tc>
        <w:tc>
          <w:tcPr>
            <w:tcW w:w="542" w:type="pct"/>
            <w:tcBorders>
              <w:top w:val="nil"/>
              <w:left w:val="nil"/>
              <w:bottom w:val="single" w:sz="4" w:space="0" w:color="auto"/>
              <w:right w:val="nil"/>
            </w:tcBorders>
            <w:shd w:val="clear" w:color="auto" w:fill="auto"/>
            <w:noWrap/>
            <w:vAlign w:val="bottom"/>
            <w:hideMark/>
          </w:tcPr>
          <w:p w14:paraId="64894927" w14:textId="105D5E96"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w:t>
            </w:r>
          </w:p>
        </w:tc>
        <w:tc>
          <w:tcPr>
            <w:tcW w:w="542" w:type="pct"/>
            <w:tcBorders>
              <w:top w:val="nil"/>
              <w:left w:val="nil"/>
              <w:bottom w:val="single" w:sz="4" w:space="0" w:color="auto"/>
              <w:right w:val="nil"/>
            </w:tcBorders>
            <w:shd w:val="clear" w:color="auto" w:fill="auto"/>
            <w:noWrap/>
            <w:vAlign w:val="bottom"/>
            <w:hideMark/>
          </w:tcPr>
          <w:p w14:paraId="01C848EB" w14:textId="690260B4"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w:t>
            </w:r>
          </w:p>
        </w:tc>
      </w:tr>
    </w:tbl>
    <w:p w14:paraId="2B66E42F" w14:textId="2D68A08C" w:rsidR="001E4BE6" w:rsidRPr="00134A80" w:rsidRDefault="001E4BE6" w:rsidP="00887CB6">
      <w:pPr>
        <w:pStyle w:val="Heading4"/>
        <w:spacing w:before="240"/>
        <w:rPr>
          <w:sz w:val="22"/>
          <w:szCs w:val="22"/>
        </w:rPr>
      </w:pPr>
      <w:bookmarkStart w:id="125" w:name="_Toc133912275"/>
      <w:r w:rsidRPr="00134A80">
        <w:rPr>
          <w:sz w:val="22"/>
          <w:szCs w:val="22"/>
        </w:rPr>
        <w:t>Breakdown of additional estimates by appropriation bill</w:t>
      </w:r>
      <w:bookmarkEnd w:id="125"/>
    </w:p>
    <w:p w14:paraId="1ECB8BFA" w14:textId="40FD14BA" w:rsidR="00BB7979" w:rsidRPr="001E4BE6" w:rsidRDefault="00BB7979" w:rsidP="008162C3">
      <w:pPr>
        <w:rPr>
          <w:sz w:val="20"/>
        </w:rPr>
      </w:pPr>
      <w:r w:rsidRPr="001E4BE6">
        <w:rPr>
          <w:sz w:val="20"/>
        </w:rPr>
        <w:t>The following table detail</w:t>
      </w:r>
      <w:r w:rsidR="0016212A">
        <w:rPr>
          <w:sz w:val="20"/>
        </w:rPr>
        <w:t>s</w:t>
      </w:r>
      <w:r w:rsidRPr="001E4BE6">
        <w:rPr>
          <w:sz w:val="20"/>
        </w:rPr>
        <w:t xml:space="preserve"> the Additional Estimates sought for </w:t>
      </w:r>
      <w:r w:rsidR="000540F8" w:rsidRPr="001E4BE6">
        <w:rPr>
          <w:sz w:val="20"/>
        </w:rPr>
        <w:t xml:space="preserve">NTC </w:t>
      </w:r>
      <w:r w:rsidRPr="001E4BE6">
        <w:rPr>
          <w:sz w:val="20"/>
        </w:rPr>
        <w:t>through Appropriation Bill No. 3.</w:t>
      </w:r>
    </w:p>
    <w:p w14:paraId="01C5C0C1" w14:textId="2CD1187C" w:rsidR="00BB7979" w:rsidRPr="007D6EBF" w:rsidRDefault="00BB7979" w:rsidP="00BB7979">
      <w:pPr>
        <w:pStyle w:val="TableHeading"/>
        <w:rPr>
          <w:lang w:val="en-GB"/>
        </w:rPr>
      </w:pPr>
      <w:r>
        <w:rPr>
          <w:lang w:val="en-GB"/>
        </w:rPr>
        <w:t>Table 1.3: Appropriation Bill (No. 3) 2022–2023</w:t>
      </w:r>
    </w:p>
    <w:tbl>
      <w:tblPr>
        <w:tblW w:w="5000" w:type="pct"/>
        <w:tblLook w:val="04A0" w:firstRow="1" w:lastRow="0" w:firstColumn="1" w:lastColumn="0" w:noHBand="0" w:noVBand="1"/>
      </w:tblPr>
      <w:tblGrid>
        <w:gridCol w:w="3074"/>
        <w:gridCol w:w="988"/>
        <w:gridCol w:w="896"/>
        <w:gridCol w:w="897"/>
        <w:gridCol w:w="919"/>
        <w:gridCol w:w="937"/>
      </w:tblGrid>
      <w:tr w:rsidR="00540CEB" w:rsidRPr="00540CEB" w14:paraId="51E947C8" w14:textId="77777777" w:rsidTr="00914D93">
        <w:trPr>
          <w:trHeight w:val="204"/>
        </w:trPr>
        <w:tc>
          <w:tcPr>
            <w:tcW w:w="2017" w:type="pct"/>
            <w:tcBorders>
              <w:top w:val="single" w:sz="4" w:space="0" w:color="auto"/>
              <w:left w:val="nil"/>
              <w:bottom w:val="nil"/>
              <w:right w:val="nil"/>
            </w:tcBorders>
            <w:shd w:val="clear" w:color="auto" w:fill="auto"/>
            <w:noWrap/>
            <w:vAlign w:val="bottom"/>
            <w:hideMark/>
          </w:tcPr>
          <w:p w14:paraId="740B39CE" w14:textId="77777777" w:rsidR="00540CEB" w:rsidRPr="00540CEB" w:rsidRDefault="00540CEB" w:rsidP="00540CEB">
            <w:pPr>
              <w:spacing w:after="0" w:line="240" w:lineRule="auto"/>
              <w:rPr>
                <w:rFonts w:ascii="Arial" w:hAnsi="Arial" w:cs="Arial"/>
                <w:color w:val="000000"/>
                <w:sz w:val="16"/>
                <w:szCs w:val="16"/>
              </w:rPr>
            </w:pPr>
            <w:r w:rsidRPr="00540CEB">
              <w:rPr>
                <w:rFonts w:ascii="Arial" w:hAnsi="Arial" w:cs="Arial"/>
                <w:color w:val="000000"/>
                <w:sz w:val="16"/>
                <w:szCs w:val="16"/>
              </w:rPr>
              <w:t> </w:t>
            </w:r>
          </w:p>
        </w:tc>
        <w:tc>
          <w:tcPr>
            <w:tcW w:w="560" w:type="pct"/>
            <w:tcBorders>
              <w:top w:val="single" w:sz="4" w:space="0" w:color="auto"/>
              <w:left w:val="nil"/>
              <w:bottom w:val="single" w:sz="4" w:space="0" w:color="000000"/>
              <w:right w:val="nil"/>
            </w:tcBorders>
            <w:shd w:val="clear" w:color="auto" w:fill="auto"/>
            <w:vAlign w:val="bottom"/>
            <w:hideMark/>
          </w:tcPr>
          <w:p w14:paraId="6DB5928A" w14:textId="27374203" w:rsidR="00540CEB" w:rsidRPr="0016212A" w:rsidRDefault="00540CEB" w:rsidP="00540CEB">
            <w:pPr>
              <w:spacing w:after="0" w:line="240" w:lineRule="auto"/>
              <w:jc w:val="right"/>
              <w:rPr>
                <w:rFonts w:ascii="Arial" w:hAnsi="Arial" w:cs="Arial"/>
                <w:iCs/>
                <w:color w:val="000000"/>
                <w:sz w:val="16"/>
                <w:szCs w:val="16"/>
              </w:rPr>
            </w:pPr>
            <w:r w:rsidRPr="0016212A">
              <w:rPr>
                <w:rFonts w:ascii="Arial" w:hAnsi="Arial" w:cs="Arial"/>
                <w:iCs/>
                <w:color w:val="000000"/>
                <w:sz w:val="16"/>
                <w:szCs w:val="16"/>
              </w:rPr>
              <w:t>2021-22</w:t>
            </w:r>
            <w:r w:rsidRPr="0016212A">
              <w:rPr>
                <w:rFonts w:ascii="Arial" w:hAnsi="Arial" w:cs="Arial"/>
                <w:iCs/>
                <w:color w:val="000000"/>
                <w:sz w:val="16"/>
                <w:szCs w:val="16"/>
              </w:rPr>
              <w:br/>
              <w:t>Available</w:t>
            </w:r>
            <w:r w:rsidR="0016212A">
              <w:rPr>
                <w:rFonts w:ascii="Arial" w:hAnsi="Arial" w:cs="Arial"/>
                <w:iCs/>
                <w:color w:val="000000"/>
                <w:sz w:val="16"/>
                <w:szCs w:val="16"/>
                <w:vertAlign w:val="superscript"/>
              </w:rPr>
              <w:t>(a)</w:t>
            </w:r>
            <w:r w:rsidRPr="0016212A">
              <w:rPr>
                <w:rFonts w:ascii="Arial" w:hAnsi="Arial" w:cs="Arial"/>
                <w:iCs/>
                <w:color w:val="000000"/>
                <w:sz w:val="16"/>
                <w:szCs w:val="16"/>
              </w:rPr>
              <w:br/>
            </w:r>
            <w:r w:rsidRPr="0016212A">
              <w:rPr>
                <w:rFonts w:ascii="Arial" w:hAnsi="Arial" w:cs="Arial"/>
                <w:iCs/>
                <w:color w:val="000000"/>
                <w:sz w:val="16"/>
                <w:szCs w:val="16"/>
              </w:rPr>
              <w:br/>
            </w:r>
            <w:r w:rsidRPr="0016212A">
              <w:rPr>
                <w:rFonts w:ascii="Arial" w:hAnsi="Arial" w:cs="Arial"/>
                <w:iCs/>
                <w:color w:val="000000"/>
                <w:sz w:val="16"/>
                <w:szCs w:val="16"/>
              </w:rPr>
              <w:br/>
              <w:t>$'000</w:t>
            </w:r>
          </w:p>
        </w:tc>
        <w:tc>
          <w:tcPr>
            <w:tcW w:w="605" w:type="pct"/>
            <w:tcBorders>
              <w:top w:val="single" w:sz="4" w:space="0" w:color="auto"/>
              <w:left w:val="nil"/>
              <w:bottom w:val="single" w:sz="4" w:space="0" w:color="000000"/>
              <w:right w:val="nil"/>
            </w:tcBorders>
            <w:shd w:val="clear" w:color="auto" w:fill="auto"/>
            <w:vAlign w:val="bottom"/>
            <w:hideMark/>
          </w:tcPr>
          <w:p w14:paraId="69C397F7" w14:textId="77777777" w:rsidR="00540CEB" w:rsidRPr="00540CEB" w:rsidRDefault="00540CEB" w:rsidP="00540CEB">
            <w:pPr>
              <w:spacing w:after="0" w:line="240" w:lineRule="auto"/>
              <w:jc w:val="right"/>
              <w:rPr>
                <w:rFonts w:ascii="Arial" w:hAnsi="Arial" w:cs="Arial"/>
                <w:color w:val="000000"/>
                <w:sz w:val="16"/>
                <w:szCs w:val="16"/>
              </w:rPr>
            </w:pPr>
            <w:r w:rsidRPr="00540CEB">
              <w:rPr>
                <w:rFonts w:ascii="Arial" w:hAnsi="Arial" w:cs="Arial"/>
                <w:color w:val="000000"/>
                <w:sz w:val="16"/>
                <w:szCs w:val="16"/>
              </w:rPr>
              <w:t>2022-23</w:t>
            </w:r>
            <w:r w:rsidRPr="00540CEB">
              <w:rPr>
                <w:rFonts w:ascii="Arial" w:hAnsi="Arial" w:cs="Arial"/>
                <w:color w:val="000000"/>
                <w:sz w:val="16"/>
                <w:szCs w:val="16"/>
              </w:rPr>
              <w:br/>
              <w:t>Budget</w:t>
            </w:r>
            <w:r w:rsidRPr="00540CEB">
              <w:rPr>
                <w:rFonts w:ascii="Arial" w:hAnsi="Arial" w:cs="Arial"/>
                <w:color w:val="000000"/>
                <w:sz w:val="16"/>
                <w:szCs w:val="16"/>
              </w:rPr>
              <w:br/>
            </w:r>
            <w:r w:rsidRPr="00540CEB">
              <w:rPr>
                <w:rFonts w:ascii="Arial" w:hAnsi="Arial" w:cs="Arial"/>
                <w:color w:val="000000"/>
                <w:sz w:val="16"/>
                <w:szCs w:val="16"/>
              </w:rPr>
              <w:br/>
            </w:r>
            <w:r w:rsidRPr="00540CEB">
              <w:rPr>
                <w:rFonts w:ascii="Arial" w:hAnsi="Arial" w:cs="Arial"/>
                <w:color w:val="000000"/>
                <w:sz w:val="16"/>
                <w:szCs w:val="16"/>
              </w:rPr>
              <w:br/>
              <w:t>$'000</w:t>
            </w:r>
          </w:p>
        </w:tc>
        <w:tc>
          <w:tcPr>
            <w:tcW w:w="605" w:type="pct"/>
            <w:tcBorders>
              <w:top w:val="single" w:sz="4" w:space="0" w:color="auto"/>
              <w:left w:val="nil"/>
              <w:bottom w:val="single" w:sz="4" w:space="0" w:color="000000"/>
              <w:right w:val="nil"/>
            </w:tcBorders>
            <w:shd w:val="clear" w:color="auto" w:fill="auto"/>
            <w:vAlign w:val="bottom"/>
            <w:hideMark/>
          </w:tcPr>
          <w:p w14:paraId="0FA9C4DC" w14:textId="77777777" w:rsidR="00540CEB" w:rsidRPr="00540CEB" w:rsidRDefault="00540CEB" w:rsidP="00540CEB">
            <w:pPr>
              <w:spacing w:after="0" w:line="240" w:lineRule="auto"/>
              <w:jc w:val="right"/>
              <w:rPr>
                <w:rFonts w:ascii="Arial" w:hAnsi="Arial" w:cs="Arial"/>
                <w:color w:val="000000"/>
                <w:sz w:val="16"/>
                <w:szCs w:val="16"/>
              </w:rPr>
            </w:pPr>
            <w:r w:rsidRPr="00540CEB">
              <w:rPr>
                <w:rFonts w:ascii="Arial" w:hAnsi="Arial" w:cs="Arial"/>
                <w:color w:val="000000"/>
                <w:sz w:val="16"/>
                <w:szCs w:val="16"/>
              </w:rPr>
              <w:t>2022-23</w:t>
            </w:r>
            <w:r w:rsidRPr="00540CEB">
              <w:rPr>
                <w:rFonts w:ascii="Arial" w:hAnsi="Arial" w:cs="Arial"/>
                <w:color w:val="000000"/>
                <w:sz w:val="16"/>
                <w:szCs w:val="16"/>
              </w:rPr>
              <w:br/>
              <w:t>Revised</w:t>
            </w:r>
            <w:r w:rsidRPr="00540CEB">
              <w:rPr>
                <w:rFonts w:ascii="Arial" w:hAnsi="Arial" w:cs="Arial"/>
                <w:color w:val="000000"/>
                <w:sz w:val="16"/>
                <w:szCs w:val="16"/>
              </w:rPr>
              <w:br/>
            </w:r>
            <w:r w:rsidRPr="00540CEB">
              <w:rPr>
                <w:rFonts w:ascii="Arial" w:hAnsi="Arial" w:cs="Arial"/>
                <w:color w:val="000000"/>
                <w:sz w:val="16"/>
                <w:szCs w:val="16"/>
              </w:rPr>
              <w:br/>
            </w:r>
            <w:r w:rsidRPr="00540CEB">
              <w:rPr>
                <w:rFonts w:ascii="Arial" w:hAnsi="Arial" w:cs="Arial"/>
                <w:color w:val="000000"/>
                <w:sz w:val="16"/>
                <w:szCs w:val="16"/>
              </w:rPr>
              <w:br/>
              <w:t>$'000</w:t>
            </w:r>
          </w:p>
        </w:tc>
        <w:tc>
          <w:tcPr>
            <w:tcW w:w="606" w:type="pct"/>
            <w:tcBorders>
              <w:top w:val="single" w:sz="4" w:space="0" w:color="auto"/>
              <w:left w:val="nil"/>
              <w:bottom w:val="single" w:sz="4" w:space="0" w:color="000000"/>
              <w:right w:val="nil"/>
            </w:tcBorders>
            <w:shd w:val="clear" w:color="000000" w:fill="E6E6E6"/>
            <w:vAlign w:val="bottom"/>
            <w:hideMark/>
          </w:tcPr>
          <w:p w14:paraId="7EF1F57F" w14:textId="77777777" w:rsidR="00540CEB" w:rsidRPr="00540CEB" w:rsidRDefault="00540CEB" w:rsidP="00540CEB">
            <w:pPr>
              <w:spacing w:after="0" w:line="240" w:lineRule="auto"/>
              <w:jc w:val="right"/>
              <w:rPr>
                <w:rFonts w:ascii="Arial" w:hAnsi="Arial" w:cs="Arial"/>
                <w:color w:val="000000"/>
                <w:sz w:val="16"/>
                <w:szCs w:val="16"/>
              </w:rPr>
            </w:pPr>
            <w:r w:rsidRPr="00540CEB">
              <w:rPr>
                <w:rFonts w:ascii="Arial" w:hAnsi="Arial" w:cs="Arial"/>
                <w:color w:val="000000"/>
                <w:sz w:val="16"/>
                <w:szCs w:val="16"/>
              </w:rPr>
              <w:t>Additional</w:t>
            </w:r>
            <w:r w:rsidRPr="00540CEB">
              <w:rPr>
                <w:rFonts w:ascii="Arial" w:hAnsi="Arial" w:cs="Arial"/>
                <w:color w:val="000000"/>
                <w:sz w:val="16"/>
                <w:szCs w:val="16"/>
              </w:rPr>
              <w:br/>
              <w:t>Estimates</w:t>
            </w:r>
            <w:r w:rsidRPr="00540CEB">
              <w:rPr>
                <w:rFonts w:ascii="Arial" w:hAnsi="Arial" w:cs="Arial"/>
                <w:color w:val="000000"/>
                <w:sz w:val="16"/>
                <w:szCs w:val="16"/>
              </w:rPr>
              <w:br/>
            </w:r>
            <w:r w:rsidRPr="00540CEB">
              <w:rPr>
                <w:rFonts w:ascii="Arial" w:hAnsi="Arial" w:cs="Arial"/>
                <w:color w:val="000000"/>
                <w:sz w:val="16"/>
                <w:szCs w:val="16"/>
              </w:rPr>
              <w:br/>
            </w:r>
            <w:r w:rsidRPr="00540CEB">
              <w:rPr>
                <w:rFonts w:ascii="Arial" w:hAnsi="Arial" w:cs="Arial"/>
                <w:color w:val="000000"/>
                <w:sz w:val="16"/>
                <w:szCs w:val="16"/>
              </w:rPr>
              <w:br/>
              <w:t>$'000</w:t>
            </w:r>
          </w:p>
        </w:tc>
        <w:tc>
          <w:tcPr>
            <w:tcW w:w="606" w:type="pct"/>
            <w:tcBorders>
              <w:top w:val="single" w:sz="4" w:space="0" w:color="auto"/>
              <w:left w:val="nil"/>
              <w:bottom w:val="single" w:sz="4" w:space="0" w:color="000000"/>
              <w:right w:val="nil"/>
            </w:tcBorders>
            <w:shd w:val="clear" w:color="000000" w:fill="E6E6E6"/>
            <w:vAlign w:val="bottom"/>
            <w:hideMark/>
          </w:tcPr>
          <w:p w14:paraId="4D7A7902" w14:textId="77777777" w:rsidR="00460D82" w:rsidRDefault="00540CEB" w:rsidP="00540CEB">
            <w:pPr>
              <w:spacing w:after="0" w:line="240" w:lineRule="auto"/>
              <w:jc w:val="right"/>
              <w:rPr>
                <w:rFonts w:ascii="Arial" w:hAnsi="Arial" w:cs="Arial"/>
                <w:color w:val="000000"/>
                <w:sz w:val="16"/>
                <w:szCs w:val="16"/>
              </w:rPr>
            </w:pPr>
            <w:r w:rsidRPr="00540CEB">
              <w:rPr>
                <w:rFonts w:ascii="Arial" w:hAnsi="Arial" w:cs="Arial"/>
                <w:color w:val="000000"/>
                <w:sz w:val="16"/>
                <w:szCs w:val="16"/>
              </w:rPr>
              <w:t>Additional</w:t>
            </w:r>
          </w:p>
          <w:p w14:paraId="37990EA2" w14:textId="77777777" w:rsidR="00460D82" w:rsidRDefault="00540CEB" w:rsidP="00540CEB">
            <w:pPr>
              <w:spacing w:after="0" w:line="240" w:lineRule="auto"/>
              <w:jc w:val="right"/>
              <w:rPr>
                <w:rFonts w:ascii="Arial" w:hAnsi="Arial" w:cs="Arial"/>
                <w:color w:val="000000"/>
                <w:sz w:val="16"/>
                <w:szCs w:val="16"/>
              </w:rPr>
            </w:pPr>
            <w:r w:rsidRPr="00540CEB">
              <w:rPr>
                <w:rFonts w:ascii="Arial" w:hAnsi="Arial" w:cs="Arial"/>
                <w:color w:val="000000"/>
                <w:sz w:val="16"/>
                <w:szCs w:val="16"/>
              </w:rPr>
              <w:t>Estimates</w:t>
            </w:r>
          </w:p>
          <w:p w14:paraId="23641794" w14:textId="5951F10B" w:rsidR="00540CEB" w:rsidRPr="00540CEB" w:rsidRDefault="00540CEB" w:rsidP="00540CEB">
            <w:pPr>
              <w:spacing w:after="0" w:line="240" w:lineRule="auto"/>
              <w:jc w:val="right"/>
              <w:rPr>
                <w:rFonts w:ascii="Arial" w:hAnsi="Arial" w:cs="Arial"/>
                <w:color w:val="000000"/>
                <w:sz w:val="16"/>
                <w:szCs w:val="16"/>
              </w:rPr>
            </w:pPr>
            <w:r w:rsidRPr="00540CEB">
              <w:rPr>
                <w:rFonts w:ascii="Arial" w:hAnsi="Arial" w:cs="Arial"/>
                <w:color w:val="000000"/>
                <w:sz w:val="16"/>
                <w:szCs w:val="16"/>
              </w:rPr>
              <w:t>Reduction</w:t>
            </w:r>
            <w:r w:rsidRPr="00540CEB">
              <w:rPr>
                <w:rFonts w:ascii="Arial" w:hAnsi="Arial" w:cs="Arial"/>
                <w:color w:val="000000"/>
                <w:sz w:val="16"/>
                <w:szCs w:val="16"/>
              </w:rPr>
              <w:br/>
            </w:r>
            <w:r w:rsidRPr="00540CEB">
              <w:rPr>
                <w:rFonts w:ascii="Arial" w:hAnsi="Arial" w:cs="Arial"/>
                <w:color w:val="000000"/>
                <w:sz w:val="16"/>
                <w:szCs w:val="16"/>
              </w:rPr>
              <w:br/>
              <w:t>$'000</w:t>
            </w:r>
          </w:p>
        </w:tc>
      </w:tr>
      <w:tr w:rsidR="00540CEB" w:rsidRPr="00540CEB" w14:paraId="46B81E05" w14:textId="77777777" w:rsidTr="00914D93">
        <w:trPr>
          <w:trHeight w:val="204"/>
        </w:trPr>
        <w:tc>
          <w:tcPr>
            <w:tcW w:w="2017" w:type="pct"/>
            <w:tcBorders>
              <w:top w:val="nil"/>
              <w:left w:val="nil"/>
              <w:bottom w:val="nil"/>
              <w:right w:val="nil"/>
            </w:tcBorders>
            <w:shd w:val="clear" w:color="auto" w:fill="auto"/>
            <w:noWrap/>
            <w:vAlign w:val="bottom"/>
            <w:hideMark/>
          </w:tcPr>
          <w:p w14:paraId="7D739447" w14:textId="77777777" w:rsidR="00540CEB" w:rsidRPr="00540CEB" w:rsidRDefault="00540CEB" w:rsidP="00540CEB">
            <w:pPr>
              <w:spacing w:after="0" w:line="240" w:lineRule="auto"/>
              <w:rPr>
                <w:rFonts w:ascii="Arial" w:hAnsi="Arial" w:cs="Arial"/>
                <w:b/>
                <w:bCs/>
                <w:color w:val="000000"/>
                <w:sz w:val="16"/>
                <w:szCs w:val="16"/>
              </w:rPr>
            </w:pPr>
            <w:r w:rsidRPr="00540CEB">
              <w:rPr>
                <w:rFonts w:ascii="Arial" w:hAnsi="Arial" w:cs="Arial"/>
                <w:b/>
                <w:bCs/>
                <w:color w:val="000000"/>
                <w:sz w:val="16"/>
                <w:szCs w:val="16"/>
              </w:rPr>
              <w:t>Departmental programs</w:t>
            </w:r>
          </w:p>
        </w:tc>
        <w:tc>
          <w:tcPr>
            <w:tcW w:w="560" w:type="pct"/>
            <w:tcBorders>
              <w:top w:val="nil"/>
              <w:left w:val="nil"/>
              <w:bottom w:val="nil"/>
              <w:right w:val="nil"/>
            </w:tcBorders>
            <w:shd w:val="clear" w:color="auto" w:fill="auto"/>
            <w:noWrap/>
            <w:vAlign w:val="bottom"/>
            <w:hideMark/>
          </w:tcPr>
          <w:p w14:paraId="560C52B7" w14:textId="77777777" w:rsidR="00540CEB" w:rsidRPr="0016212A" w:rsidRDefault="00540CEB" w:rsidP="00540CEB">
            <w:pPr>
              <w:spacing w:after="0" w:line="240" w:lineRule="auto"/>
              <w:rPr>
                <w:rFonts w:ascii="Arial" w:hAnsi="Arial" w:cs="Arial"/>
                <w:b/>
                <w:bCs/>
                <w:color w:val="000000"/>
                <w:sz w:val="16"/>
                <w:szCs w:val="16"/>
              </w:rPr>
            </w:pPr>
          </w:p>
        </w:tc>
        <w:tc>
          <w:tcPr>
            <w:tcW w:w="605" w:type="pct"/>
            <w:tcBorders>
              <w:top w:val="nil"/>
              <w:left w:val="nil"/>
              <w:bottom w:val="nil"/>
              <w:right w:val="nil"/>
            </w:tcBorders>
            <w:shd w:val="clear" w:color="auto" w:fill="auto"/>
            <w:noWrap/>
            <w:vAlign w:val="bottom"/>
            <w:hideMark/>
          </w:tcPr>
          <w:p w14:paraId="31CE181D" w14:textId="77777777" w:rsidR="00540CEB" w:rsidRPr="00540CEB" w:rsidRDefault="00540CEB" w:rsidP="00540CEB">
            <w:pPr>
              <w:spacing w:after="0" w:line="240" w:lineRule="auto"/>
              <w:rPr>
                <w:rFonts w:ascii="Times New Roman" w:hAnsi="Times New Roman"/>
                <w:sz w:val="20"/>
              </w:rPr>
            </w:pPr>
          </w:p>
        </w:tc>
        <w:tc>
          <w:tcPr>
            <w:tcW w:w="605" w:type="pct"/>
            <w:tcBorders>
              <w:top w:val="nil"/>
              <w:left w:val="nil"/>
              <w:bottom w:val="nil"/>
              <w:right w:val="nil"/>
            </w:tcBorders>
            <w:shd w:val="clear" w:color="auto" w:fill="auto"/>
            <w:noWrap/>
            <w:vAlign w:val="bottom"/>
            <w:hideMark/>
          </w:tcPr>
          <w:p w14:paraId="4A7FDE03" w14:textId="77777777" w:rsidR="00540CEB" w:rsidRPr="00540CEB" w:rsidRDefault="00540CEB" w:rsidP="00540CEB">
            <w:pPr>
              <w:spacing w:after="0" w:line="240" w:lineRule="auto"/>
              <w:rPr>
                <w:rFonts w:ascii="Times New Roman" w:hAnsi="Times New Roman"/>
                <w:sz w:val="20"/>
              </w:rPr>
            </w:pPr>
          </w:p>
        </w:tc>
        <w:tc>
          <w:tcPr>
            <w:tcW w:w="606" w:type="pct"/>
            <w:tcBorders>
              <w:top w:val="nil"/>
              <w:left w:val="nil"/>
              <w:bottom w:val="nil"/>
              <w:right w:val="nil"/>
            </w:tcBorders>
            <w:shd w:val="clear" w:color="000000" w:fill="E6E6E6"/>
            <w:noWrap/>
            <w:vAlign w:val="bottom"/>
            <w:hideMark/>
          </w:tcPr>
          <w:p w14:paraId="2674EBE3" w14:textId="2B8E9063" w:rsidR="00540CEB" w:rsidRPr="00540CEB" w:rsidRDefault="00540CEB" w:rsidP="00540CEB">
            <w:pPr>
              <w:spacing w:after="0" w:line="240" w:lineRule="auto"/>
              <w:rPr>
                <w:rFonts w:ascii="Arial" w:hAnsi="Arial" w:cs="Arial"/>
                <w:color w:val="000000"/>
                <w:sz w:val="16"/>
                <w:szCs w:val="16"/>
              </w:rPr>
            </w:pPr>
          </w:p>
        </w:tc>
        <w:tc>
          <w:tcPr>
            <w:tcW w:w="606" w:type="pct"/>
            <w:tcBorders>
              <w:top w:val="nil"/>
              <w:left w:val="nil"/>
              <w:bottom w:val="nil"/>
              <w:right w:val="nil"/>
            </w:tcBorders>
            <w:shd w:val="clear" w:color="000000" w:fill="E6E6E6"/>
            <w:noWrap/>
            <w:vAlign w:val="bottom"/>
            <w:hideMark/>
          </w:tcPr>
          <w:p w14:paraId="6E8A3249" w14:textId="1745E8E1" w:rsidR="00540CEB" w:rsidRPr="00540CEB" w:rsidRDefault="00540CEB" w:rsidP="00540CEB">
            <w:pPr>
              <w:spacing w:after="0" w:line="240" w:lineRule="auto"/>
              <w:rPr>
                <w:rFonts w:ascii="Arial" w:hAnsi="Arial" w:cs="Arial"/>
                <w:color w:val="000000"/>
                <w:sz w:val="16"/>
                <w:szCs w:val="16"/>
              </w:rPr>
            </w:pPr>
          </w:p>
        </w:tc>
      </w:tr>
      <w:tr w:rsidR="00540CEB" w:rsidRPr="00540CEB" w14:paraId="568FEE5A" w14:textId="77777777" w:rsidTr="00914D93">
        <w:trPr>
          <w:trHeight w:val="204"/>
        </w:trPr>
        <w:tc>
          <w:tcPr>
            <w:tcW w:w="2017" w:type="pct"/>
            <w:tcBorders>
              <w:top w:val="nil"/>
              <w:left w:val="nil"/>
              <w:bottom w:val="single" w:sz="4" w:space="0" w:color="auto"/>
              <w:right w:val="nil"/>
            </w:tcBorders>
            <w:shd w:val="clear" w:color="auto" w:fill="auto"/>
            <w:vAlign w:val="bottom"/>
            <w:hideMark/>
          </w:tcPr>
          <w:p w14:paraId="032CCDA2" w14:textId="77777777" w:rsidR="00460D82" w:rsidRDefault="00540CEB" w:rsidP="00460D82">
            <w:pPr>
              <w:spacing w:after="0" w:line="240" w:lineRule="auto"/>
              <w:ind w:left="170"/>
              <w:rPr>
                <w:rFonts w:ascii="Arial" w:hAnsi="Arial" w:cs="Arial"/>
                <w:b/>
                <w:bCs/>
                <w:color w:val="000000"/>
                <w:sz w:val="16"/>
                <w:szCs w:val="16"/>
              </w:rPr>
            </w:pPr>
            <w:r w:rsidRPr="00540CEB">
              <w:rPr>
                <w:rFonts w:ascii="Arial" w:hAnsi="Arial" w:cs="Arial"/>
                <w:b/>
                <w:bCs/>
                <w:color w:val="000000"/>
                <w:sz w:val="16"/>
                <w:szCs w:val="16"/>
              </w:rPr>
              <w:t>Outcome 1</w:t>
            </w:r>
          </w:p>
          <w:p w14:paraId="20647744" w14:textId="57416782" w:rsidR="00540CEB" w:rsidRPr="00540CEB" w:rsidRDefault="00540CEB" w:rsidP="00460D82">
            <w:pPr>
              <w:spacing w:after="0" w:line="240" w:lineRule="auto"/>
              <w:ind w:left="170"/>
              <w:rPr>
                <w:rFonts w:ascii="Arial" w:hAnsi="Arial" w:cs="Arial"/>
                <w:b/>
                <w:bCs/>
                <w:color w:val="000000"/>
                <w:sz w:val="16"/>
                <w:szCs w:val="16"/>
              </w:rPr>
            </w:pPr>
            <w:r w:rsidRPr="00540CEB">
              <w:rPr>
                <w:rFonts w:ascii="Arial" w:hAnsi="Arial" w:cs="Arial"/>
                <w:color w:val="000000"/>
                <w:sz w:val="16"/>
                <w:szCs w:val="16"/>
              </w:rPr>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c>
          <w:tcPr>
            <w:tcW w:w="560" w:type="pct"/>
            <w:tcBorders>
              <w:top w:val="nil"/>
              <w:left w:val="nil"/>
              <w:bottom w:val="nil"/>
              <w:right w:val="nil"/>
            </w:tcBorders>
            <w:shd w:val="clear" w:color="auto" w:fill="auto"/>
            <w:noWrap/>
            <w:vAlign w:val="bottom"/>
            <w:hideMark/>
          </w:tcPr>
          <w:p w14:paraId="49403030" w14:textId="7003BB14" w:rsidR="00540CEB" w:rsidRPr="0016212A" w:rsidRDefault="00540CEB" w:rsidP="00540CEB">
            <w:pPr>
              <w:spacing w:after="0" w:line="240" w:lineRule="auto"/>
              <w:jc w:val="right"/>
              <w:rPr>
                <w:rFonts w:ascii="Arial" w:hAnsi="Arial" w:cs="Arial"/>
                <w:iCs/>
                <w:color w:val="000000"/>
                <w:sz w:val="16"/>
                <w:szCs w:val="16"/>
              </w:rPr>
            </w:pPr>
            <w:r w:rsidRPr="0016212A">
              <w:rPr>
                <w:rFonts w:ascii="Arial" w:hAnsi="Arial" w:cs="Arial"/>
                <w:iCs/>
                <w:color w:val="000000"/>
                <w:sz w:val="16"/>
                <w:szCs w:val="16"/>
              </w:rPr>
              <w:t>4,464</w:t>
            </w:r>
          </w:p>
        </w:tc>
        <w:tc>
          <w:tcPr>
            <w:tcW w:w="605" w:type="pct"/>
            <w:tcBorders>
              <w:top w:val="nil"/>
              <w:left w:val="nil"/>
              <w:bottom w:val="nil"/>
              <w:right w:val="nil"/>
            </w:tcBorders>
            <w:shd w:val="clear" w:color="auto" w:fill="auto"/>
            <w:noWrap/>
            <w:vAlign w:val="bottom"/>
            <w:hideMark/>
          </w:tcPr>
          <w:p w14:paraId="3E857C07" w14:textId="5A2CE912" w:rsidR="00540CEB" w:rsidRPr="00540CEB" w:rsidRDefault="00540CEB" w:rsidP="00540CEB">
            <w:pPr>
              <w:spacing w:after="0" w:line="240" w:lineRule="auto"/>
              <w:jc w:val="right"/>
              <w:rPr>
                <w:rFonts w:ascii="Arial" w:hAnsi="Arial" w:cs="Arial"/>
                <w:color w:val="000000"/>
                <w:sz w:val="16"/>
                <w:szCs w:val="16"/>
              </w:rPr>
            </w:pPr>
            <w:r w:rsidRPr="00540CEB">
              <w:rPr>
                <w:rFonts w:ascii="Arial" w:hAnsi="Arial" w:cs="Arial"/>
                <w:color w:val="000000"/>
                <w:sz w:val="16"/>
                <w:szCs w:val="16"/>
              </w:rPr>
              <w:t>4,427</w:t>
            </w:r>
          </w:p>
        </w:tc>
        <w:tc>
          <w:tcPr>
            <w:tcW w:w="605" w:type="pct"/>
            <w:tcBorders>
              <w:top w:val="nil"/>
              <w:left w:val="nil"/>
              <w:bottom w:val="nil"/>
              <w:right w:val="nil"/>
            </w:tcBorders>
            <w:shd w:val="clear" w:color="auto" w:fill="auto"/>
            <w:noWrap/>
            <w:vAlign w:val="bottom"/>
            <w:hideMark/>
          </w:tcPr>
          <w:p w14:paraId="21F3E32C" w14:textId="07F64CA8" w:rsidR="00540CEB" w:rsidRPr="00540CEB" w:rsidRDefault="00540CEB" w:rsidP="00540CEB">
            <w:pPr>
              <w:spacing w:after="0" w:line="240" w:lineRule="auto"/>
              <w:jc w:val="right"/>
              <w:rPr>
                <w:rFonts w:ascii="Arial" w:hAnsi="Arial" w:cs="Arial"/>
                <w:color w:val="000000"/>
                <w:sz w:val="16"/>
                <w:szCs w:val="16"/>
              </w:rPr>
            </w:pPr>
            <w:r w:rsidRPr="00540CEB">
              <w:rPr>
                <w:rFonts w:ascii="Arial" w:hAnsi="Arial" w:cs="Arial"/>
                <w:color w:val="000000"/>
                <w:sz w:val="16"/>
                <w:szCs w:val="16"/>
              </w:rPr>
              <w:t>4,777</w:t>
            </w:r>
          </w:p>
        </w:tc>
        <w:tc>
          <w:tcPr>
            <w:tcW w:w="606" w:type="pct"/>
            <w:tcBorders>
              <w:top w:val="nil"/>
              <w:left w:val="nil"/>
              <w:bottom w:val="nil"/>
              <w:right w:val="nil"/>
            </w:tcBorders>
            <w:shd w:val="clear" w:color="000000" w:fill="E6E6E6"/>
            <w:noWrap/>
            <w:vAlign w:val="bottom"/>
            <w:hideMark/>
          </w:tcPr>
          <w:p w14:paraId="245EE587" w14:textId="0EE778D7" w:rsidR="00540CEB" w:rsidRPr="00540CEB" w:rsidRDefault="00540CEB" w:rsidP="00540CEB">
            <w:pPr>
              <w:spacing w:after="0" w:line="240" w:lineRule="auto"/>
              <w:jc w:val="right"/>
              <w:rPr>
                <w:rFonts w:ascii="Arial" w:hAnsi="Arial" w:cs="Arial"/>
                <w:color w:val="000000"/>
                <w:sz w:val="16"/>
                <w:szCs w:val="16"/>
              </w:rPr>
            </w:pPr>
            <w:r w:rsidRPr="00540CEB">
              <w:rPr>
                <w:rFonts w:ascii="Arial" w:hAnsi="Arial" w:cs="Arial"/>
                <w:color w:val="000000"/>
                <w:sz w:val="16"/>
                <w:szCs w:val="16"/>
              </w:rPr>
              <w:t>350</w:t>
            </w:r>
          </w:p>
        </w:tc>
        <w:tc>
          <w:tcPr>
            <w:tcW w:w="606" w:type="pct"/>
            <w:tcBorders>
              <w:top w:val="nil"/>
              <w:left w:val="nil"/>
              <w:bottom w:val="nil"/>
              <w:right w:val="nil"/>
            </w:tcBorders>
            <w:shd w:val="clear" w:color="000000" w:fill="E6E6E6"/>
            <w:noWrap/>
            <w:vAlign w:val="bottom"/>
            <w:hideMark/>
          </w:tcPr>
          <w:p w14:paraId="67983E03" w14:textId="77777777" w:rsidR="00540CEB" w:rsidRPr="00540CEB" w:rsidRDefault="00540CEB" w:rsidP="00540CEB">
            <w:pPr>
              <w:spacing w:after="0" w:line="240" w:lineRule="auto"/>
              <w:jc w:val="right"/>
              <w:rPr>
                <w:rFonts w:ascii="Arial" w:hAnsi="Arial" w:cs="Arial"/>
                <w:color w:val="000000"/>
                <w:sz w:val="16"/>
                <w:szCs w:val="16"/>
              </w:rPr>
            </w:pPr>
            <w:r w:rsidRPr="00540CEB">
              <w:rPr>
                <w:rFonts w:ascii="Arial" w:hAnsi="Arial" w:cs="Arial"/>
                <w:color w:val="000000"/>
                <w:sz w:val="16"/>
                <w:szCs w:val="16"/>
              </w:rPr>
              <w:t>-</w:t>
            </w:r>
          </w:p>
        </w:tc>
      </w:tr>
      <w:tr w:rsidR="00540CEB" w:rsidRPr="00540CEB" w14:paraId="3B3D26DC" w14:textId="77777777" w:rsidTr="00914D93">
        <w:trPr>
          <w:trHeight w:val="204"/>
        </w:trPr>
        <w:tc>
          <w:tcPr>
            <w:tcW w:w="2017" w:type="pct"/>
            <w:tcBorders>
              <w:top w:val="single" w:sz="4" w:space="0" w:color="auto"/>
              <w:left w:val="nil"/>
              <w:bottom w:val="single" w:sz="4" w:space="0" w:color="auto"/>
              <w:right w:val="nil"/>
            </w:tcBorders>
            <w:shd w:val="clear" w:color="auto" w:fill="auto"/>
            <w:noWrap/>
            <w:vAlign w:val="bottom"/>
            <w:hideMark/>
          </w:tcPr>
          <w:p w14:paraId="6AB7D6CC" w14:textId="77777777" w:rsidR="00540CEB" w:rsidRPr="00540CEB" w:rsidRDefault="00540CEB" w:rsidP="00540CEB">
            <w:pPr>
              <w:spacing w:after="0" w:line="240" w:lineRule="auto"/>
              <w:rPr>
                <w:rFonts w:ascii="Arial" w:hAnsi="Arial" w:cs="Arial"/>
                <w:b/>
                <w:bCs/>
                <w:color w:val="000000"/>
                <w:sz w:val="16"/>
                <w:szCs w:val="16"/>
              </w:rPr>
            </w:pPr>
            <w:r w:rsidRPr="00540CEB">
              <w:rPr>
                <w:rFonts w:ascii="Arial" w:hAnsi="Arial" w:cs="Arial"/>
                <w:b/>
                <w:bCs/>
                <w:color w:val="000000"/>
                <w:sz w:val="16"/>
                <w:szCs w:val="16"/>
              </w:rPr>
              <w:t>Total departmental</w:t>
            </w:r>
          </w:p>
        </w:tc>
        <w:tc>
          <w:tcPr>
            <w:tcW w:w="560" w:type="pct"/>
            <w:tcBorders>
              <w:top w:val="single" w:sz="4" w:space="0" w:color="000000"/>
              <w:left w:val="nil"/>
              <w:bottom w:val="single" w:sz="4" w:space="0" w:color="000000"/>
              <w:right w:val="nil"/>
            </w:tcBorders>
            <w:shd w:val="clear" w:color="auto" w:fill="auto"/>
            <w:noWrap/>
            <w:vAlign w:val="bottom"/>
            <w:hideMark/>
          </w:tcPr>
          <w:p w14:paraId="29B843BA" w14:textId="61137F3C" w:rsidR="00540CEB" w:rsidRPr="0016212A" w:rsidRDefault="00540CEB" w:rsidP="00540CEB">
            <w:pPr>
              <w:spacing w:after="0" w:line="240" w:lineRule="auto"/>
              <w:jc w:val="right"/>
              <w:rPr>
                <w:rFonts w:ascii="Arial" w:hAnsi="Arial" w:cs="Arial"/>
                <w:b/>
                <w:bCs/>
                <w:iCs/>
                <w:color w:val="000000"/>
                <w:sz w:val="16"/>
                <w:szCs w:val="16"/>
              </w:rPr>
            </w:pPr>
            <w:r w:rsidRPr="0016212A">
              <w:rPr>
                <w:rFonts w:ascii="Arial" w:hAnsi="Arial" w:cs="Arial"/>
                <w:b/>
                <w:bCs/>
                <w:iCs/>
                <w:color w:val="000000"/>
                <w:sz w:val="16"/>
                <w:szCs w:val="16"/>
              </w:rPr>
              <w:t>4,464</w:t>
            </w:r>
          </w:p>
        </w:tc>
        <w:tc>
          <w:tcPr>
            <w:tcW w:w="605" w:type="pct"/>
            <w:tcBorders>
              <w:top w:val="single" w:sz="4" w:space="0" w:color="000000"/>
              <w:left w:val="nil"/>
              <w:bottom w:val="single" w:sz="4" w:space="0" w:color="000000"/>
              <w:right w:val="nil"/>
            </w:tcBorders>
            <w:shd w:val="clear" w:color="auto" w:fill="auto"/>
            <w:noWrap/>
            <w:vAlign w:val="bottom"/>
            <w:hideMark/>
          </w:tcPr>
          <w:p w14:paraId="1D0AF477" w14:textId="4405044D"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4,427</w:t>
            </w:r>
          </w:p>
        </w:tc>
        <w:tc>
          <w:tcPr>
            <w:tcW w:w="605" w:type="pct"/>
            <w:tcBorders>
              <w:top w:val="single" w:sz="4" w:space="0" w:color="000000"/>
              <w:left w:val="nil"/>
              <w:bottom w:val="single" w:sz="4" w:space="0" w:color="000000"/>
              <w:right w:val="nil"/>
            </w:tcBorders>
            <w:shd w:val="clear" w:color="auto" w:fill="auto"/>
            <w:noWrap/>
            <w:vAlign w:val="bottom"/>
            <w:hideMark/>
          </w:tcPr>
          <w:p w14:paraId="48512E0E" w14:textId="0F82E035"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4,777</w:t>
            </w:r>
          </w:p>
        </w:tc>
        <w:tc>
          <w:tcPr>
            <w:tcW w:w="606" w:type="pct"/>
            <w:tcBorders>
              <w:top w:val="single" w:sz="4" w:space="0" w:color="000000"/>
              <w:left w:val="nil"/>
              <w:bottom w:val="single" w:sz="4" w:space="0" w:color="000000"/>
              <w:right w:val="nil"/>
            </w:tcBorders>
            <w:shd w:val="clear" w:color="000000" w:fill="E6E6E6"/>
            <w:noWrap/>
            <w:vAlign w:val="bottom"/>
            <w:hideMark/>
          </w:tcPr>
          <w:p w14:paraId="6D60AB18" w14:textId="2AE009C0"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350</w:t>
            </w:r>
          </w:p>
        </w:tc>
        <w:tc>
          <w:tcPr>
            <w:tcW w:w="606" w:type="pct"/>
            <w:tcBorders>
              <w:top w:val="single" w:sz="4" w:space="0" w:color="000000"/>
              <w:left w:val="nil"/>
              <w:bottom w:val="single" w:sz="4" w:space="0" w:color="000000"/>
              <w:right w:val="nil"/>
            </w:tcBorders>
            <w:shd w:val="clear" w:color="000000" w:fill="E6E6E6"/>
            <w:noWrap/>
            <w:vAlign w:val="bottom"/>
            <w:hideMark/>
          </w:tcPr>
          <w:p w14:paraId="3090BA05" w14:textId="6FE2E2F0"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w:t>
            </w:r>
          </w:p>
        </w:tc>
      </w:tr>
    </w:tbl>
    <w:p w14:paraId="276AE48A" w14:textId="1B64863A" w:rsidR="00BB7979" w:rsidRDefault="00BB7979" w:rsidP="0016212A">
      <w:pPr>
        <w:pStyle w:val="ChartandTableFootnote"/>
        <w:numPr>
          <w:ilvl w:val="0"/>
          <w:numId w:val="46"/>
        </w:numPr>
        <w:spacing w:before="60"/>
        <w:ind w:left="360"/>
      </w:pPr>
      <w:r w:rsidRPr="00552C1A">
        <w:t>2021–22 available appropriation is included to allow a comparison of this year's appropriation with what was made available for use in the previous year.</w:t>
      </w:r>
    </w:p>
    <w:p w14:paraId="0A7C3E28" w14:textId="77777777" w:rsidR="00702A36" w:rsidRDefault="00702A36" w:rsidP="00702A36">
      <w:pPr>
        <w:pStyle w:val="TableHeading"/>
        <w:spacing w:before="240" w:after="120"/>
        <w:rPr>
          <w:lang w:val="en-GB"/>
        </w:rPr>
      </w:pPr>
      <w:r>
        <w:rPr>
          <w:lang w:val="en-GB"/>
        </w:rPr>
        <w:t>Table 1.4: Appropriation Bill (No. 4) 2022–2023</w:t>
      </w:r>
    </w:p>
    <w:p w14:paraId="5B693D67" w14:textId="77777777" w:rsidR="00702A36" w:rsidRPr="008162C3" w:rsidRDefault="00702A36" w:rsidP="00702A36">
      <w:pPr>
        <w:rPr>
          <w:sz w:val="20"/>
          <w:lang w:val="en-GB"/>
        </w:rPr>
      </w:pPr>
      <w:r w:rsidRPr="008162C3">
        <w:rPr>
          <w:sz w:val="20"/>
          <w:lang w:val="en-GB"/>
        </w:rPr>
        <w:t xml:space="preserve">This table is not required. </w:t>
      </w:r>
    </w:p>
    <w:p w14:paraId="2968F3D7" w14:textId="695105D8" w:rsidR="00D86294" w:rsidRDefault="00D86294">
      <w:pPr>
        <w:spacing w:after="0" w:line="240" w:lineRule="auto"/>
      </w:pPr>
      <w:r>
        <w:br w:type="page"/>
      </w:r>
    </w:p>
    <w:p w14:paraId="5BEE0001" w14:textId="77777777" w:rsidR="00E603BC" w:rsidRPr="00BE17E5" w:rsidRDefault="00E603BC" w:rsidP="00E603BC">
      <w:pPr>
        <w:sectPr w:rsidR="00E603BC" w:rsidRPr="00BE17E5" w:rsidSect="007157BD">
          <w:headerReference w:type="even" r:id="rId69"/>
          <w:headerReference w:type="default" r:id="rId70"/>
          <w:footerReference w:type="even" r:id="rId71"/>
          <w:footerReference w:type="default" r:id="rId72"/>
          <w:headerReference w:type="first" r:id="rId73"/>
          <w:footerReference w:type="first" r:id="rId74"/>
          <w:pgSz w:w="11907" w:h="16840" w:code="9"/>
          <w:pgMar w:top="2835" w:right="2098" w:bottom="2466" w:left="2098" w:header="1984" w:footer="1814" w:gutter="0"/>
          <w:cols w:space="720"/>
          <w:titlePg/>
          <w:docGrid w:linePitch="258"/>
        </w:sectPr>
      </w:pPr>
    </w:p>
    <w:p w14:paraId="2003DDD3" w14:textId="54A25176" w:rsidR="00E603BC" w:rsidRPr="00981B07" w:rsidRDefault="000E0E80" w:rsidP="00F80EB6">
      <w:pPr>
        <w:pStyle w:val="BodyText"/>
        <w:spacing w:before="240" w:after="480"/>
        <w:jc w:val="center"/>
        <w:rPr>
          <w:rFonts w:ascii="Arial Bold" w:hAnsi="Arial Bold" w:cs="Arial"/>
          <w:sz w:val="52"/>
          <w:szCs w:val="52"/>
        </w:rPr>
      </w:pPr>
      <w:r w:rsidRPr="00981B07">
        <w:rPr>
          <w:rFonts w:ascii="Arial Bold" w:hAnsi="Arial Bold" w:cs="Arial"/>
          <w:sz w:val="52"/>
          <w:szCs w:val="52"/>
        </w:rPr>
        <w:t>Old Parliament House</w:t>
      </w:r>
    </w:p>
    <w:p w14:paraId="6BFB994D" w14:textId="0D5C10F9" w:rsidR="00BB7979" w:rsidRPr="00981B07" w:rsidRDefault="00BB7979" w:rsidP="00F80EB6">
      <w:pPr>
        <w:pStyle w:val="BodyText"/>
        <w:spacing w:before="240" w:after="480"/>
        <w:jc w:val="center"/>
        <w:rPr>
          <w:rFonts w:ascii="Arial Bold" w:hAnsi="Arial Bold" w:cs="Arial"/>
          <w:sz w:val="52"/>
          <w:szCs w:val="52"/>
        </w:rPr>
      </w:pPr>
      <w:r w:rsidRPr="00981B07">
        <w:rPr>
          <w:rFonts w:ascii="Arial Bold" w:hAnsi="Arial Bold" w:cs="Arial"/>
          <w:sz w:val="52"/>
          <w:szCs w:val="52"/>
        </w:rPr>
        <w:t>Additional Estimates Statements</w:t>
      </w:r>
    </w:p>
    <w:p w14:paraId="08F9921C" w14:textId="75EE4E7E" w:rsidR="00F265BD" w:rsidRDefault="00F265BD">
      <w:pPr>
        <w:spacing w:after="0" w:line="240" w:lineRule="auto"/>
      </w:pPr>
      <w:r>
        <w:br w:type="page"/>
      </w:r>
    </w:p>
    <w:p w14:paraId="17B26366" w14:textId="09067776" w:rsidR="00D86294" w:rsidRDefault="00D86294">
      <w:pPr>
        <w:spacing w:after="0" w:line="240" w:lineRule="auto"/>
      </w:pPr>
      <w:r>
        <w:br w:type="page"/>
      </w:r>
    </w:p>
    <w:p w14:paraId="5821ACA1" w14:textId="77777777" w:rsidR="00BB7979" w:rsidRPr="00BE17E5" w:rsidRDefault="00BB7979" w:rsidP="00BB7979">
      <w:pPr>
        <w:sectPr w:rsidR="00BB7979" w:rsidRPr="00BE17E5" w:rsidSect="00E603BC">
          <w:headerReference w:type="even" r:id="rId75"/>
          <w:footerReference w:type="even" r:id="rId76"/>
          <w:headerReference w:type="first" r:id="rId77"/>
          <w:footerReference w:type="first" r:id="rId78"/>
          <w:pgSz w:w="11907" w:h="16840" w:code="9"/>
          <w:pgMar w:top="2835" w:right="2098" w:bottom="2466" w:left="2098" w:header="1814" w:footer="1814" w:gutter="0"/>
          <w:cols w:space="720"/>
          <w:vAlign w:val="center"/>
          <w:titlePg/>
        </w:sectPr>
      </w:pPr>
    </w:p>
    <w:p w14:paraId="6966F5CA" w14:textId="0EB9219D" w:rsidR="00BB7979" w:rsidRPr="00C24F05" w:rsidRDefault="000E0E80" w:rsidP="00BB7979">
      <w:pPr>
        <w:pStyle w:val="Heading1-NoTOC"/>
      </w:pPr>
      <w:r>
        <w:t>Old Parliament House</w:t>
      </w:r>
    </w:p>
    <w:p w14:paraId="7F659BCC" w14:textId="77777777" w:rsidR="003334D7" w:rsidRPr="003334D7" w:rsidRDefault="00AB06B8" w:rsidP="003334D7">
      <w:pPr>
        <w:pStyle w:val="TOC3"/>
        <w:rPr>
          <w:rFonts w:cs="Arial"/>
          <w:noProof/>
        </w:rPr>
      </w:pPr>
      <w:r>
        <w:fldChar w:fldCharType="begin"/>
      </w:r>
      <w:r>
        <w:instrText xml:space="preserve"> TOC \f s \h \z </w:instrText>
      </w:r>
      <w:r>
        <w:fldChar w:fldCharType="separate"/>
      </w:r>
      <w:r w:rsidR="003334D7" w:rsidRPr="003334D7">
        <w:rPr>
          <w:rFonts w:cs="Arial"/>
          <w:noProof/>
        </w:rPr>
        <w:fldChar w:fldCharType="begin"/>
      </w:r>
      <w:r w:rsidR="003334D7" w:rsidRPr="003334D7">
        <w:rPr>
          <w:rFonts w:cs="Arial"/>
          <w:noProof/>
        </w:rPr>
        <w:instrText xml:space="preserve"> TOC \h \z \t "Heading 5,1" </w:instrText>
      </w:r>
      <w:r w:rsidR="003334D7" w:rsidRPr="003334D7">
        <w:rPr>
          <w:rFonts w:cs="Arial"/>
          <w:noProof/>
        </w:rPr>
        <w:fldChar w:fldCharType="separate"/>
      </w:r>
    </w:p>
    <w:p w14:paraId="7816E92D" w14:textId="65E94C8C" w:rsidR="003334D7" w:rsidRPr="003334D7" w:rsidRDefault="00B945E2" w:rsidP="003334D7">
      <w:pPr>
        <w:pStyle w:val="TOC1"/>
        <w:spacing w:before="40"/>
        <w:rPr>
          <w:rFonts w:eastAsiaTheme="minorEastAsia" w:cs="Arial"/>
          <w:noProof/>
          <w:sz w:val="22"/>
          <w:szCs w:val="22"/>
        </w:rPr>
      </w:pPr>
      <w:hyperlink w:anchor="_Toc133912452" w:history="1">
        <w:r w:rsidR="003334D7" w:rsidRPr="003334D7">
          <w:rPr>
            <w:rStyle w:val="Hyperlink"/>
            <w:rFonts w:cs="Arial"/>
            <w:noProof/>
          </w:rPr>
          <w:t>Overview of additional appropriations</w:t>
        </w:r>
        <w:r w:rsidR="003334D7" w:rsidRPr="003334D7">
          <w:rPr>
            <w:rFonts w:cs="Arial"/>
            <w:noProof/>
            <w:webHidden/>
          </w:rPr>
          <w:tab/>
        </w:r>
        <w:r w:rsidR="003334D7" w:rsidRPr="003334D7">
          <w:rPr>
            <w:rFonts w:cs="Arial"/>
            <w:noProof/>
            <w:webHidden/>
          </w:rPr>
          <w:fldChar w:fldCharType="begin"/>
        </w:r>
        <w:r w:rsidR="003334D7" w:rsidRPr="003334D7">
          <w:rPr>
            <w:rFonts w:cs="Arial"/>
            <w:noProof/>
            <w:webHidden/>
          </w:rPr>
          <w:instrText xml:space="preserve"> PAGEREF _Toc133912452 \h </w:instrText>
        </w:r>
        <w:r w:rsidR="003334D7" w:rsidRPr="003334D7">
          <w:rPr>
            <w:rFonts w:cs="Arial"/>
            <w:noProof/>
            <w:webHidden/>
          </w:rPr>
        </w:r>
        <w:r w:rsidR="003334D7" w:rsidRPr="003334D7">
          <w:rPr>
            <w:rFonts w:cs="Arial"/>
            <w:noProof/>
            <w:webHidden/>
          </w:rPr>
          <w:fldChar w:fldCharType="separate"/>
        </w:r>
        <w:r w:rsidR="00306FB0">
          <w:rPr>
            <w:rFonts w:cs="Arial"/>
            <w:noProof/>
            <w:webHidden/>
          </w:rPr>
          <w:t>31</w:t>
        </w:r>
        <w:r w:rsidR="003334D7" w:rsidRPr="003334D7">
          <w:rPr>
            <w:rFonts w:cs="Arial"/>
            <w:noProof/>
            <w:webHidden/>
          </w:rPr>
          <w:fldChar w:fldCharType="end"/>
        </w:r>
      </w:hyperlink>
    </w:p>
    <w:p w14:paraId="21FC5E28" w14:textId="61E3D220" w:rsidR="003334D7" w:rsidRPr="003334D7" w:rsidRDefault="00B945E2" w:rsidP="003334D7">
      <w:pPr>
        <w:pStyle w:val="TOC1"/>
        <w:spacing w:before="40"/>
        <w:rPr>
          <w:rFonts w:eastAsiaTheme="minorEastAsia" w:cs="Arial"/>
          <w:noProof/>
          <w:sz w:val="22"/>
          <w:szCs w:val="22"/>
        </w:rPr>
      </w:pPr>
      <w:hyperlink w:anchor="_Toc133912453" w:history="1">
        <w:r w:rsidR="003334D7" w:rsidRPr="003334D7">
          <w:rPr>
            <w:rStyle w:val="Hyperlink"/>
            <w:rFonts w:cs="Arial"/>
            <w:noProof/>
          </w:rPr>
          <w:t>Entity measures table</w:t>
        </w:r>
        <w:r w:rsidR="003334D7" w:rsidRPr="003334D7">
          <w:rPr>
            <w:rFonts w:cs="Arial"/>
            <w:noProof/>
            <w:webHidden/>
          </w:rPr>
          <w:tab/>
        </w:r>
        <w:r w:rsidR="003334D7" w:rsidRPr="003334D7">
          <w:rPr>
            <w:rFonts w:cs="Arial"/>
            <w:noProof/>
            <w:webHidden/>
          </w:rPr>
          <w:fldChar w:fldCharType="begin"/>
        </w:r>
        <w:r w:rsidR="003334D7" w:rsidRPr="003334D7">
          <w:rPr>
            <w:rFonts w:cs="Arial"/>
            <w:noProof/>
            <w:webHidden/>
          </w:rPr>
          <w:instrText xml:space="preserve"> PAGEREF _Toc133912453 \h </w:instrText>
        </w:r>
        <w:r w:rsidR="003334D7" w:rsidRPr="003334D7">
          <w:rPr>
            <w:rFonts w:cs="Arial"/>
            <w:noProof/>
            <w:webHidden/>
          </w:rPr>
        </w:r>
        <w:r w:rsidR="003334D7" w:rsidRPr="003334D7">
          <w:rPr>
            <w:rFonts w:cs="Arial"/>
            <w:noProof/>
            <w:webHidden/>
          </w:rPr>
          <w:fldChar w:fldCharType="separate"/>
        </w:r>
        <w:r w:rsidR="00306FB0">
          <w:rPr>
            <w:rFonts w:cs="Arial"/>
            <w:noProof/>
            <w:webHidden/>
          </w:rPr>
          <w:t>31</w:t>
        </w:r>
        <w:r w:rsidR="003334D7" w:rsidRPr="003334D7">
          <w:rPr>
            <w:rFonts w:cs="Arial"/>
            <w:noProof/>
            <w:webHidden/>
          </w:rPr>
          <w:fldChar w:fldCharType="end"/>
        </w:r>
      </w:hyperlink>
    </w:p>
    <w:p w14:paraId="69B4F347" w14:textId="562583B6" w:rsidR="003334D7" w:rsidRPr="003334D7" w:rsidRDefault="00B945E2" w:rsidP="003334D7">
      <w:pPr>
        <w:pStyle w:val="TOC1"/>
        <w:spacing w:before="40"/>
        <w:rPr>
          <w:rFonts w:eastAsiaTheme="minorEastAsia" w:cs="Arial"/>
          <w:noProof/>
          <w:sz w:val="22"/>
          <w:szCs w:val="22"/>
        </w:rPr>
      </w:pPr>
      <w:hyperlink w:anchor="_Toc133912454" w:history="1">
        <w:r w:rsidR="003334D7" w:rsidRPr="003334D7">
          <w:rPr>
            <w:rStyle w:val="Hyperlink"/>
            <w:rFonts w:cs="Arial"/>
            <w:noProof/>
          </w:rPr>
          <w:t>Additional estimates and variations</w:t>
        </w:r>
        <w:r w:rsidR="003334D7" w:rsidRPr="003334D7">
          <w:rPr>
            <w:rFonts w:cs="Arial"/>
            <w:noProof/>
            <w:webHidden/>
          </w:rPr>
          <w:tab/>
        </w:r>
        <w:r w:rsidR="003334D7" w:rsidRPr="003334D7">
          <w:rPr>
            <w:rFonts w:cs="Arial"/>
            <w:noProof/>
            <w:webHidden/>
          </w:rPr>
          <w:fldChar w:fldCharType="begin"/>
        </w:r>
        <w:r w:rsidR="003334D7" w:rsidRPr="003334D7">
          <w:rPr>
            <w:rFonts w:cs="Arial"/>
            <w:noProof/>
            <w:webHidden/>
          </w:rPr>
          <w:instrText xml:space="preserve"> PAGEREF _Toc133912454 \h </w:instrText>
        </w:r>
        <w:r w:rsidR="003334D7" w:rsidRPr="003334D7">
          <w:rPr>
            <w:rFonts w:cs="Arial"/>
            <w:noProof/>
            <w:webHidden/>
          </w:rPr>
        </w:r>
        <w:r w:rsidR="003334D7" w:rsidRPr="003334D7">
          <w:rPr>
            <w:rFonts w:cs="Arial"/>
            <w:noProof/>
            <w:webHidden/>
          </w:rPr>
          <w:fldChar w:fldCharType="separate"/>
        </w:r>
        <w:r w:rsidR="00306FB0">
          <w:rPr>
            <w:rFonts w:cs="Arial"/>
            <w:noProof/>
            <w:webHidden/>
          </w:rPr>
          <w:t>32</w:t>
        </w:r>
        <w:r w:rsidR="003334D7" w:rsidRPr="003334D7">
          <w:rPr>
            <w:rFonts w:cs="Arial"/>
            <w:noProof/>
            <w:webHidden/>
          </w:rPr>
          <w:fldChar w:fldCharType="end"/>
        </w:r>
      </w:hyperlink>
    </w:p>
    <w:p w14:paraId="5DE5E753" w14:textId="7A84932A" w:rsidR="003334D7" w:rsidRPr="003334D7" w:rsidRDefault="00B945E2" w:rsidP="003334D7">
      <w:pPr>
        <w:pStyle w:val="TOC1"/>
        <w:spacing w:before="40"/>
        <w:rPr>
          <w:rFonts w:eastAsiaTheme="minorEastAsia" w:cs="Arial"/>
          <w:noProof/>
          <w:sz w:val="22"/>
          <w:szCs w:val="22"/>
        </w:rPr>
      </w:pPr>
      <w:hyperlink w:anchor="_Toc133912455" w:history="1">
        <w:r w:rsidR="003334D7" w:rsidRPr="003334D7">
          <w:rPr>
            <w:rStyle w:val="Hyperlink"/>
            <w:rFonts w:cs="Arial"/>
            <w:noProof/>
          </w:rPr>
          <w:t>Breakdown of additional estimates by appropriation bill</w:t>
        </w:r>
        <w:r w:rsidR="003334D7" w:rsidRPr="003334D7">
          <w:rPr>
            <w:rFonts w:cs="Arial"/>
            <w:noProof/>
            <w:webHidden/>
          </w:rPr>
          <w:tab/>
        </w:r>
        <w:r w:rsidR="003334D7" w:rsidRPr="003334D7">
          <w:rPr>
            <w:rFonts w:cs="Arial"/>
            <w:noProof/>
            <w:webHidden/>
          </w:rPr>
          <w:fldChar w:fldCharType="begin"/>
        </w:r>
        <w:r w:rsidR="003334D7" w:rsidRPr="003334D7">
          <w:rPr>
            <w:rFonts w:cs="Arial"/>
            <w:noProof/>
            <w:webHidden/>
          </w:rPr>
          <w:instrText xml:space="preserve"> PAGEREF _Toc133912455 \h </w:instrText>
        </w:r>
        <w:r w:rsidR="003334D7" w:rsidRPr="003334D7">
          <w:rPr>
            <w:rFonts w:cs="Arial"/>
            <w:noProof/>
            <w:webHidden/>
          </w:rPr>
        </w:r>
        <w:r w:rsidR="003334D7" w:rsidRPr="003334D7">
          <w:rPr>
            <w:rFonts w:cs="Arial"/>
            <w:noProof/>
            <w:webHidden/>
          </w:rPr>
          <w:fldChar w:fldCharType="separate"/>
        </w:r>
        <w:r w:rsidR="00306FB0">
          <w:rPr>
            <w:rFonts w:cs="Arial"/>
            <w:noProof/>
            <w:webHidden/>
          </w:rPr>
          <w:t>32</w:t>
        </w:r>
        <w:r w:rsidR="003334D7" w:rsidRPr="003334D7">
          <w:rPr>
            <w:rFonts w:cs="Arial"/>
            <w:noProof/>
            <w:webHidden/>
          </w:rPr>
          <w:fldChar w:fldCharType="end"/>
        </w:r>
      </w:hyperlink>
    </w:p>
    <w:p w14:paraId="7332E2E5" w14:textId="51ED2BF8" w:rsidR="00D86294" w:rsidRDefault="003334D7" w:rsidP="00F826E2">
      <w:pPr>
        <w:pStyle w:val="TOC3"/>
      </w:pPr>
      <w:r w:rsidRPr="003334D7">
        <w:rPr>
          <w:rFonts w:cs="Arial"/>
          <w:noProof/>
        </w:rPr>
        <w:fldChar w:fldCharType="end"/>
      </w:r>
      <w:r w:rsidR="00AB06B8">
        <w:fldChar w:fldCharType="end"/>
      </w:r>
      <w:r w:rsidR="00D86294">
        <w:br w:type="page"/>
      </w:r>
    </w:p>
    <w:p w14:paraId="688F0413" w14:textId="77777777" w:rsidR="00BB7979" w:rsidRDefault="00BB7979" w:rsidP="00227C12">
      <w:pPr>
        <w:spacing w:before="40" w:after="0"/>
      </w:pPr>
    </w:p>
    <w:p w14:paraId="3DF41420" w14:textId="77777777" w:rsidR="00BB7979" w:rsidRDefault="00BB7979" w:rsidP="00BB7979"/>
    <w:p w14:paraId="57B4D5FB" w14:textId="77777777" w:rsidR="00BB7979" w:rsidRPr="002D2195" w:rsidRDefault="00BB7979" w:rsidP="00BB7979"/>
    <w:p w14:paraId="4F81ED87" w14:textId="77777777" w:rsidR="00BB7979" w:rsidRDefault="00BB7979" w:rsidP="00BB7979">
      <w:pPr>
        <w:sectPr w:rsidR="00BB7979" w:rsidSect="007157BD">
          <w:headerReference w:type="even" r:id="rId79"/>
          <w:footerReference w:type="even" r:id="rId80"/>
          <w:headerReference w:type="first" r:id="rId81"/>
          <w:footerReference w:type="first" r:id="rId82"/>
          <w:type w:val="oddPage"/>
          <w:pgSz w:w="11907" w:h="16840" w:code="9"/>
          <w:pgMar w:top="2835" w:right="2098" w:bottom="2466" w:left="2098" w:header="1984" w:footer="1814" w:gutter="0"/>
          <w:cols w:space="720"/>
          <w:titlePg/>
          <w:docGrid w:linePitch="258"/>
        </w:sectPr>
      </w:pPr>
    </w:p>
    <w:p w14:paraId="46822ABC" w14:textId="5AA80165" w:rsidR="00BB7979" w:rsidRPr="00887CB6" w:rsidRDefault="000E0E80" w:rsidP="00887CB6">
      <w:pPr>
        <w:pStyle w:val="Heading1"/>
        <w:spacing w:before="240"/>
        <w:rPr>
          <w:rFonts w:cs="Arial"/>
        </w:rPr>
      </w:pPr>
      <w:bookmarkStart w:id="126" w:name="_Toc134177322"/>
      <w:r w:rsidRPr="00887CB6">
        <w:rPr>
          <w:rFonts w:cs="Arial"/>
        </w:rPr>
        <w:t>Old Parliament House</w:t>
      </w:r>
      <w:bookmarkEnd w:id="126"/>
    </w:p>
    <w:p w14:paraId="0AAE4E35" w14:textId="2EF33C6F" w:rsidR="00BB7979" w:rsidRPr="00134A80" w:rsidRDefault="00BB7979" w:rsidP="00134A80">
      <w:pPr>
        <w:pStyle w:val="Heading5"/>
        <w:rPr>
          <w:rFonts w:ascii="Arial Bold" w:hAnsi="Arial Bold"/>
          <w:i w:val="0"/>
          <w:sz w:val="26"/>
        </w:rPr>
      </w:pPr>
      <w:bookmarkStart w:id="127" w:name="_Toc132982319"/>
      <w:bookmarkStart w:id="128" w:name="_Toc133912452"/>
      <w:r w:rsidRPr="00134A80">
        <w:rPr>
          <w:rFonts w:ascii="Arial Bold" w:hAnsi="Arial Bold"/>
          <w:i w:val="0"/>
          <w:sz w:val="26"/>
        </w:rPr>
        <w:t>Overview of additional appropriations</w:t>
      </w:r>
      <w:bookmarkEnd w:id="127"/>
      <w:bookmarkEnd w:id="128"/>
    </w:p>
    <w:p w14:paraId="6EC5AF7B" w14:textId="77777777" w:rsidR="004912E9" w:rsidRDefault="002A43D9" w:rsidP="008162C3">
      <w:pPr>
        <w:pStyle w:val="BodyText"/>
        <w:spacing w:after="240"/>
        <w:rPr>
          <w:rFonts w:ascii="Book Antiqua" w:hAnsi="Book Antiqua"/>
          <w:sz w:val="20"/>
          <w:szCs w:val="20"/>
          <w:lang w:val="en-AU"/>
        </w:rPr>
      </w:pPr>
      <w:bookmarkStart w:id="129" w:name="_Toc132982320"/>
      <w:bookmarkStart w:id="130" w:name="_Toc133910745"/>
      <w:r>
        <w:rPr>
          <w:rFonts w:ascii="Book Antiqua" w:hAnsi="Book Antiqua"/>
          <w:sz w:val="20"/>
          <w:szCs w:val="20"/>
          <w:lang w:val="en-AU"/>
        </w:rPr>
        <w:t xml:space="preserve">The Museum of Australian Democracy at Old Parliament House (OPH) enhances the appreciation and understanding of the political and social heritage of Australia for members of the public, including through development of its collections, exhibitions and educational programs. </w:t>
      </w:r>
    </w:p>
    <w:p w14:paraId="4E4BFF59" w14:textId="20B7246D" w:rsidR="002A43D9" w:rsidRPr="002A43D9" w:rsidRDefault="002A43D9" w:rsidP="008162C3">
      <w:pPr>
        <w:pStyle w:val="BodyText"/>
        <w:spacing w:after="240"/>
        <w:rPr>
          <w:rFonts w:ascii="Book Antiqua" w:hAnsi="Book Antiqua"/>
          <w:sz w:val="20"/>
          <w:szCs w:val="20"/>
          <w:lang w:val="en-AU"/>
        </w:rPr>
      </w:pPr>
      <w:r>
        <w:rPr>
          <w:rFonts w:ascii="Book Antiqua" w:hAnsi="Book Antiqua"/>
          <w:sz w:val="20"/>
          <w:szCs w:val="20"/>
          <w:lang w:val="en-AU"/>
        </w:rPr>
        <w:t xml:space="preserve">The </w:t>
      </w:r>
      <w:r w:rsidR="00856582">
        <w:rPr>
          <w:rFonts w:ascii="Book Antiqua" w:hAnsi="Book Antiqua"/>
          <w:sz w:val="20"/>
          <w:szCs w:val="20"/>
          <w:lang w:val="en-AU"/>
        </w:rPr>
        <w:t>Delivering the Referendum to Recognise Aboriginal and Torres Strait Peoples in the Constitution Through a Voice to Parliament</w:t>
      </w:r>
      <w:r>
        <w:rPr>
          <w:rFonts w:ascii="Book Antiqua" w:hAnsi="Book Antiqua"/>
          <w:sz w:val="20"/>
          <w:szCs w:val="20"/>
          <w:lang w:val="en-AU"/>
        </w:rPr>
        <w:t xml:space="preserve"> measure will be used through these activities to raise awareness and understanding of Australia’s democracy processes, particularly referenda.</w:t>
      </w:r>
    </w:p>
    <w:p w14:paraId="10D39CD5" w14:textId="5AFBBB8A" w:rsidR="00BB7979" w:rsidRPr="002A43D9" w:rsidRDefault="006370AB" w:rsidP="00F826E2">
      <w:pPr>
        <w:pStyle w:val="Heading5"/>
        <w:rPr>
          <w:rStyle w:val="Heading5Char"/>
          <w:rFonts w:ascii="Book Antiqua" w:eastAsia="Cambria" w:hAnsi="Book Antiqua"/>
          <w:b/>
          <w:bCs/>
          <w:i/>
          <w:iCs/>
          <w:szCs w:val="20"/>
          <w:lang w:val="x-none" w:eastAsia="en-US"/>
        </w:rPr>
      </w:pPr>
      <w:bookmarkStart w:id="131" w:name="_Toc133911736"/>
      <w:bookmarkStart w:id="132" w:name="_Toc133912453"/>
      <w:r w:rsidRPr="00134A80">
        <w:rPr>
          <w:rStyle w:val="Heading5Char"/>
          <w:rFonts w:ascii="Arial Bold" w:hAnsi="Arial Bold"/>
        </w:rPr>
        <w:t>Entity</w:t>
      </w:r>
      <w:r w:rsidR="00BB7979" w:rsidRPr="00134A80">
        <w:rPr>
          <w:rStyle w:val="Heading5Char"/>
          <w:rFonts w:ascii="Arial Bold" w:hAnsi="Arial Bold"/>
        </w:rPr>
        <w:t xml:space="preserve"> measures table</w:t>
      </w:r>
      <w:bookmarkEnd w:id="129"/>
      <w:bookmarkEnd w:id="130"/>
      <w:bookmarkEnd w:id="131"/>
      <w:bookmarkEnd w:id="132"/>
    </w:p>
    <w:p w14:paraId="21345040" w14:textId="0BEB44A1" w:rsidR="00BB7979" w:rsidRPr="00F80EB6" w:rsidRDefault="00BB7979" w:rsidP="00BB7979">
      <w:pPr>
        <w:tabs>
          <w:tab w:val="left" w:pos="2552"/>
        </w:tabs>
        <w:rPr>
          <w:sz w:val="20"/>
        </w:rPr>
      </w:pPr>
      <w:r w:rsidRPr="00F80EB6">
        <w:rPr>
          <w:sz w:val="20"/>
        </w:rPr>
        <w:t>Table 1.1 summarises new Government measures taken since the 2022–23 October Budget. The table is split into receipt and payment measures, with the affected program identified</w:t>
      </w:r>
      <w:r w:rsidR="0016212A" w:rsidRPr="00F80EB6">
        <w:rPr>
          <w:sz w:val="20"/>
        </w:rPr>
        <w:t>, which impact on the 2022-23 year</w:t>
      </w:r>
      <w:r w:rsidRPr="00F80EB6">
        <w:rPr>
          <w:sz w:val="20"/>
        </w:rPr>
        <w:t>.</w:t>
      </w:r>
    </w:p>
    <w:p w14:paraId="6EF77BEB" w14:textId="55FC734F" w:rsidR="00BB7979" w:rsidRDefault="00BB7979" w:rsidP="00BB7979">
      <w:pPr>
        <w:pStyle w:val="TableHeading"/>
        <w:rPr>
          <w:rStyle w:val="CommentReference"/>
          <w:rFonts w:ascii="Book Antiqua" w:hAnsi="Book Antiqua"/>
          <w:b w:val="0"/>
        </w:rPr>
      </w:pPr>
      <w:r>
        <w:t xml:space="preserve">Table 1.1: </w:t>
      </w:r>
      <w:r w:rsidR="008A7F7B">
        <w:t>O</w:t>
      </w:r>
      <w:r w:rsidR="00CC0FA2">
        <w:t xml:space="preserve">ld Parliament </w:t>
      </w:r>
      <w:r w:rsidR="008A7F7B">
        <w:t>H</w:t>
      </w:r>
      <w:r w:rsidR="00CC0FA2">
        <w:t>ouse</w:t>
      </w:r>
      <w:r>
        <w:t xml:space="preserve"> 2022–23 additional estimates measures</w:t>
      </w:r>
    </w:p>
    <w:tbl>
      <w:tblPr>
        <w:tblW w:w="4820" w:type="pct"/>
        <w:tblLook w:val="04A0" w:firstRow="1" w:lastRow="0" w:firstColumn="1" w:lastColumn="0" w:noHBand="0" w:noVBand="1"/>
      </w:tblPr>
      <w:tblGrid>
        <w:gridCol w:w="2410"/>
        <w:gridCol w:w="831"/>
        <w:gridCol w:w="865"/>
        <w:gridCol w:w="847"/>
        <w:gridCol w:w="843"/>
        <w:gridCol w:w="845"/>
        <w:gridCol w:w="792"/>
      </w:tblGrid>
      <w:tr w:rsidR="00386572" w:rsidRPr="008A7F7B" w14:paraId="3483CBD0" w14:textId="090D4D5C" w:rsidTr="00531673">
        <w:trPr>
          <w:trHeight w:val="204"/>
        </w:trPr>
        <w:tc>
          <w:tcPr>
            <w:tcW w:w="2410" w:type="dxa"/>
            <w:tcBorders>
              <w:top w:val="single" w:sz="4" w:space="0" w:color="auto"/>
              <w:left w:val="nil"/>
              <w:bottom w:val="nil"/>
              <w:right w:val="nil"/>
            </w:tcBorders>
            <w:shd w:val="clear" w:color="auto" w:fill="auto"/>
            <w:noWrap/>
            <w:vAlign w:val="bottom"/>
            <w:hideMark/>
          </w:tcPr>
          <w:p w14:paraId="3C610FA9" w14:textId="77777777" w:rsidR="00386572" w:rsidRPr="008A7F7B" w:rsidRDefault="00386572" w:rsidP="008A7F7B">
            <w:pPr>
              <w:spacing w:after="0" w:line="240" w:lineRule="auto"/>
              <w:rPr>
                <w:rFonts w:ascii="Arial" w:hAnsi="Arial" w:cs="Arial"/>
                <w:sz w:val="16"/>
                <w:szCs w:val="16"/>
              </w:rPr>
            </w:pPr>
            <w:r w:rsidRPr="008A7F7B">
              <w:rPr>
                <w:rFonts w:ascii="Arial" w:hAnsi="Arial" w:cs="Arial"/>
                <w:sz w:val="16"/>
                <w:szCs w:val="16"/>
              </w:rPr>
              <w:t> </w:t>
            </w:r>
          </w:p>
        </w:tc>
        <w:tc>
          <w:tcPr>
            <w:tcW w:w="831" w:type="dxa"/>
            <w:tcBorders>
              <w:top w:val="single" w:sz="4" w:space="0" w:color="auto"/>
              <w:left w:val="nil"/>
              <w:bottom w:val="single" w:sz="4" w:space="0" w:color="auto"/>
              <w:right w:val="nil"/>
            </w:tcBorders>
            <w:shd w:val="clear" w:color="auto" w:fill="auto"/>
            <w:noWrap/>
            <w:vAlign w:val="bottom"/>
            <w:hideMark/>
          </w:tcPr>
          <w:p w14:paraId="72A28C00" w14:textId="77777777" w:rsidR="00386572" w:rsidRPr="008A7F7B" w:rsidRDefault="00386572" w:rsidP="008A7F7B">
            <w:pPr>
              <w:spacing w:after="0" w:line="240" w:lineRule="auto"/>
              <w:rPr>
                <w:rFonts w:ascii="Arial" w:hAnsi="Arial" w:cs="Arial"/>
                <w:sz w:val="16"/>
                <w:szCs w:val="16"/>
              </w:rPr>
            </w:pPr>
            <w:r w:rsidRPr="008A7F7B">
              <w:rPr>
                <w:rFonts w:ascii="Arial" w:hAnsi="Arial" w:cs="Arial"/>
                <w:sz w:val="16"/>
                <w:szCs w:val="16"/>
              </w:rPr>
              <w:t>Program</w:t>
            </w:r>
          </w:p>
        </w:tc>
        <w:tc>
          <w:tcPr>
            <w:tcW w:w="865" w:type="dxa"/>
            <w:tcBorders>
              <w:top w:val="single" w:sz="4" w:space="0" w:color="auto"/>
              <w:left w:val="nil"/>
              <w:bottom w:val="single" w:sz="4" w:space="0" w:color="auto"/>
              <w:right w:val="nil"/>
            </w:tcBorders>
            <w:shd w:val="clear" w:color="000000" w:fill="E6E6E6"/>
            <w:vAlign w:val="bottom"/>
            <w:hideMark/>
          </w:tcPr>
          <w:p w14:paraId="60E1D263" w14:textId="77777777" w:rsidR="00386572" w:rsidRPr="008A7F7B" w:rsidRDefault="00386572" w:rsidP="008A7F7B">
            <w:pPr>
              <w:spacing w:after="0" w:line="240" w:lineRule="auto"/>
              <w:jc w:val="right"/>
              <w:rPr>
                <w:rFonts w:ascii="Arial" w:hAnsi="Arial" w:cs="Arial"/>
                <w:sz w:val="16"/>
                <w:szCs w:val="16"/>
              </w:rPr>
            </w:pPr>
            <w:r w:rsidRPr="008A7F7B">
              <w:rPr>
                <w:rFonts w:ascii="Arial" w:hAnsi="Arial" w:cs="Arial"/>
                <w:sz w:val="16"/>
                <w:szCs w:val="16"/>
              </w:rPr>
              <w:t>2022-23</w:t>
            </w:r>
            <w:r w:rsidRPr="008A7F7B">
              <w:rPr>
                <w:rFonts w:ascii="Arial" w:hAnsi="Arial" w:cs="Arial"/>
                <w:sz w:val="16"/>
                <w:szCs w:val="16"/>
              </w:rPr>
              <w:br/>
              <w:t>$'000</w:t>
            </w:r>
          </w:p>
        </w:tc>
        <w:tc>
          <w:tcPr>
            <w:tcW w:w="847" w:type="dxa"/>
            <w:tcBorders>
              <w:top w:val="single" w:sz="4" w:space="0" w:color="auto"/>
              <w:left w:val="nil"/>
              <w:bottom w:val="single" w:sz="4" w:space="0" w:color="auto"/>
              <w:right w:val="nil"/>
            </w:tcBorders>
            <w:shd w:val="clear" w:color="auto" w:fill="auto"/>
            <w:vAlign w:val="bottom"/>
            <w:hideMark/>
          </w:tcPr>
          <w:p w14:paraId="5250F981" w14:textId="77777777" w:rsidR="00386572" w:rsidRPr="008A7F7B" w:rsidRDefault="00386572" w:rsidP="008A7F7B">
            <w:pPr>
              <w:spacing w:after="0" w:line="240" w:lineRule="auto"/>
              <w:jc w:val="right"/>
              <w:rPr>
                <w:rFonts w:ascii="Arial" w:hAnsi="Arial" w:cs="Arial"/>
                <w:sz w:val="16"/>
                <w:szCs w:val="16"/>
              </w:rPr>
            </w:pPr>
            <w:r w:rsidRPr="008A7F7B">
              <w:rPr>
                <w:rFonts w:ascii="Arial" w:hAnsi="Arial" w:cs="Arial"/>
                <w:sz w:val="16"/>
                <w:szCs w:val="16"/>
              </w:rPr>
              <w:t>2023-24</w:t>
            </w:r>
            <w:r w:rsidRPr="008A7F7B">
              <w:rPr>
                <w:rFonts w:ascii="Arial" w:hAnsi="Arial" w:cs="Arial"/>
                <w:sz w:val="16"/>
                <w:szCs w:val="16"/>
              </w:rPr>
              <w:br/>
              <w:t>$'000</w:t>
            </w:r>
          </w:p>
        </w:tc>
        <w:tc>
          <w:tcPr>
            <w:tcW w:w="843" w:type="dxa"/>
            <w:tcBorders>
              <w:top w:val="single" w:sz="4" w:space="0" w:color="auto"/>
              <w:left w:val="nil"/>
              <w:bottom w:val="single" w:sz="4" w:space="0" w:color="auto"/>
              <w:right w:val="nil"/>
            </w:tcBorders>
            <w:shd w:val="clear" w:color="000000" w:fill="E6E6E6"/>
            <w:vAlign w:val="bottom"/>
            <w:hideMark/>
          </w:tcPr>
          <w:p w14:paraId="0780A607" w14:textId="77777777" w:rsidR="00386572" w:rsidRPr="008A7F7B" w:rsidRDefault="00386572" w:rsidP="008A7F7B">
            <w:pPr>
              <w:spacing w:after="0" w:line="240" w:lineRule="auto"/>
              <w:jc w:val="right"/>
              <w:rPr>
                <w:rFonts w:ascii="Arial" w:hAnsi="Arial" w:cs="Arial"/>
                <w:sz w:val="16"/>
                <w:szCs w:val="16"/>
              </w:rPr>
            </w:pPr>
            <w:r w:rsidRPr="008A7F7B">
              <w:rPr>
                <w:rFonts w:ascii="Arial" w:hAnsi="Arial" w:cs="Arial"/>
                <w:sz w:val="16"/>
                <w:szCs w:val="16"/>
              </w:rPr>
              <w:t>2024-25</w:t>
            </w:r>
            <w:r w:rsidRPr="008A7F7B">
              <w:rPr>
                <w:rFonts w:ascii="Arial" w:hAnsi="Arial" w:cs="Arial"/>
                <w:sz w:val="16"/>
                <w:szCs w:val="16"/>
              </w:rPr>
              <w:br/>
              <w:t>$'000</w:t>
            </w:r>
          </w:p>
        </w:tc>
        <w:tc>
          <w:tcPr>
            <w:tcW w:w="845" w:type="dxa"/>
            <w:tcBorders>
              <w:top w:val="single" w:sz="4" w:space="0" w:color="auto"/>
              <w:left w:val="nil"/>
              <w:bottom w:val="single" w:sz="4" w:space="0" w:color="auto"/>
              <w:right w:val="nil"/>
            </w:tcBorders>
            <w:shd w:val="clear" w:color="auto" w:fill="auto"/>
            <w:vAlign w:val="bottom"/>
            <w:hideMark/>
          </w:tcPr>
          <w:p w14:paraId="6D6E1E0D" w14:textId="77777777" w:rsidR="00386572" w:rsidRPr="008A7F7B" w:rsidRDefault="00386572" w:rsidP="008A7F7B">
            <w:pPr>
              <w:spacing w:after="0" w:line="240" w:lineRule="auto"/>
              <w:jc w:val="right"/>
              <w:rPr>
                <w:rFonts w:ascii="Arial" w:hAnsi="Arial" w:cs="Arial"/>
                <w:sz w:val="16"/>
                <w:szCs w:val="16"/>
              </w:rPr>
            </w:pPr>
            <w:r w:rsidRPr="008A7F7B">
              <w:rPr>
                <w:rFonts w:ascii="Arial" w:hAnsi="Arial" w:cs="Arial"/>
                <w:sz w:val="16"/>
                <w:szCs w:val="16"/>
              </w:rPr>
              <w:t>2025-26</w:t>
            </w:r>
            <w:r w:rsidRPr="008A7F7B">
              <w:rPr>
                <w:rFonts w:ascii="Arial" w:hAnsi="Arial" w:cs="Arial"/>
                <w:sz w:val="16"/>
                <w:szCs w:val="16"/>
              </w:rPr>
              <w:br/>
              <w:t>$'000</w:t>
            </w:r>
          </w:p>
        </w:tc>
        <w:tc>
          <w:tcPr>
            <w:tcW w:w="845" w:type="dxa"/>
            <w:tcBorders>
              <w:top w:val="single" w:sz="4" w:space="0" w:color="auto"/>
              <w:left w:val="nil"/>
              <w:bottom w:val="single" w:sz="4" w:space="0" w:color="auto"/>
              <w:right w:val="nil"/>
            </w:tcBorders>
            <w:shd w:val="clear" w:color="auto" w:fill="E6E6E6"/>
          </w:tcPr>
          <w:p w14:paraId="6ACC113C" w14:textId="77777777" w:rsidR="00386572" w:rsidRDefault="00386572" w:rsidP="00386572">
            <w:pPr>
              <w:spacing w:after="0" w:line="240" w:lineRule="auto"/>
              <w:ind w:left="-124"/>
              <w:jc w:val="right"/>
              <w:rPr>
                <w:rFonts w:ascii="Arial" w:hAnsi="Arial" w:cs="Arial"/>
                <w:sz w:val="16"/>
                <w:szCs w:val="16"/>
              </w:rPr>
            </w:pPr>
            <w:r>
              <w:rPr>
                <w:rFonts w:ascii="Arial" w:hAnsi="Arial" w:cs="Arial"/>
                <w:sz w:val="16"/>
                <w:szCs w:val="16"/>
              </w:rPr>
              <w:t>2026-27</w:t>
            </w:r>
          </w:p>
          <w:p w14:paraId="5E5D71ED" w14:textId="31BE104A" w:rsidR="00386572" w:rsidRPr="008A7F7B" w:rsidRDefault="00386572" w:rsidP="00386572">
            <w:pPr>
              <w:spacing w:after="0" w:line="240" w:lineRule="auto"/>
              <w:ind w:left="-124"/>
              <w:jc w:val="right"/>
              <w:rPr>
                <w:rFonts w:ascii="Arial" w:hAnsi="Arial" w:cs="Arial"/>
                <w:sz w:val="16"/>
                <w:szCs w:val="16"/>
              </w:rPr>
            </w:pPr>
            <w:r w:rsidRPr="008A7F7B">
              <w:rPr>
                <w:rFonts w:ascii="Arial" w:hAnsi="Arial" w:cs="Arial"/>
                <w:sz w:val="16"/>
                <w:szCs w:val="16"/>
              </w:rPr>
              <w:t>$'000</w:t>
            </w:r>
          </w:p>
        </w:tc>
      </w:tr>
      <w:tr w:rsidR="00386572" w:rsidRPr="008A7F7B" w14:paraId="149E5F7A" w14:textId="41E87115" w:rsidTr="00531673">
        <w:trPr>
          <w:trHeight w:val="204"/>
        </w:trPr>
        <w:tc>
          <w:tcPr>
            <w:tcW w:w="2410" w:type="dxa"/>
            <w:tcBorders>
              <w:top w:val="nil"/>
              <w:left w:val="nil"/>
              <w:bottom w:val="nil"/>
              <w:right w:val="nil"/>
            </w:tcBorders>
            <w:shd w:val="clear" w:color="auto" w:fill="auto"/>
            <w:noWrap/>
            <w:vAlign w:val="bottom"/>
            <w:hideMark/>
          </w:tcPr>
          <w:p w14:paraId="3F2EC467" w14:textId="6090DB59" w:rsidR="00386572" w:rsidRPr="008A7F7B" w:rsidRDefault="00386572" w:rsidP="008A7F7B">
            <w:pPr>
              <w:spacing w:after="0" w:line="240" w:lineRule="auto"/>
              <w:rPr>
                <w:rFonts w:ascii="Arial" w:hAnsi="Arial" w:cs="Arial"/>
                <w:b/>
                <w:bCs/>
                <w:sz w:val="16"/>
                <w:szCs w:val="16"/>
              </w:rPr>
            </w:pPr>
            <w:r w:rsidRPr="008A7F7B">
              <w:rPr>
                <w:rFonts w:ascii="Arial" w:hAnsi="Arial" w:cs="Arial"/>
                <w:b/>
                <w:bCs/>
                <w:sz w:val="16"/>
                <w:szCs w:val="16"/>
              </w:rPr>
              <w:t>Payment measure</w:t>
            </w:r>
          </w:p>
        </w:tc>
        <w:tc>
          <w:tcPr>
            <w:tcW w:w="831" w:type="dxa"/>
            <w:tcBorders>
              <w:top w:val="nil"/>
              <w:left w:val="nil"/>
              <w:bottom w:val="nil"/>
              <w:right w:val="nil"/>
            </w:tcBorders>
            <w:shd w:val="clear" w:color="auto" w:fill="auto"/>
            <w:noWrap/>
            <w:vAlign w:val="bottom"/>
            <w:hideMark/>
          </w:tcPr>
          <w:p w14:paraId="00317518" w14:textId="77777777" w:rsidR="00386572" w:rsidRPr="008A7F7B" w:rsidRDefault="00386572" w:rsidP="008A7F7B">
            <w:pPr>
              <w:spacing w:after="0" w:line="240" w:lineRule="auto"/>
              <w:rPr>
                <w:rFonts w:ascii="Arial" w:hAnsi="Arial" w:cs="Arial"/>
                <w:b/>
                <w:bCs/>
                <w:sz w:val="16"/>
                <w:szCs w:val="16"/>
              </w:rPr>
            </w:pPr>
          </w:p>
        </w:tc>
        <w:tc>
          <w:tcPr>
            <w:tcW w:w="865" w:type="dxa"/>
            <w:tcBorders>
              <w:top w:val="nil"/>
              <w:left w:val="nil"/>
              <w:bottom w:val="nil"/>
              <w:right w:val="nil"/>
            </w:tcBorders>
            <w:shd w:val="clear" w:color="000000" w:fill="E6E6E6"/>
            <w:noWrap/>
            <w:vAlign w:val="bottom"/>
            <w:hideMark/>
          </w:tcPr>
          <w:p w14:paraId="0465CCC0" w14:textId="256837D7" w:rsidR="00386572" w:rsidRPr="008A7F7B" w:rsidRDefault="00386572" w:rsidP="008A7F7B">
            <w:pPr>
              <w:spacing w:after="0" w:line="240" w:lineRule="auto"/>
              <w:rPr>
                <w:rFonts w:ascii="Arial" w:hAnsi="Arial" w:cs="Arial"/>
                <w:sz w:val="16"/>
                <w:szCs w:val="16"/>
              </w:rPr>
            </w:pPr>
          </w:p>
        </w:tc>
        <w:tc>
          <w:tcPr>
            <w:tcW w:w="847" w:type="dxa"/>
            <w:tcBorders>
              <w:top w:val="nil"/>
              <w:left w:val="nil"/>
              <w:bottom w:val="nil"/>
              <w:right w:val="nil"/>
            </w:tcBorders>
            <w:shd w:val="clear" w:color="auto" w:fill="auto"/>
            <w:noWrap/>
            <w:vAlign w:val="bottom"/>
            <w:hideMark/>
          </w:tcPr>
          <w:p w14:paraId="506C899D" w14:textId="77777777" w:rsidR="00386572" w:rsidRPr="008A7F7B" w:rsidRDefault="00386572" w:rsidP="008A7F7B">
            <w:pPr>
              <w:spacing w:after="0" w:line="240" w:lineRule="auto"/>
              <w:rPr>
                <w:rFonts w:ascii="Arial" w:hAnsi="Arial" w:cs="Arial"/>
                <w:sz w:val="16"/>
                <w:szCs w:val="16"/>
              </w:rPr>
            </w:pPr>
          </w:p>
        </w:tc>
        <w:tc>
          <w:tcPr>
            <w:tcW w:w="843" w:type="dxa"/>
            <w:tcBorders>
              <w:top w:val="nil"/>
              <w:left w:val="nil"/>
              <w:bottom w:val="nil"/>
              <w:right w:val="nil"/>
            </w:tcBorders>
            <w:shd w:val="clear" w:color="000000" w:fill="E6E6E6"/>
            <w:noWrap/>
            <w:vAlign w:val="bottom"/>
            <w:hideMark/>
          </w:tcPr>
          <w:p w14:paraId="6EE82628" w14:textId="2A32EF33" w:rsidR="00386572" w:rsidRPr="008A7F7B" w:rsidRDefault="00386572" w:rsidP="008A7F7B">
            <w:pPr>
              <w:spacing w:after="0" w:line="240" w:lineRule="auto"/>
              <w:rPr>
                <w:rFonts w:ascii="Arial" w:hAnsi="Arial" w:cs="Arial"/>
                <w:sz w:val="16"/>
                <w:szCs w:val="16"/>
              </w:rPr>
            </w:pPr>
          </w:p>
        </w:tc>
        <w:tc>
          <w:tcPr>
            <w:tcW w:w="845" w:type="dxa"/>
            <w:tcBorders>
              <w:top w:val="nil"/>
              <w:left w:val="nil"/>
              <w:bottom w:val="nil"/>
              <w:right w:val="nil"/>
            </w:tcBorders>
            <w:shd w:val="clear" w:color="auto" w:fill="auto"/>
            <w:noWrap/>
            <w:vAlign w:val="bottom"/>
            <w:hideMark/>
          </w:tcPr>
          <w:p w14:paraId="5B0CC996" w14:textId="77777777" w:rsidR="00386572" w:rsidRPr="008A7F7B" w:rsidRDefault="00386572" w:rsidP="008A7F7B">
            <w:pPr>
              <w:spacing w:after="0" w:line="240" w:lineRule="auto"/>
              <w:rPr>
                <w:rFonts w:ascii="Arial" w:hAnsi="Arial" w:cs="Arial"/>
                <w:sz w:val="16"/>
                <w:szCs w:val="16"/>
              </w:rPr>
            </w:pPr>
          </w:p>
        </w:tc>
        <w:tc>
          <w:tcPr>
            <w:tcW w:w="845" w:type="dxa"/>
            <w:tcBorders>
              <w:top w:val="nil"/>
              <w:left w:val="nil"/>
              <w:bottom w:val="nil"/>
              <w:right w:val="nil"/>
            </w:tcBorders>
            <w:shd w:val="clear" w:color="auto" w:fill="E6E6E6"/>
          </w:tcPr>
          <w:p w14:paraId="0D470042" w14:textId="77777777" w:rsidR="00386572" w:rsidRPr="008A7F7B" w:rsidRDefault="00386572" w:rsidP="008A7F7B">
            <w:pPr>
              <w:spacing w:after="0" w:line="240" w:lineRule="auto"/>
              <w:rPr>
                <w:rFonts w:ascii="Arial" w:hAnsi="Arial" w:cs="Arial"/>
                <w:sz w:val="16"/>
                <w:szCs w:val="16"/>
              </w:rPr>
            </w:pPr>
          </w:p>
        </w:tc>
      </w:tr>
      <w:tr w:rsidR="00386572" w:rsidRPr="008A7F7B" w14:paraId="3B042013" w14:textId="77E19E58" w:rsidTr="00531673">
        <w:trPr>
          <w:trHeight w:val="204"/>
        </w:trPr>
        <w:tc>
          <w:tcPr>
            <w:tcW w:w="2410" w:type="dxa"/>
            <w:tcBorders>
              <w:top w:val="nil"/>
              <w:left w:val="nil"/>
              <w:bottom w:val="nil"/>
              <w:right w:val="nil"/>
            </w:tcBorders>
            <w:shd w:val="clear" w:color="auto" w:fill="auto"/>
            <w:vAlign w:val="bottom"/>
            <w:hideMark/>
          </w:tcPr>
          <w:p w14:paraId="1AC198F3" w14:textId="520BDAF8" w:rsidR="00386572" w:rsidRPr="008A7F7B" w:rsidRDefault="00386572" w:rsidP="006370AB">
            <w:pPr>
              <w:spacing w:after="0" w:line="240" w:lineRule="auto"/>
              <w:rPr>
                <w:rFonts w:ascii="Arial" w:hAnsi="Arial" w:cs="Arial"/>
                <w:sz w:val="16"/>
                <w:szCs w:val="16"/>
              </w:rPr>
            </w:pPr>
            <w:r>
              <w:rPr>
                <w:rFonts w:ascii="Arial" w:hAnsi="Arial" w:cs="Arial"/>
                <w:sz w:val="16"/>
                <w:szCs w:val="16"/>
              </w:rPr>
              <w:t>Delivering the Referendum to Recognise Aboriginal and Torres Strait Peoples in the Constitution Through a Voice to Parliament</w:t>
            </w:r>
            <w:r w:rsidRPr="003206C3">
              <w:rPr>
                <w:rFonts w:ascii="Arial" w:hAnsi="Arial" w:cs="Arial"/>
                <w:sz w:val="16"/>
                <w:szCs w:val="16"/>
                <w:vertAlign w:val="superscript"/>
              </w:rPr>
              <w:t>(a)</w:t>
            </w:r>
          </w:p>
        </w:tc>
        <w:tc>
          <w:tcPr>
            <w:tcW w:w="831" w:type="dxa"/>
            <w:tcBorders>
              <w:top w:val="nil"/>
              <w:left w:val="nil"/>
              <w:bottom w:val="nil"/>
              <w:right w:val="nil"/>
            </w:tcBorders>
            <w:shd w:val="clear" w:color="auto" w:fill="auto"/>
            <w:noWrap/>
            <w:vAlign w:val="bottom"/>
            <w:hideMark/>
          </w:tcPr>
          <w:p w14:paraId="10155CA6" w14:textId="4863D138" w:rsidR="00386572" w:rsidRPr="008A7F7B" w:rsidRDefault="00386572" w:rsidP="006370AB">
            <w:pPr>
              <w:spacing w:after="0" w:line="240" w:lineRule="auto"/>
              <w:jc w:val="center"/>
              <w:rPr>
                <w:rFonts w:ascii="Arial" w:hAnsi="Arial" w:cs="Arial"/>
                <w:sz w:val="16"/>
                <w:szCs w:val="16"/>
              </w:rPr>
            </w:pPr>
            <w:r>
              <w:rPr>
                <w:rFonts w:ascii="Arial" w:hAnsi="Arial" w:cs="Arial"/>
                <w:sz w:val="16"/>
                <w:szCs w:val="16"/>
              </w:rPr>
              <w:t>1.1</w:t>
            </w:r>
          </w:p>
        </w:tc>
        <w:tc>
          <w:tcPr>
            <w:tcW w:w="865" w:type="dxa"/>
            <w:tcBorders>
              <w:top w:val="nil"/>
              <w:left w:val="nil"/>
              <w:bottom w:val="nil"/>
              <w:right w:val="nil"/>
            </w:tcBorders>
            <w:shd w:val="clear" w:color="000000" w:fill="E6E6E6"/>
            <w:noWrap/>
            <w:vAlign w:val="bottom"/>
            <w:hideMark/>
          </w:tcPr>
          <w:p w14:paraId="1E9012E4" w14:textId="7F0F44ED" w:rsidR="00386572" w:rsidRPr="008A7F7B" w:rsidRDefault="00386572" w:rsidP="008A7F7B">
            <w:pPr>
              <w:spacing w:after="0" w:line="240" w:lineRule="auto"/>
              <w:jc w:val="right"/>
              <w:rPr>
                <w:rFonts w:ascii="Arial" w:hAnsi="Arial" w:cs="Arial"/>
                <w:sz w:val="16"/>
                <w:szCs w:val="16"/>
              </w:rPr>
            </w:pPr>
          </w:p>
        </w:tc>
        <w:tc>
          <w:tcPr>
            <w:tcW w:w="847" w:type="dxa"/>
            <w:tcBorders>
              <w:top w:val="nil"/>
              <w:left w:val="nil"/>
              <w:bottom w:val="nil"/>
              <w:right w:val="nil"/>
            </w:tcBorders>
            <w:shd w:val="clear" w:color="auto" w:fill="auto"/>
            <w:noWrap/>
            <w:vAlign w:val="bottom"/>
            <w:hideMark/>
          </w:tcPr>
          <w:p w14:paraId="18316C5A" w14:textId="77777777" w:rsidR="00386572" w:rsidRPr="008A7F7B" w:rsidRDefault="00386572" w:rsidP="008A7F7B">
            <w:pPr>
              <w:spacing w:after="0" w:line="240" w:lineRule="auto"/>
              <w:jc w:val="right"/>
              <w:rPr>
                <w:rFonts w:ascii="Arial" w:hAnsi="Arial" w:cs="Arial"/>
                <w:sz w:val="16"/>
                <w:szCs w:val="16"/>
              </w:rPr>
            </w:pPr>
          </w:p>
        </w:tc>
        <w:tc>
          <w:tcPr>
            <w:tcW w:w="843" w:type="dxa"/>
            <w:tcBorders>
              <w:top w:val="nil"/>
              <w:left w:val="nil"/>
              <w:bottom w:val="nil"/>
              <w:right w:val="nil"/>
            </w:tcBorders>
            <w:shd w:val="clear" w:color="000000" w:fill="E6E6E6"/>
            <w:noWrap/>
            <w:vAlign w:val="bottom"/>
            <w:hideMark/>
          </w:tcPr>
          <w:p w14:paraId="3B168306" w14:textId="07D42A4B" w:rsidR="00386572" w:rsidRPr="008A7F7B" w:rsidRDefault="00386572" w:rsidP="008A7F7B">
            <w:pPr>
              <w:spacing w:after="0" w:line="240" w:lineRule="auto"/>
              <w:jc w:val="right"/>
              <w:rPr>
                <w:rFonts w:ascii="Arial" w:hAnsi="Arial" w:cs="Arial"/>
                <w:sz w:val="16"/>
                <w:szCs w:val="16"/>
              </w:rPr>
            </w:pPr>
          </w:p>
        </w:tc>
        <w:tc>
          <w:tcPr>
            <w:tcW w:w="845" w:type="dxa"/>
            <w:tcBorders>
              <w:top w:val="nil"/>
              <w:left w:val="nil"/>
              <w:bottom w:val="nil"/>
              <w:right w:val="nil"/>
            </w:tcBorders>
            <w:shd w:val="clear" w:color="auto" w:fill="auto"/>
            <w:noWrap/>
            <w:vAlign w:val="bottom"/>
            <w:hideMark/>
          </w:tcPr>
          <w:p w14:paraId="69AD5E36" w14:textId="77777777" w:rsidR="00386572" w:rsidRPr="008A7F7B" w:rsidRDefault="00386572" w:rsidP="008A7F7B">
            <w:pPr>
              <w:spacing w:after="0" w:line="240" w:lineRule="auto"/>
              <w:jc w:val="right"/>
              <w:rPr>
                <w:rFonts w:ascii="Arial" w:hAnsi="Arial" w:cs="Arial"/>
                <w:sz w:val="16"/>
                <w:szCs w:val="16"/>
              </w:rPr>
            </w:pPr>
          </w:p>
        </w:tc>
        <w:tc>
          <w:tcPr>
            <w:tcW w:w="845" w:type="dxa"/>
            <w:tcBorders>
              <w:top w:val="nil"/>
              <w:left w:val="nil"/>
              <w:bottom w:val="nil"/>
              <w:right w:val="nil"/>
            </w:tcBorders>
            <w:shd w:val="clear" w:color="auto" w:fill="E6E6E6"/>
            <w:vAlign w:val="bottom"/>
          </w:tcPr>
          <w:p w14:paraId="258482EB" w14:textId="77777777" w:rsidR="00386572" w:rsidRPr="008A7F7B" w:rsidRDefault="00386572" w:rsidP="008A7F7B">
            <w:pPr>
              <w:spacing w:after="0" w:line="240" w:lineRule="auto"/>
              <w:jc w:val="right"/>
              <w:rPr>
                <w:rFonts w:ascii="Arial" w:hAnsi="Arial" w:cs="Arial"/>
                <w:sz w:val="16"/>
                <w:szCs w:val="16"/>
              </w:rPr>
            </w:pPr>
          </w:p>
        </w:tc>
      </w:tr>
      <w:tr w:rsidR="00386572" w:rsidRPr="008A7F7B" w14:paraId="009AB6F2" w14:textId="679F290A" w:rsidTr="00531673">
        <w:trPr>
          <w:trHeight w:val="204"/>
        </w:trPr>
        <w:tc>
          <w:tcPr>
            <w:tcW w:w="2410" w:type="dxa"/>
            <w:tcBorders>
              <w:top w:val="nil"/>
              <w:left w:val="nil"/>
              <w:bottom w:val="nil"/>
              <w:right w:val="nil"/>
            </w:tcBorders>
            <w:shd w:val="clear" w:color="auto" w:fill="auto"/>
            <w:noWrap/>
            <w:vAlign w:val="bottom"/>
            <w:hideMark/>
          </w:tcPr>
          <w:p w14:paraId="284F464E" w14:textId="391F84B2" w:rsidR="00386572" w:rsidRPr="008A7F7B" w:rsidRDefault="00386572" w:rsidP="006370AB">
            <w:pPr>
              <w:spacing w:after="0" w:line="240" w:lineRule="auto"/>
              <w:ind w:left="170"/>
              <w:rPr>
                <w:rFonts w:ascii="Arial" w:hAnsi="Arial" w:cs="Arial"/>
                <w:sz w:val="16"/>
                <w:szCs w:val="16"/>
              </w:rPr>
            </w:pPr>
            <w:r w:rsidRPr="008A7F7B">
              <w:rPr>
                <w:rFonts w:ascii="Arial" w:hAnsi="Arial" w:cs="Arial"/>
                <w:sz w:val="16"/>
                <w:szCs w:val="16"/>
              </w:rPr>
              <w:t xml:space="preserve">Departmental </w:t>
            </w:r>
            <w:r>
              <w:rPr>
                <w:rFonts w:ascii="Arial" w:hAnsi="Arial" w:cs="Arial"/>
                <w:sz w:val="16"/>
                <w:szCs w:val="16"/>
              </w:rPr>
              <w:t>payment</w:t>
            </w:r>
          </w:p>
        </w:tc>
        <w:tc>
          <w:tcPr>
            <w:tcW w:w="831" w:type="dxa"/>
            <w:tcBorders>
              <w:top w:val="nil"/>
              <w:left w:val="nil"/>
              <w:bottom w:val="nil"/>
              <w:right w:val="nil"/>
            </w:tcBorders>
            <w:shd w:val="clear" w:color="auto" w:fill="auto"/>
            <w:noWrap/>
            <w:vAlign w:val="bottom"/>
            <w:hideMark/>
          </w:tcPr>
          <w:p w14:paraId="0448EA2B" w14:textId="77777777" w:rsidR="00386572" w:rsidRPr="008A7F7B" w:rsidRDefault="00386572" w:rsidP="008A7F7B">
            <w:pPr>
              <w:spacing w:after="0" w:line="240" w:lineRule="auto"/>
              <w:ind w:firstLineChars="100" w:firstLine="160"/>
              <w:rPr>
                <w:rFonts w:ascii="Arial" w:hAnsi="Arial" w:cs="Arial"/>
                <w:sz w:val="16"/>
                <w:szCs w:val="16"/>
              </w:rPr>
            </w:pPr>
          </w:p>
        </w:tc>
        <w:tc>
          <w:tcPr>
            <w:tcW w:w="865" w:type="dxa"/>
            <w:tcBorders>
              <w:top w:val="nil"/>
              <w:left w:val="nil"/>
              <w:bottom w:val="nil"/>
              <w:right w:val="nil"/>
            </w:tcBorders>
            <w:shd w:val="clear" w:color="000000" w:fill="E6E6E6"/>
            <w:noWrap/>
            <w:vAlign w:val="bottom"/>
            <w:hideMark/>
          </w:tcPr>
          <w:p w14:paraId="7C4C2033" w14:textId="143BCD39" w:rsidR="00386572" w:rsidRPr="008A7F7B" w:rsidRDefault="00386572" w:rsidP="008A7F7B">
            <w:pPr>
              <w:spacing w:after="0" w:line="240" w:lineRule="auto"/>
              <w:jc w:val="right"/>
              <w:rPr>
                <w:rFonts w:ascii="Arial" w:hAnsi="Arial" w:cs="Arial"/>
                <w:sz w:val="16"/>
                <w:szCs w:val="16"/>
              </w:rPr>
            </w:pPr>
            <w:r>
              <w:rPr>
                <w:rFonts w:ascii="Arial" w:hAnsi="Arial" w:cs="Arial"/>
                <w:sz w:val="16"/>
                <w:szCs w:val="16"/>
              </w:rPr>
              <w:t>-</w:t>
            </w:r>
          </w:p>
        </w:tc>
        <w:tc>
          <w:tcPr>
            <w:tcW w:w="847" w:type="dxa"/>
            <w:tcBorders>
              <w:top w:val="nil"/>
              <w:left w:val="nil"/>
              <w:bottom w:val="nil"/>
              <w:right w:val="nil"/>
            </w:tcBorders>
            <w:shd w:val="clear" w:color="auto" w:fill="auto"/>
            <w:noWrap/>
            <w:vAlign w:val="bottom"/>
            <w:hideMark/>
          </w:tcPr>
          <w:p w14:paraId="0F7C47A8" w14:textId="142CE4AF" w:rsidR="00386572" w:rsidRPr="008A7F7B" w:rsidRDefault="00386572" w:rsidP="008A7F7B">
            <w:pPr>
              <w:spacing w:after="0" w:line="240" w:lineRule="auto"/>
              <w:jc w:val="right"/>
              <w:rPr>
                <w:rFonts w:ascii="Arial" w:hAnsi="Arial" w:cs="Arial"/>
                <w:sz w:val="16"/>
                <w:szCs w:val="16"/>
              </w:rPr>
            </w:pPr>
            <w:r>
              <w:rPr>
                <w:rFonts w:ascii="Arial" w:hAnsi="Arial" w:cs="Arial"/>
                <w:sz w:val="16"/>
                <w:szCs w:val="16"/>
              </w:rPr>
              <w:t>-</w:t>
            </w:r>
          </w:p>
        </w:tc>
        <w:tc>
          <w:tcPr>
            <w:tcW w:w="843" w:type="dxa"/>
            <w:tcBorders>
              <w:top w:val="nil"/>
              <w:left w:val="nil"/>
              <w:bottom w:val="nil"/>
              <w:right w:val="nil"/>
            </w:tcBorders>
            <w:shd w:val="clear" w:color="000000" w:fill="E6E6E6"/>
            <w:noWrap/>
            <w:vAlign w:val="bottom"/>
            <w:hideMark/>
          </w:tcPr>
          <w:p w14:paraId="2DD5A6B7" w14:textId="6D48E968" w:rsidR="00386572" w:rsidRPr="008A7F7B" w:rsidRDefault="00386572" w:rsidP="008A7F7B">
            <w:pPr>
              <w:spacing w:after="0" w:line="240" w:lineRule="auto"/>
              <w:jc w:val="right"/>
              <w:rPr>
                <w:rFonts w:ascii="Arial" w:hAnsi="Arial" w:cs="Arial"/>
                <w:sz w:val="16"/>
                <w:szCs w:val="16"/>
              </w:rPr>
            </w:pPr>
            <w:r w:rsidRPr="008A7F7B">
              <w:rPr>
                <w:rFonts w:ascii="Arial" w:hAnsi="Arial" w:cs="Arial"/>
                <w:sz w:val="16"/>
                <w:szCs w:val="16"/>
              </w:rPr>
              <w:t>-</w:t>
            </w:r>
          </w:p>
        </w:tc>
        <w:tc>
          <w:tcPr>
            <w:tcW w:w="845" w:type="dxa"/>
            <w:tcBorders>
              <w:top w:val="nil"/>
              <w:left w:val="nil"/>
              <w:bottom w:val="nil"/>
              <w:right w:val="nil"/>
            </w:tcBorders>
            <w:shd w:val="clear" w:color="auto" w:fill="auto"/>
            <w:noWrap/>
            <w:vAlign w:val="bottom"/>
            <w:hideMark/>
          </w:tcPr>
          <w:p w14:paraId="7869742C" w14:textId="2DFB11A1" w:rsidR="00386572" w:rsidRPr="008A7F7B" w:rsidRDefault="00386572" w:rsidP="008A7F7B">
            <w:pPr>
              <w:spacing w:after="0" w:line="240" w:lineRule="auto"/>
              <w:jc w:val="right"/>
              <w:rPr>
                <w:rFonts w:ascii="Arial" w:hAnsi="Arial" w:cs="Arial"/>
                <w:sz w:val="16"/>
                <w:szCs w:val="16"/>
              </w:rPr>
            </w:pPr>
            <w:r w:rsidRPr="008A7F7B">
              <w:rPr>
                <w:rFonts w:ascii="Arial" w:hAnsi="Arial" w:cs="Arial"/>
                <w:sz w:val="16"/>
                <w:szCs w:val="16"/>
              </w:rPr>
              <w:t>-</w:t>
            </w:r>
          </w:p>
        </w:tc>
        <w:tc>
          <w:tcPr>
            <w:tcW w:w="845" w:type="dxa"/>
            <w:tcBorders>
              <w:top w:val="nil"/>
              <w:left w:val="nil"/>
              <w:bottom w:val="nil"/>
              <w:right w:val="nil"/>
            </w:tcBorders>
            <w:shd w:val="clear" w:color="auto" w:fill="E6E6E6"/>
            <w:vAlign w:val="bottom"/>
          </w:tcPr>
          <w:p w14:paraId="5FF66343" w14:textId="1F0FDB51" w:rsidR="00386572" w:rsidRPr="008A7F7B" w:rsidRDefault="00531673" w:rsidP="008A7F7B">
            <w:pPr>
              <w:spacing w:after="0" w:line="240" w:lineRule="auto"/>
              <w:jc w:val="right"/>
              <w:rPr>
                <w:rFonts w:ascii="Arial" w:hAnsi="Arial" w:cs="Arial"/>
                <w:sz w:val="16"/>
                <w:szCs w:val="16"/>
              </w:rPr>
            </w:pPr>
            <w:r>
              <w:rPr>
                <w:rFonts w:ascii="Arial" w:hAnsi="Arial" w:cs="Arial"/>
                <w:sz w:val="16"/>
                <w:szCs w:val="16"/>
              </w:rPr>
              <w:t>-</w:t>
            </w:r>
          </w:p>
        </w:tc>
      </w:tr>
      <w:tr w:rsidR="00386572" w:rsidRPr="008A7F7B" w14:paraId="59A09C56" w14:textId="0A4ADA22" w:rsidTr="00531673">
        <w:trPr>
          <w:trHeight w:val="204"/>
        </w:trPr>
        <w:tc>
          <w:tcPr>
            <w:tcW w:w="2410" w:type="dxa"/>
            <w:tcBorders>
              <w:top w:val="nil"/>
              <w:left w:val="nil"/>
              <w:bottom w:val="nil"/>
              <w:right w:val="nil"/>
            </w:tcBorders>
            <w:shd w:val="clear" w:color="auto" w:fill="auto"/>
            <w:noWrap/>
            <w:vAlign w:val="bottom"/>
            <w:hideMark/>
          </w:tcPr>
          <w:p w14:paraId="4A69183D" w14:textId="77777777" w:rsidR="00386572" w:rsidRPr="008A7F7B" w:rsidRDefault="00386572" w:rsidP="008A7F7B">
            <w:pPr>
              <w:spacing w:after="0" w:line="240" w:lineRule="auto"/>
              <w:rPr>
                <w:rFonts w:ascii="Arial" w:hAnsi="Arial" w:cs="Arial"/>
                <w:b/>
                <w:bCs/>
                <w:sz w:val="16"/>
                <w:szCs w:val="16"/>
              </w:rPr>
            </w:pPr>
            <w:r w:rsidRPr="008A7F7B">
              <w:rPr>
                <w:rFonts w:ascii="Arial" w:hAnsi="Arial" w:cs="Arial"/>
                <w:b/>
                <w:bCs/>
                <w:sz w:val="16"/>
                <w:szCs w:val="16"/>
              </w:rPr>
              <w:t xml:space="preserve">Total </w:t>
            </w:r>
          </w:p>
        </w:tc>
        <w:tc>
          <w:tcPr>
            <w:tcW w:w="831" w:type="dxa"/>
            <w:tcBorders>
              <w:top w:val="nil"/>
              <w:left w:val="nil"/>
              <w:bottom w:val="nil"/>
              <w:right w:val="nil"/>
            </w:tcBorders>
            <w:shd w:val="clear" w:color="auto" w:fill="auto"/>
            <w:noWrap/>
            <w:vAlign w:val="bottom"/>
            <w:hideMark/>
          </w:tcPr>
          <w:p w14:paraId="3CD3AA16" w14:textId="77777777" w:rsidR="00386572" w:rsidRPr="008A7F7B" w:rsidRDefault="00386572" w:rsidP="008A7F7B">
            <w:pPr>
              <w:spacing w:after="0" w:line="240" w:lineRule="auto"/>
              <w:rPr>
                <w:rFonts w:ascii="Arial" w:hAnsi="Arial" w:cs="Arial"/>
                <w:b/>
                <w:bCs/>
                <w:sz w:val="16"/>
                <w:szCs w:val="16"/>
              </w:rPr>
            </w:pPr>
          </w:p>
        </w:tc>
        <w:tc>
          <w:tcPr>
            <w:tcW w:w="865" w:type="dxa"/>
            <w:tcBorders>
              <w:top w:val="nil"/>
              <w:left w:val="nil"/>
              <w:bottom w:val="nil"/>
              <w:right w:val="nil"/>
            </w:tcBorders>
            <w:shd w:val="clear" w:color="000000" w:fill="E6E6E6"/>
            <w:noWrap/>
            <w:vAlign w:val="bottom"/>
            <w:hideMark/>
          </w:tcPr>
          <w:p w14:paraId="1F30EFB3" w14:textId="1414D8C0" w:rsidR="00386572" w:rsidRPr="00531673" w:rsidRDefault="00386572" w:rsidP="008A7F7B">
            <w:pPr>
              <w:spacing w:after="0" w:line="240" w:lineRule="auto"/>
              <w:jc w:val="right"/>
              <w:rPr>
                <w:rFonts w:ascii="Arial" w:hAnsi="Arial" w:cs="Arial"/>
                <w:b/>
                <w:bCs/>
                <w:sz w:val="16"/>
                <w:szCs w:val="16"/>
              </w:rPr>
            </w:pPr>
            <w:r w:rsidRPr="00531673">
              <w:rPr>
                <w:rFonts w:ascii="Arial" w:hAnsi="Arial" w:cs="Arial"/>
                <w:b/>
                <w:bCs/>
                <w:sz w:val="16"/>
                <w:szCs w:val="16"/>
              </w:rPr>
              <w:t>-</w:t>
            </w:r>
          </w:p>
        </w:tc>
        <w:tc>
          <w:tcPr>
            <w:tcW w:w="847" w:type="dxa"/>
            <w:tcBorders>
              <w:top w:val="nil"/>
              <w:left w:val="nil"/>
              <w:bottom w:val="nil"/>
              <w:right w:val="nil"/>
            </w:tcBorders>
            <w:shd w:val="clear" w:color="auto" w:fill="auto"/>
            <w:noWrap/>
            <w:vAlign w:val="bottom"/>
            <w:hideMark/>
          </w:tcPr>
          <w:p w14:paraId="33687A79" w14:textId="7444E975" w:rsidR="00386572" w:rsidRPr="00531673" w:rsidRDefault="00386572" w:rsidP="008A7F7B">
            <w:pPr>
              <w:spacing w:after="0" w:line="240" w:lineRule="auto"/>
              <w:jc w:val="right"/>
              <w:rPr>
                <w:rFonts w:ascii="Arial" w:hAnsi="Arial" w:cs="Arial"/>
                <w:b/>
                <w:bCs/>
                <w:sz w:val="16"/>
                <w:szCs w:val="16"/>
              </w:rPr>
            </w:pPr>
            <w:r w:rsidRPr="00531673">
              <w:rPr>
                <w:rFonts w:ascii="Arial" w:hAnsi="Arial" w:cs="Arial"/>
                <w:b/>
                <w:bCs/>
                <w:sz w:val="16"/>
                <w:szCs w:val="16"/>
              </w:rPr>
              <w:t>-</w:t>
            </w:r>
          </w:p>
        </w:tc>
        <w:tc>
          <w:tcPr>
            <w:tcW w:w="843" w:type="dxa"/>
            <w:tcBorders>
              <w:top w:val="nil"/>
              <w:left w:val="nil"/>
              <w:bottom w:val="nil"/>
              <w:right w:val="nil"/>
            </w:tcBorders>
            <w:shd w:val="clear" w:color="000000" w:fill="E6E6E6"/>
            <w:noWrap/>
            <w:vAlign w:val="bottom"/>
            <w:hideMark/>
          </w:tcPr>
          <w:p w14:paraId="4A2F42A2" w14:textId="50047444" w:rsidR="00386572" w:rsidRPr="00531673" w:rsidRDefault="00386572" w:rsidP="008A7F7B">
            <w:pPr>
              <w:spacing w:after="0" w:line="240" w:lineRule="auto"/>
              <w:jc w:val="right"/>
              <w:rPr>
                <w:rFonts w:ascii="Arial" w:hAnsi="Arial" w:cs="Arial"/>
                <w:b/>
                <w:bCs/>
                <w:sz w:val="16"/>
                <w:szCs w:val="16"/>
              </w:rPr>
            </w:pPr>
            <w:r w:rsidRPr="00531673">
              <w:rPr>
                <w:rFonts w:ascii="Arial" w:hAnsi="Arial" w:cs="Arial"/>
                <w:b/>
                <w:bCs/>
                <w:sz w:val="16"/>
                <w:szCs w:val="16"/>
              </w:rPr>
              <w:t>-</w:t>
            </w:r>
          </w:p>
        </w:tc>
        <w:tc>
          <w:tcPr>
            <w:tcW w:w="845" w:type="dxa"/>
            <w:tcBorders>
              <w:top w:val="nil"/>
              <w:left w:val="nil"/>
              <w:bottom w:val="nil"/>
              <w:right w:val="nil"/>
            </w:tcBorders>
            <w:shd w:val="clear" w:color="auto" w:fill="auto"/>
            <w:noWrap/>
            <w:vAlign w:val="bottom"/>
            <w:hideMark/>
          </w:tcPr>
          <w:p w14:paraId="121C100E" w14:textId="41526012" w:rsidR="00386572" w:rsidRPr="00531673" w:rsidRDefault="00386572" w:rsidP="008A7F7B">
            <w:pPr>
              <w:spacing w:after="0" w:line="240" w:lineRule="auto"/>
              <w:jc w:val="right"/>
              <w:rPr>
                <w:rFonts w:ascii="Arial" w:hAnsi="Arial" w:cs="Arial"/>
                <w:b/>
                <w:bCs/>
                <w:sz w:val="16"/>
                <w:szCs w:val="16"/>
              </w:rPr>
            </w:pPr>
            <w:r w:rsidRPr="00531673">
              <w:rPr>
                <w:rFonts w:ascii="Arial" w:hAnsi="Arial" w:cs="Arial"/>
                <w:b/>
                <w:bCs/>
                <w:sz w:val="16"/>
                <w:szCs w:val="16"/>
              </w:rPr>
              <w:t>-</w:t>
            </w:r>
          </w:p>
        </w:tc>
        <w:tc>
          <w:tcPr>
            <w:tcW w:w="845" w:type="dxa"/>
            <w:tcBorders>
              <w:top w:val="nil"/>
              <w:left w:val="nil"/>
              <w:bottom w:val="nil"/>
              <w:right w:val="nil"/>
            </w:tcBorders>
            <w:shd w:val="clear" w:color="auto" w:fill="E6E6E6"/>
            <w:vAlign w:val="bottom"/>
          </w:tcPr>
          <w:p w14:paraId="749F0731" w14:textId="4E7F4776" w:rsidR="00386572" w:rsidRPr="00531673" w:rsidRDefault="00531673" w:rsidP="008A7F7B">
            <w:pPr>
              <w:spacing w:after="0" w:line="240" w:lineRule="auto"/>
              <w:jc w:val="right"/>
              <w:rPr>
                <w:rFonts w:ascii="Arial" w:hAnsi="Arial" w:cs="Arial"/>
                <w:b/>
                <w:bCs/>
                <w:sz w:val="16"/>
                <w:szCs w:val="16"/>
              </w:rPr>
            </w:pPr>
            <w:r w:rsidRPr="00531673">
              <w:rPr>
                <w:rFonts w:ascii="Arial" w:hAnsi="Arial" w:cs="Arial"/>
                <w:b/>
                <w:bCs/>
                <w:sz w:val="16"/>
                <w:szCs w:val="16"/>
              </w:rPr>
              <w:t>-</w:t>
            </w:r>
          </w:p>
        </w:tc>
      </w:tr>
      <w:tr w:rsidR="00386572" w:rsidRPr="008A7F7B" w14:paraId="3E5D50B4" w14:textId="13E3CF86" w:rsidTr="00531673">
        <w:trPr>
          <w:trHeight w:val="204"/>
        </w:trPr>
        <w:tc>
          <w:tcPr>
            <w:tcW w:w="2410" w:type="dxa"/>
            <w:tcBorders>
              <w:top w:val="nil"/>
              <w:left w:val="nil"/>
              <w:bottom w:val="nil"/>
              <w:right w:val="nil"/>
            </w:tcBorders>
            <w:shd w:val="clear" w:color="auto" w:fill="auto"/>
            <w:noWrap/>
            <w:vAlign w:val="bottom"/>
            <w:hideMark/>
          </w:tcPr>
          <w:p w14:paraId="019A7260" w14:textId="303BDAD2" w:rsidR="00386572" w:rsidRPr="008A7F7B" w:rsidRDefault="00386572" w:rsidP="008A7F7B">
            <w:pPr>
              <w:spacing w:after="0" w:line="240" w:lineRule="auto"/>
              <w:rPr>
                <w:rFonts w:ascii="Arial" w:hAnsi="Arial" w:cs="Arial"/>
                <w:b/>
                <w:bCs/>
                <w:sz w:val="16"/>
                <w:szCs w:val="16"/>
              </w:rPr>
            </w:pPr>
            <w:r w:rsidRPr="008A7F7B">
              <w:rPr>
                <w:rFonts w:ascii="Arial" w:hAnsi="Arial" w:cs="Arial"/>
                <w:b/>
                <w:bCs/>
                <w:sz w:val="16"/>
                <w:szCs w:val="16"/>
              </w:rPr>
              <w:t>Total payment measure</w:t>
            </w:r>
          </w:p>
        </w:tc>
        <w:tc>
          <w:tcPr>
            <w:tcW w:w="831" w:type="dxa"/>
            <w:tcBorders>
              <w:top w:val="nil"/>
              <w:left w:val="nil"/>
              <w:bottom w:val="nil"/>
              <w:right w:val="nil"/>
            </w:tcBorders>
            <w:shd w:val="clear" w:color="auto" w:fill="auto"/>
            <w:noWrap/>
            <w:vAlign w:val="bottom"/>
            <w:hideMark/>
          </w:tcPr>
          <w:p w14:paraId="1D228C44" w14:textId="77777777" w:rsidR="00386572" w:rsidRPr="008A7F7B" w:rsidRDefault="00386572" w:rsidP="008A7F7B">
            <w:pPr>
              <w:spacing w:after="0" w:line="240" w:lineRule="auto"/>
              <w:rPr>
                <w:rFonts w:ascii="Arial" w:hAnsi="Arial" w:cs="Arial"/>
                <w:b/>
                <w:bCs/>
                <w:sz w:val="16"/>
                <w:szCs w:val="16"/>
              </w:rPr>
            </w:pPr>
          </w:p>
        </w:tc>
        <w:tc>
          <w:tcPr>
            <w:tcW w:w="865" w:type="dxa"/>
            <w:tcBorders>
              <w:top w:val="nil"/>
              <w:left w:val="nil"/>
              <w:bottom w:val="nil"/>
              <w:right w:val="nil"/>
            </w:tcBorders>
            <w:shd w:val="clear" w:color="000000" w:fill="E6E6E6"/>
            <w:noWrap/>
            <w:vAlign w:val="bottom"/>
            <w:hideMark/>
          </w:tcPr>
          <w:p w14:paraId="516BD9CE" w14:textId="103C657D" w:rsidR="00386572" w:rsidRPr="008A7F7B" w:rsidRDefault="00386572" w:rsidP="008A7F7B">
            <w:pPr>
              <w:spacing w:after="0" w:line="240" w:lineRule="auto"/>
              <w:jc w:val="right"/>
              <w:rPr>
                <w:rFonts w:ascii="Arial" w:hAnsi="Arial" w:cs="Arial"/>
                <w:sz w:val="16"/>
                <w:szCs w:val="16"/>
              </w:rPr>
            </w:pPr>
          </w:p>
        </w:tc>
        <w:tc>
          <w:tcPr>
            <w:tcW w:w="847" w:type="dxa"/>
            <w:tcBorders>
              <w:top w:val="nil"/>
              <w:left w:val="nil"/>
              <w:bottom w:val="nil"/>
              <w:right w:val="nil"/>
            </w:tcBorders>
            <w:shd w:val="clear" w:color="auto" w:fill="auto"/>
            <w:noWrap/>
            <w:vAlign w:val="bottom"/>
            <w:hideMark/>
          </w:tcPr>
          <w:p w14:paraId="318F95A8" w14:textId="77777777" w:rsidR="00386572" w:rsidRPr="008A7F7B" w:rsidRDefault="00386572" w:rsidP="008A7F7B">
            <w:pPr>
              <w:spacing w:after="0" w:line="240" w:lineRule="auto"/>
              <w:jc w:val="right"/>
              <w:rPr>
                <w:rFonts w:ascii="Arial" w:hAnsi="Arial" w:cs="Arial"/>
                <w:sz w:val="16"/>
                <w:szCs w:val="16"/>
              </w:rPr>
            </w:pPr>
          </w:p>
        </w:tc>
        <w:tc>
          <w:tcPr>
            <w:tcW w:w="843" w:type="dxa"/>
            <w:tcBorders>
              <w:top w:val="nil"/>
              <w:left w:val="nil"/>
              <w:bottom w:val="nil"/>
              <w:right w:val="nil"/>
            </w:tcBorders>
            <w:shd w:val="clear" w:color="000000" w:fill="E6E6E6"/>
            <w:noWrap/>
            <w:vAlign w:val="bottom"/>
            <w:hideMark/>
          </w:tcPr>
          <w:p w14:paraId="6C6D19B5" w14:textId="780E22CE" w:rsidR="00386572" w:rsidRPr="008A7F7B" w:rsidRDefault="00386572" w:rsidP="008A7F7B">
            <w:pPr>
              <w:spacing w:after="0" w:line="240" w:lineRule="auto"/>
              <w:jc w:val="right"/>
              <w:rPr>
                <w:rFonts w:ascii="Arial" w:hAnsi="Arial" w:cs="Arial"/>
                <w:sz w:val="16"/>
                <w:szCs w:val="16"/>
              </w:rPr>
            </w:pPr>
          </w:p>
        </w:tc>
        <w:tc>
          <w:tcPr>
            <w:tcW w:w="845" w:type="dxa"/>
            <w:tcBorders>
              <w:top w:val="nil"/>
              <w:left w:val="nil"/>
              <w:bottom w:val="nil"/>
              <w:right w:val="nil"/>
            </w:tcBorders>
            <w:shd w:val="clear" w:color="auto" w:fill="auto"/>
            <w:noWrap/>
            <w:vAlign w:val="bottom"/>
            <w:hideMark/>
          </w:tcPr>
          <w:p w14:paraId="30802021" w14:textId="77777777" w:rsidR="00386572" w:rsidRPr="008A7F7B" w:rsidRDefault="00386572" w:rsidP="008A7F7B">
            <w:pPr>
              <w:spacing w:after="0" w:line="240" w:lineRule="auto"/>
              <w:jc w:val="right"/>
              <w:rPr>
                <w:rFonts w:ascii="Arial" w:hAnsi="Arial" w:cs="Arial"/>
                <w:sz w:val="16"/>
                <w:szCs w:val="16"/>
              </w:rPr>
            </w:pPr>
          </w:p>
        </w:tc>
        <w:tc>
          <w:tcPr>
            <w:tcW w:w="845" w:type="dxa"/>
            <w:tcBorders>
              <w:top w:val="nil"/>
              <w:left w:val="nil"/>
              <w:bottom w:val="nil"/>
              <w:right w:val="nil"/>
            </w:tcBorders>
            <w:shd w:val="clear" w:color="auto" w:fill="E6E6E6"/>
            <w:vAlign w:val="bottom"/>
          </w:tcPr>
          <w:p w14:paraId="259D10BD" w14:textId="77777777" w:rsidR="00386572" w:rsidRPr="008A7F7B" w:rsidRDefault="00386572" w:rsidP="008A7F7B">
            <w:pPr>
              <w:spacing w:after="0" w:line="240" w:lineRule="auto"/>
              <w:jc w:val="right"/>
              <w:rPr>
                <w:rFonts w:ascii="Arial" w:hAnsi="Arial" w:cs="Arial"/>
                <w:sz w:val="16"/>
                <w:szCs w:val="16"/>
              </w:rPr>
            </w:pPr>
          </w:p>
        </w:tc>
      </w:tr>
      <w:tr w:rsidR="00386572" w:rsidRPr="008A7F7B" w14:paraId="0C4E8C1E" w14:textId="1597D9F6" w:rsidTr="00531673">
        <w:trPr>
          <w:trHeight w:val="204"/>
        </w:trPr>
        <w:tc>
          <w:tcPr>
            <w:tcW w:w="2410" w:type="dxa"/>
            <w:tcBorders>
              <w:top w:val="nil"/>
              <w:left w:val="nil"/>
              <w:bottom w:val="nil"/>
              <w:right w:val="nil"/>
            </w:tcBorders>
            <w:shd w:val="clear" w:color="auto" w:fill="auto"/>
            <w:noWrap/>
            <w:vAlign w:val="bottom"/>
            <w:hideMark/>
          </w:tcPr>
          <w:p w14:paraId="1CEDE482" w14:textId="77777777" w:rsidR="00386572" w:rsidRPr="008A7F7B" w:rsidRDefault="00386572" w:rsidP="003206C3">
            <w:pPr>
              <w:spacing w:after="0" w:line="240" w:lineRule="auto"/>
              <w:ind w:firstLineChars="100" w:firstLine="160"/>
              <w:rPr>
                <w:rFonts w:ascii="Arial" w:hAnsi="Arial" w:cs="Arial"/>
                <w:sz w:val="16"/>
                <w:szCs w:val="16"/>
              </w:rPr>
            </w:pPr>
            <w:r w:rsidRPr="008A7F7B">
              <w:rPr>
                <w:rFonts w:ascii="Arial" w:hAnsi="Arial" w:cs="Arial"/>
                <w:sz w:val="16"/>
                <w:szCs w:val="16"/>
              </w:rPr>
              <w:t>Departmental</w:t>
            </w:r>
          </w:p>
        </w:tc>
        <w:tc>
          <w:tcPr>
            <w:tcW w:w="831" w:type="dxa"/>
            <w:tcBorders>
              <w:top w:val="nil"/>
              <w:left w:val="nil"/>
              <w:bottom w:val="nil"/>
              <w:right w:val="nil"/>
            </w:tcBorders>
            <w:shd w:val="clear" w:color="auto" w:fill="auto"/>
            <w:noWrap/>
            <w:vAlign w:val="bottom"/>
            <w:hideMark/>
          </w:tcPr>
          <w:p w14:paraId="6D63FDE8" w14:textId="77777777" w:rsidR="00386572" w:rsidRPr="008A7F7B" w:rsidRDefault="00386572" w:rsidP="003206C3">
            <w:pPr>
              <w:spacing w:after="0" w:line="240" w:lineRule="auto"/>
              <w:ind w:firstLineChars="100" w:firstLine="160"/>
              <w:rPr>
                <w:rFonts w:ascii="Arial" w:hAnsi="Arial" w:cs="Arial"/>
                <w:sz w:val="16"/>
                <w:szCs w:val="16"/>
              </w:rPr>
            </w:pPr>
          </w:p>
        </w:tc>
        <w:tc>
          <w:tcPr>
            <w:tcW w:w="865" w:type="dxa"/>
            <w:tcBorders>
              <w:top w:val="nil"/>
              <w:left w:val="nil"/>
              <w:bottom w:val="nil"/>
              <w:right w:val="nil"/>
            </w:tcBorders>
            <w:shd w:val="clear" w:color="000000" w:fill="E6E6E6"/>
            <w:noWrap/>
            <w:vAlign w:val="bottom"/>
            <w:hideMark/>
          </w:tcPr>
          <w:p w14:paraId="30108D57" w14:textId="0BADBF13" w:rsidR="00386572" w:rsidRPr="008A7F7B" w:rsidRDefault="00386572" w:rsidP="003206C3">
            <w:pPr>
              <w:spacing w:after="0" w:line="240" w:lineRule="auto"/>
              <w:jc w:val="right"/>
              <w:rPr>
                <w:rFonts w:ascii="Arial" w:hAnsi="Arial" w:cs="Arial"/>
                <w:sz w:val="16"/>
                <w:szCs w:val="16"/>
              </w:rPr>
            </w:pPr>
            <w:r>
              <w:rPr>
                <w:rFonts w:ascii="Arial" w:hAnsi="Arial" w:cs="Arial"/>
                <w:sz w:val="16"/>
                <w:szCs w:val="16"/>
              </w:rPr>
              <w:t>-</w:t>
            </w:r>
          </w:p>
        </w:tc>
        <w:tc>
          <w:tcPr>
            <w:tcW w:w="847" w:type="dxa"/>
            <w:tcBorders>
              <w:top w:val="nil"/>
              <w:left w:val="nil"/>
              <w:bottom w:val="nil"/>
              <w:right w:val="nil"/>
            </w:tcBorders>
            <w:shd w:val="clear" w:color="auto" w:fill="auto"/>
            <w:noWrap/>
            <w:vAlign w:val="bottom"/>
            <w:hideMark/>
          </w:tcPr>
          <w:p w14:paraId="060B175A" w14:textId="3186E772" w:rsidR="00386572" w:rsidRPr="008A7F7B" w:rsidRDefault="00386572" w:rsidP="003206C3">
            <w:pPr>
              <w:spacing w:after="0" w:line="240" w:lineRule="auto"/>
              <w:jc w:val="right"/>
              <w:rPr>
                <w:rFonts w:ascii="Arial" w:hAnsi="Arial" w:cs="Arial"/>
                <w:sz w:val="16"/>
                <w:szCs w:val="16"/>
              </w:rPr>
            </w:pPr>
            <w:r>
              <w:rPr>
                <w:rFonts w:ascii="Arial" w:hAnsi="Arial" w:cs="Arial"/>
                <w:sz w:val="16"/>
                <w:szCs w:val="16"/>
              </w:rPr>
              <w:t>-</w:t>
            </w:r>
          </w:p>
        </w:tc>
        <w:tc>
          <w:tcPr>
            <w:tcW w:w="843" w:type="dxa"/>
            <w:tcBorders>
              <w:top w:val="nil"/>
              <w:left w:val="nil"/>
              <w:bottom w:val="nil"/>
              <w:right w:val="nil"/>
            </w:tcBorders>
            <w:shd w:val="clear" w:color="000000" w:fill="E6E6E6"/>
            <w:noWrap/>
            <w:vAlign w:val="bottom"/>
            <w:hideMark/>
          </w:tcPr>
          <w:p w14:paraId="728B9BE1" w14:textId="38B35AA2" w:rsidR="00386572" w:rsidRPr="008A7F7B" w:rsidRDefault="00386572" w:rsidP="003206C3">
            <w:pPr>
              <w:spacing w:after="0" w:line="240" w:lineRule="auto"/>
              <w:jc w:val="right"/>
              <w:rPr>
                <w:rFonts w:ascii="Arial" w:hAnsi="Arial" w:cs="Arial"/>
                <w:sz w:val="16"/>
                <w:szCs w:val="16"/>
              </w:rPr>
            </w:pPr>
            <w:r w:rsidRPr="008A7F7B">
              <w:rPr>
                <w:rFonts w:ascii="Arial" w:hAnsi="Arial" w:cs="Arial"/>
                <w:sz w:val="16"/>
                <w:szCs w:val="16"/>
              </w:rPr>
              <w:t>-</w:t>
            </w:r>
          </w:p>
        </w:tc>
        <w:tc>
          <w:tcPr>
            <w:tcW w:w="845" w:type="dxa"/>
            <w:tcBorders>
              <w:top w:val="nil"/>
              <w:left w:val="nil"/>
              <w:bottom w:val="nil"/>
              <w:right w:val="nil"/>
            </w:tcBorders>
            <w:shd w:val="clear" w:color="auto" w:fill="auto"/>
            <w:noWrap/>
            <w:vAlign w:val="bottom"/>
            <w:hideMark/>
          </w:tcPr>
          <w:p w14:paraId="70E7EBD0" w14:textId="0EE6DF21" w:rsidR="00386572" w:rsidRPr="008A7F7B" w:rsidRDefault="00386572" w:rsidP="003206C3">
            <w:pPr>
              <w:spacing w:after="0" w:line="240" w:lineRule="auto"/>
              <w:jc w:val="right"/>
              <w:rPr>
                <w:rFonts w:ascii="Arial" w:hAnsi="Arial" w:cs="Arial"/>
                <w:sz w:val="16"/>
                <w:szCs w:val="16"/>
              </w:rPr>
            </w:pPr>
            <w:r w:rsidRPr="008A7F7B">
              <w:rPr>
                <w:rFonts w:ascii="Arial" w:hAnsi="Arial" w:cs="Arial"/>
                <w:sz w:val="16"/>
                <w:szCs w:val="16"/>
              </w:rPr>
              <w:t>-</w:t>
            </w:r>
          </w:p>
        </w:tc>
        <w:tc>
          <w:tcPr>
            <w:tcW w:w="845" w:type="dxa"/>
            <w:tcBorders>
              <w:top w:val="nil"/>
              <w:left w:val="nil"/>
              <w:bottom w:val="nil"/>
              <w:right w:val="nil"/>
            </w:tcBorders>
            <w:shd w:val="clear" w:color="auto" w:fill="E6E6E6"/>
            <w:vAlign w:val="bottom"/>
          </w:tcPr>
          <w:p w14:paraId="7D9167CA" w14:textId="325ABF96" w:rsidR="00386572" w:rsidRPr="008A7F7B" w:rsidRDefault="00531673" w:rsidP="003206C3">
            <w:pPr>
              <w:spacing w:after="0" w:line="240" w:lineRule="auto"/>
              <w:jc w:val="right"/>
              <w:rPr>
                <w:rFonts w:ascii="Arial" w:hAnsi="Arial" w:cs="Arial"/>
                <w:sz w:val="16"/>
                <w:szCs w:val="16"/>
              </w:rPr>
            </w:pPr>
            <w:r>
              <w:rPr>
                <w:rFonts w:ascii="Arial" w:hAnsi="Arial" w:cs="Arial"/>
                <w:sz w:val="16"/>
                <w:szCs w:val="16"/>
              </w:rPr>
              <w:t>-</w:t>
            </w:r>
          </w:p>
        </w:tc>
      </w:tr>
      <w:tr w:rsidR="00386572" w:rsidRPr="008A7F7B" w14:paraId="2162F442" w14:textId="4E479DC7" w:rsidTr="00531673">
        <w:trPr>
          <w:trHeight w:val="204"/>
        </w:trPr>
        <w:tc>
          <w:tcPr>
            <w:tcW w:w="2410" w:type="dxa"/>
            <w:tcBorders>
              <w:top w:val="nil"/>
              <w:left w:val="nil"/>
              <w:bottom w:val="single" w:sz="4" w:space="0" w:color="auto"/>
              <w:right w:val="nil"/>
            </w:tcBorders>
            <w:shd w:val="clear" w:color="auto" w:fill="auto"/>
            <w:noWrap/>
            <w:vAlign w:val="bottom"/>
            <w:hideMark/>
          </w:tcPr>
          <w:p w14:paraId="3C62109F" w14:textId="77777777" w:rsidR="00386572" w:rsidRPr="008A7F7B" w:rsidRDefault="00386572" w:rsidP="003206C3">
            <w:pPr>
              <w:spacing w:after="0" w:line="240" w:lineRule="auto"/>
              <w:rPr>
                <w:rFonts w:ascii="Arial" w:hAnsi="Arial" w:cs="Arial"/>
                <w:b/>
                <w:bCs/>
                <w:sz w:val="16"/>
                <w:szCs w:val="16"/>
              </w:rPr>
            </w:pPr>
            <w:r w:rsidRPr="008A7F7B">
              <w:rPr>
                <w:rFonts w:ascii="Arial" w:hAnsi="Arial" w:cs="Arial"/>
                <w:b/>
                <w:bCs/>
                <w:sz w:val="16"/>
                <w:szCs w:val="16"/>
              </w:rPr>
              <w:t>Total</w:t>
            </w:r>
          </w:p>
        </w:tc>
        <w:tc>
          <w:tcPr>
            <w:tcW w:w="831" w:type="dxa"/>
            <w:tcBorders>
              <w:top w:val="nil"/>
              <w:left w:val="nil"/>
              <w:bottom w:val="single" w:sz="4" w:space="0" w:color="auto"/>
              <w:right w:val="nil"/>
            </w:tcBorders>
            <w:shd w:val="clear" w:color="auto" w:fill="auto"/>
            <w:noWrap/>
            <w:vAlign w:val="bottom"/>
            <w:hideMark/>
          </w:tcPr>
          <w:p w14:paraId="192486AB" w14:textId="3C6E038B" w:rsidR="00386572" w:rsidRPr="008A7F7B" w:rsidRDefault="00386572" w:rsidP="003206C3">
            <w:pPr>
              <w:spacing w:after="0" w:line="240" w:lineRule="auto"/>
              <w:rPr>
                <w:rFonts w:ascii="Arial" w:hAnsi="Arial" w:cs="Arial"/>
                <w:b/>
                <w:bCs/>
                <w:sz w:val="16"/>
                <w:szCs w:val="16"/>
              </w:rPr>
            </w:pPr>
          </w:p>
        </w:tc>
        <w:tc>
          <w:tcPr>
            <w:tcW w:w="865" w:type="dxa"/>
            <w:tcBorders>
              <w:top w:val="nil"/>
              <w:left w:val="nil"/>
              <w:bottom w:val="single" w:sz="4" w:space="0" w:color="auto"/>
              <w:right w:val="nil"/>
            </w:tcBorders>
            <w:shd w:val="clear" w:color="000000" w:fill="E6E6E6"/>
            <w:noWrap/>
            <w:vAlign w:val="bottom"/>
            <w:hideMark/>
          </w:tcPr>
          <w:p w14:paraId="294F1EF8" w14:textId="19858585" w:rsidR="00386572" w:rsidRPr="00531673" w:rsidRDefault="00386572" w:rsidP="003206C3">
            <w:pPr>
              <w:spacing w:after="0" w:line="240" w:lineRule="auto"/>
              <w:jc w:val="right"/>
              <w:rPr>
                <w:rFonts w:ascii="Arial" w:hAnsi="Arial" w:cs="Arial"/>
                <w:b/>
                <w:bCs/>
                <w:sz w:val="16"/>
                <w:szCs w:val="16"/>
              </w:rPr>
            </w:pPr>
            <w:r w:rsidRPr="00531673">
              <w:rPr>
                <w:rFonts w:ascii="Arial" w:hAnsi="Arial" w:cs="Arial"/>
                <w:b/>
                <w:bCs/>
                <w:sz w:val="16"/>
                <w:szCs w:val="16"/>
              </w:rPr>
              <w:t>-</w:t>
            </w:r>
          </w:p>
        </w:tc>
        <w:tc>
          <w:tcPr>
            <w:tcW w:w="847" w:type="dxa"/>
            <w:tcBorders>
              <w:top w:val="nil"/>
              <w:left w:val="nil"/>
              <w:bottom w:val="single" w:sz="4" w:space="0" w:color="auto"/>
              <w:right w:val="nil"/>
            </w:tcBorders>
            <w:shd w:val="clear" w:color="auto" w:fill="auto"/>
            <w:noWrap/>
            <w:vAlign w:val="bottom"/>
            <w:hideMark/>
          </w:tcPr>
          <w:p w14:paraId="5B63E98F" w14:textId="2978BED0" w:rsidR="00386572" w:rsidRPr="00531673" w:rsidRDefault="00386572" w:rsidP="003206C3">
            <w:pPr>
              <w:spacing w:after="0" w:line="240" w:lineRule="auto"/>
              <w:jc w:val="right"/>
              <w:rPr>
                <w:rFonts w:ascii="Arial" w:hAnsi="Arial" w:cs="Arial"/>
                <w:b/>
                <w:bCs/>
                <w:sz w:val="16"/>
                <w:szCs w:val="16"/>
              </w:rPr>
            </w:pPr>
            <w:r w:rsidRPr="00531673">
              <w:rPr>
                <w:rFonts w:ascii="Arial" w:hAnsi="Arial" w:cs="Arial"/>
                <w:b/>
                <w:bCs/>
                <w:sz w:val="16"/>
                <w:szCs w:val="16"/>
              </w:rPr>
              <w:t>-</w:t>
            </w:r>
          </w:p>
        </w:tc>
        <w:tc>
          <w:tcPr>
            <w:tcW w:w="843" w:type="dxa"/>
            <w:tcBorders>
              <w:top w:val="nil"/>
              <w:left w:val="nil"/>
              <w:bottom w:val="single" w:sz="4" w:space="0" w:color="auto"/>
              <w:right w:val="nil"/>
            </w:tcBorders>
            <w:shd w:val="clear" w:color="000000" w:fill="E6E6E6"/>
            <w:noWrap/>
            <w:vAlign w:val="bottom"/>
            <w:hideMark/>
          </w:tcPr>
          <w:p w14:paraId="2303E825" w14:textId="74A6F13B" w:rsidR="00386572" w:rsidRPr="00531673" w:rsidRDefault="00386572" w:rsidP="003206C3">
            <w:pPr>
              <w:spacing w:after="0" w:line="240" w:lineRule="auto"/>
              <w:jc w:val="right"/>
              <w:rPr>
                <w:rFonts w:ascii="Arial" w:hAnsi="Arial" w:cs="Arial"/>
                <w:b/>
                <w:bCs/>
                <w:sz w:val="16"/>
                <w:szCs w:val="16"/>
              </w:rPr>
            </w:pPr>
            <w:r w:rsidRPr="00531673">
              <w:rPr>
                <w:rFonts w:ascii="Arial" w:hAnsi="Arial" w:cs="Arial"/>
                <w:b/>
                <w:bCs/>
                <w:sz w:val="16"/>
                <w:szCs w:val="16"/>
              </w:rPr>
              <w:t>-</w:t>
            </w:r>
          </w:p>
        </w:tc>
        <w:tc>
          <w:tcPr>
            <w:tcW w:w="845" w:type="dxa"/>
            <w:tcBorders>
              <w:top w:val="nil"/>
              <w:left w:val="nil"/>
              <w:bottom w:val="single" w:sz="4" w:space="0" w:color="auto"/>
              <w:right w:val="nil"/>
            </w:tcBorders>
            <w:shd w:val="clear" w:color="auto" w:fill="auto"/>
            <w:noWrap/>
            <w:vAlign w:val="bottom"/>
            <w:hideMark/>
          </w:tcPr>
          <w:p w14:paraId="67ED9B12" w14:textId="54E4DFA2" w:rsidR="00386572" w:rsidRPr="00531673" w:rsidRDefault="00386572" w:rsidP="003206C3">
            <w:pPr>
              <w:spacing w:after="0" w:line="240" w:lineRule="auto"/>
              <w:jc w:val="right"/>
              <w:rPr>
                <w:rFonts w:ascii="Arial" w:hAnsi="Arial" w:cs="Arial"/>
                <w:b/>
                <w:bCs/>
                <w:sz w:val="16"/>
                <w:szCs w:val="16"/>
              </w:rPr>
            </w:pPr>
            <w:r w:rsidRPr="00531673">
              <w:rPr>
                <w:rFonts w:ascii="Arial" w:hAnsi="Arial" w:cs="Arial"/>
                <w:b/>
                <w:bCs/>
                <w:sz w:val="16"/>
                <w:szCs w:val="16"/>
              </w:rPr>
              <w:t>-</w:t>
            </w:r>
          </w:p>
        </w:tc>
        <w:tc>
          <w:tcPr>
            <w:tcW w:w="845" w:type="dxa"/>
            <w:tcBorders>
              <w:top w:val="nil"/>
              <w:left w:val="nil"/>
              <w:bottom w:val="single" w:sz="4" w:space="0" w:color="auto"/>
              <w:right w:val="nil"/>
            </w:tcBorders>
            <w:shd w:val="clear" w:color="auto" w:fill="E6E6E6"/>
            <w:vAlign w:val="bottom"/>
          </w:tcPr>
          <w:p w14:paraId="2C7CBCA0" w14:textId="5E74BD2D" w:rsidR="00386572" w:rsidRPr="00531673" w:rsidRDefault="00531673" w:rsidP="003206C3">
            <w:pPr>
              <w:spacing w:after="0" w:line="240" w:lineRule="auto"/>
              <w:jc w:val="right"/>
              <w:rPr>
                <w:rFonts w:ascii="Arial" w:hAnsi="Arial" w:cs="Arial"/>
                <w:b/>
                <w:bCs/>
                <w:sz w:val="16"/>
                <w:szCs w:val="16"/>
              </w:rPr>
            </w:pPr>
            <w:r w:rsidRPr="00531673">
              <w:rPr>
                <w:rFonts w:ascii="Arial" w:hAnsi="Arial" w:cs="Arial"/>
                <w:b/>
                <w:bCs/>
                <w:sz w:val="16"/>
                <w:szCs w:val="16"/>
              </w:rPr>
              <w:t>-</w:t>
            </w:r>
          </w:p>
        </w:tc>
      </w:tr>
    </w:tbl>
    <w:p w14:paraId="7442FAED" w14:textId="11A53D58" w:rsidR="00BB7979" w:rsidRDefault="000E0E80" w:rsidP="0016212A">
      <w:pPr>
        <w:pStyle w:val="ChartandTableFootnote"/>
        <w:spacing w:before="60"/>
      </w:pPr>
      <w:r>
        <w:t>P</w:t>
      </w:r>
      <w:r w:rsidR="00BB7979" w:rsidRPr="004455D3">
        <w:t>repared on a Government Finance Statistics (fiscal) basis</w:t>
      </w:r>
      <w:r w:rsidR="00BB7979">
        <w:t>. Figures displayed as a negative (-) represent a decrease in funds and a positive (+) represent an increase in funds.</w:t>
      </w:r>
    </w:p>
    <w:p w14:paraId="276D5E0B" w14:textId="62D3B05D" w:rsidR="003206C3" w:rsidRPr="00306FB0" w:rsidRDefault="003206C3" w:rsidP="003206C3">
      <w:pPr>
        <w:pStyle w:val="ListParagraph"/>
        <w:numPr>
          <w:ilvl w:val="0"/>
          <w:numId w:val="49"/>
        </w:numPr>
        <w:spacing w:line="240" w:lineRule="auto"/>
        <w:ind w:left="426" w:hanging="426"/>
      </w:pPr>
      <w:r>
        <w:rPr>
          <w:rFonts w:ascii="Arial" w:hAnsi="Arial" w:cs="Arial"/>
          <w:sz w:val="16"/>
          <w:szCs w:val="16"/>
        </w:rPr>
        <w:t xml:space="preserve">This measure is published with nil financial impacts as funding was previously included in the Contingency Reserve in the 2022-23 October Budget. </w:t>
      </w:r>
      <w:r w:rsidR="004033BC">
        <w:rPr>
          <w:rFonts w:ascii="Arial" w:hAnsi="Arial" w:cs="Arial"/>
          <w:sz w:val="16"/>
          <w:szCs w:val="16"/>
        </w:rPr>
        <w:t>Related amounts are shown in Table 1.2.</w:t>
      </w:r>
    </w:p>
    <w:p w14:paraId="6E21BB1F" w14:textId="77777777" w:rsidR="00306FB0" w:rsidRPr="003206C3" w:rsidRDefault="00306FB0" w:rsidP="00306FB0">
      <w:pPr>
        <w:spacing w:line="240" w:lineRule="auto"/>
      </w:pPr>
    </w:p>
    <w:p w14:paraId="0B2F0F5F" w14:textId="77777777" w:rsidR="003206C3" w:rsidRPr="003206C3" w:rsidRDefault="003206C3" w:rsidP="003206C3"/>
    <w:p w14:paraId="3CDCDDF5" w14:textId="10670E67" w:rsidR="00BB7979" w:rsidRPr="00134A80" w:rsidRDefault="00BB7979" w:rsidP="00134A80">
      <w:pPr>
        <w:pStyle w:val="Heading5"/>
        <w:rPr>
          <w:rFonts w:ascii="Arial Bold" w:hAnsi="Arial Bold"/>
          <w:i w:val="0"/>
          <w:sz w:val="22"/>
          <w:szCs w:val="22"/>
        </w:rPr>
      </w:pPr>
      <w:r>
        <w:br w:type="page"/>
      </w:r>
      <w:bookmarkStart w:id="133" w:name="_Toc132982321"/>
      <w:bookmarkStart w:id="134" w:name="_Toc133912454"/>
      <w:r w:rsidRPr="00134A80">
        <w:rPr>
          <w:rFonts w:ascii="Arial Bold" w:hAnsi="Arial Bold"/>
          <w:i w:val="0"/>
          <w:sz w:val="22"/>
          <w:szCs w:val="22"/>
        </w:rPr>
        <w:t>Additional estimates and variations</w:t>
      </w:r>
      <w:bookmarkEnd w:id="133"/>
      <w:bookmarkEnd w:id="134"/>
    </w:p>
    <w:p w14:paraId="003BD128" w14:textId="1770C226" w:rsidR="00BB7979" w:rsidRPr="00F80EB6" w:rsidRDefault="00BB7979" w:rsidP="00BB7979">
      <w:pPr>
        <w:rPr>
          <w:sz w:val="20"/>
        </w:rPr>
      </w:pPr>
      <w:r w:rsidRPr="00F80EB6">
        <w:rPr>
          <w:sz w:val="20"/>
        </w:rPr>
        <w:t xml:space="preserve">The following table details the changes to the resourcing for </w:t>
      </w:r>
      <w:r w:rsidR="008A7F7B" w:rsidRPr="00F80EB6">
        <w:rPr>
          <w:sz w:val="20"/>
        </w:rPr>
        <w:t xml:space="preserve">OPH </w:t>
      </w:r>
      <w:r w:rsidRPr="00F80EB6">
        <w:rPr>
          <w:sz w:val="20"/>
        </w:rPr>
        <w:t>at Additional Estimates, by outcome. The following table details the estimates and variations resulting from new measures and any other variations  since the 2022–23 October Budget in Appropriation Bill</w:t>
      </w:r>
      <w:r w:rsidR="008A7F7B" w:rsidRPr="00F80EB6">
        <w:rPr>
          <w:sz w:val="20"/>
        </w:rPr>
        <w:t xml:space="preserve"> </w:t>
      </w:r>
      <w:r w:rsidRPr="00F80EB6">
        <w:rPr>
          <w:sz w:val="20"/>
        </w:rPr>
        <w:t>No. 3.</w:t>
      </w:r>
    </w:p>
    <w:p w14:paraId="11D39425" w14:textId="77777777" w:rsidR="00BB7979" w:rsidRDefault="00BB7979" w:rsidP="00BB7979">
      <w:pPr>
        <w:pStyle w:val="TableHeading"/>
      </w:pPr>
      <w:r>
        <w:t>Table 1.2: Additional estimates and variations to outcomes from measures and other variations</w:t>
      </w:r>
    </w:p>
    <w:tbl>
      <w:tblPr>
        <w:tblW w:w="5000" w:type="pct"/>
        <w:tblLook w:val="04A0" w:firstRow="1" w:lastRow="0" w:firstColumn="1" w:lastColumn="0" w:noHBand="0" w:noVBand="1"/>
      </w:tblPr>
      <w:tblGrid>
        <w:gridCol w:w="3387"/>
        <w:gridCol w:w="865"/>
        <w:gridCol w:w="867"/>
        <w:gridCol w:w="864"/>
        <w:gridCol w:w="864"/>
        <w:gridCol w:w="864"/>
      </w:tblGrid>
      <w:tr w:rsidR="008A7F7B" w:rsidRPr="008A7F7B" w14:paraId="071D6F98" w14:textId="77777777" w:rsidTr="00914D93">
        <w:trPr>
          <w:trHeight w:val="204"/>
        </w:trPr>
        <w:tc>
          <w:tcPr>
            <w:tcW w:w="2196" w:type="pct"/>
            <w:tcBorders>
              <w:top w:val="single" w:sz="4" w:space="0" w:color="auto"/>
              <w:left w:val="nil"/>
              <w:bottom w:val="nil"/>
              <w:right w:val="nil"/>
            </w:tcBorders>
            <w:shd w:val="clear" w:color="auto" w:fill="auto"/>
            <w:noWrap/>
            <w:vAlign w:val="bottom"/>
            <w:hideMark/>
          </w:tcPr>
          <w:p w14:paraId="065942C8" w14:textId="77777777" w:rsidR="008A7F7B" w:rsidRPr="008A7F7B" w:rsidRDefault="008A7F7B" w:rsidP="008A7F7B">
            <w:pPr>
              <w:spacing w:after="0" w:line="240" w:lineRule="auto"/>
              <w:rPr>
                <w:rFonts w:ascii="Arial" w:hAnsi="Arial" w:cs="Arial"/>
                <w:color w:val="000000"/>
                <w:sz w:val="16"/>
                <w:szCs w:val="16"/>
              </w:rPr>
            </w:pPr>
            <w:r w:rsidRPr="008A7F7B">
              <w:rPr>
                <w:rFonts w:ascii="Arial" w:hAnsi="Arial" w:cs="Arial"/>
                <w:color w:val="000000"/>
                <w:sz w:val="16"/>
                <w:szCs w:val="16"/>
              </w:rPr>
              <w:t> </w:t>
            </w:r>
          </w:p>
        </w:tc>
        <w:tc>
          <w:tcPr>
            <w:tcW w:w="561" w:type="pct"/>
            <w:tcBorders>
              <w:top w:val="single" w:sz="4" w:space="0" w:color="auto"/>
              <w:left w:val="nil"/>
              <w:bottom w:val="single" w:sz="4" w:space="0" w:color="auto"/>
              <w:right w:val="nil"/>
            </w:tcBorders>
            <w:shd w:val="clear" w:color="auto" w:fill="auto"/>
            <w:vAlign w:val="bottom"/>
            <w:hideMark/>
          </w:tcPr>
          <w:p w14:paraId="2963B1F9" w14:textId="77777777" w:rsidR="008A7F7B" w:rsidRPr="008A7F7B" w:rsidRDefault="008A7F7B" w:rsidP="008A7F7B">
            <w:pPr>
              <w:spacing w:after="0" w:line="240" w:lineRule="auto"/>
              <w:jc w:val="center"/>
              <w:rPr>
                <w:rFonts w:ascii="Arial" w:hAnsi="Arial" w:cs="Arial"/>
                <w:color w:val="000000"/>
                <w:sz w:val="16"/>
                <w:szCs w:val="16"/>
              </w:rPr>
            </w:pPr>
            <w:r w:rsidRPr="008A7F7B">
              <w:rPr>
                <w:rFonts w:ascii="Arial" w:hAnsi="Arial" w:cs="Arial"/>
                <w:color w:val="000000"/>
                <w:sz w:val="16"/>
                <w:szCs w:val="16"/>
              </w:rPr>
              <w:t xml:space="preserve">Program </w:t>
            </w:r>
          </w:p>
        </w:tc>
        <w:tc>
          <w:tcPr>
            <w:tcW w:w="562" w:type="pct"/>
            <w:tcBorders>
              <w:top w:val="single" w:sz="4" w:space="0" w:color="auto"/>
              <w:left w:val="nil"/>
              <w:bottom w:val="single" w:sz="4" w:space="0" w:color="auto"/>
              <w:right w:val="nil"/>
            </w:tcBorders>
            <w:shd w:val="clear" w:color="000000" w:fill="E6E6E6"/>
            <w:vAlign w:val="bottom"/>
            <w:hideMark/>
          </w:tcPr>
          <w:p w14:paraId="70AF6396" w14:textId="77777777" w:rsidR="008A7F7B" w:rsidRPr="008A7F7B" w:rsidRDefault="008A7F7B" w:rsidP="008A7F7B">
            <w:pPr>
              <w:spacing w:after="0" w:line="240" w:lineRule="auto"/>
              <w:jc w:val="right"/>
              <w:rPr>
                <w:rFonts w:ascii="Arial" w:hAnsi="Arial" w:cs="Arial"/>
                <w:sz w:val="16"/>
                <w:szCs w:val="16"/>
              </w:rPr>
            </w:pPr>
            <w:r w:rsidRPr="008A7F7B">
              <w:rPr>
                <w:rFonts w:ascii="Arial" w:hAnsi="Arial" w:cs="Arial"/>
                <w:sz w:val="16"/>
                <w:szCs w:val="16"/>
              </w:rPr>
              <w:t>2022-23</w:t>
            </w:r>
            <w:r w:rsidRPr="008A7F7B">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000000" w:fill="FAFAFA"/>
            <w:vAlign w:val="bottom"/>
            <w:hideMark/>
          </w:tcPr>
          <w:p w14:paraId="138C724C" w14:textId="77777777" w:rsidR="008A7F7B" w:rsidRPr="008A7F7B" w:rsidRDefault="008A7F7B" w:rsidP="008A7F7B">
            <w:pPr>
              <w:spacing w:after="0" w:line="240" w:lineRule="auto"/>
              <w:jc w:val="right"/>
              <w:rPr>
                <w:rFonts w:ascii="Arial" w:hAnsi="Arial" w:cs="Arial"/>
                <w:sz w:val="16"/>
                <w:szCs w:val="16"/>
              </w:rPr>
            </w:pPr>
            <w:r w:rsidRPr="008A7F7B">
              <w:rPr>
                <w:rFonts w:ascii="Arial" w:hAnsi="Arial" w:cs="Arial"/>
                <w:sz w:val="16"/>
                <w:szCs w:val="16"/>
              </w:rPr>
              <w:t>2023-24</w:t>
            </w:r>
            <w:r w:rsidRPr="008A7F7B">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000000" w:fill="FFFFFF"/>
            <w:vAlign w:val="bottom"/>
            <w:hideMark/>
          </w:tcPr>
          <w:p w14:paraId="0E098A61" w14:textId="77777777" w:rsidR="008A7F7B" w:rsidRPr="008A7F7B" w:rsidRDefault="008A7F7B" w:rsidP="008A7F7B">
            <w:pPr>
              <w:spacing w:after="0" w:line="240" w:lineRule="auto"/>
              <w:jc w:val="right"/>
              <w:rPr>
                <w:rFonts w:ascii="Arial" w:hAnsi="Arial" w:cs="Arial"/>
                <w:sz w:val="16"/>
                <w:szCs w:val="16"/>
              </w:rPr>
            </w:pPr>
            <w:r w:rsidRPr="008A7F7B">
              <w:rPr>
                <w:rFonts w:ascii="Arial" w:hAnsi="Arial" w:cs="Arial"/>
                <w:sz w:val="16"/>
                <w:szCs w:val="16"/>
              </w:rPr>
              <w:t>2024-25</w:t>
            </w:r>
            <w:r w:rsidRPr="008A7F7B">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000000" w:fill="FFFFFF"/>
            <w:vAlign w:val="bottom"/>
            <w:hideMark/>
          </w:tcPr>
          <w:p w14:paraId="1F0E6AA1" w14:textId="77777777" w:rsidR="008A7F7B" w:rsidRPr="008A7F7B" w:rsidRDefault="008A7F7B" w:rsidP="008A7F7B">
            <w:pPr>
              <w:spacing w:after="0" w:line="240" w:lineRule="auto"/>
              <w:jc w:val="right"/>
              <w:rPr>
                <w:rFonts w:ascii="Arial" w:hAnsi="Arial" w:cs="Arial"/>
                <w:sz w:val="16"/>
                <w:szCs w:val="16"/>
              </w:rPr>
            </w:pPr>
            <w:r w:rsidRPr="008A7F7B">
              <w:rPr>
                <w:rFonts w:ascii="Arial" w:hAnsi="Arial" w:cs="Arial"/>
                <w:sz w:val="16"/>
                <w:szCs w:val="16"/>
              </w:rPr>
              <w:t>2025-26</w:t>
            </w:r>
            <w:r w:rsidRPr="008A7F7B">
              <w:rPr>
                <w:rFonts w:ascii="Arial" w:hAnsi="Arial" w:cs="Arial"/>
                <w:sz w:val="16"/>
                <w:szCs w:val="16"/>
              </w:rPr>
              <w:br/>
              <w:t>$'000</w:t>
            </w:r>
          </w:p>
        </w:tc>
      </w:tr>
      <w:tr w:rsidR="008A7F7B" w:rsidRPr="008A7F7B" w14:paraId="4E50775E" w14:textId="77777777" w:rsidTr="00914D93">
        <w:trPr>
          <w:trHeight w:val="204"/>
        </w:trPr>
        <w:tc>
          <w:tcPr>
            <w:tcW w:w="2196" w:type="pct"/>
            <w:tcBorders>
              <w:top w:val="nil"/>
              <w:left w:val="nil"/>
              <w:bottom w:val="nil"/>
              <w:right w:val="nil"/>
            </w:tcBorders>
            <w:shd w:val="clear" w:color="auto" w:fill="auto"/>
            <w:noWrap/>
            <w:vAlign w:val="bottom"/>
            <w:hideMark/>
          </w:tcPr>
          <w:p w14:paraId="0F4ECA2D" w14:textId="77777777" w:rsidR="008A7F7B" w:rsidRPr="008A7F7B" w:rsidRDefault="008A7F7B" w:rsidP="008A7F7B">
            <w:pPr>
              <w:spacing w:after="0" w:line="240" w:lineRule="auto"/>
              <w:rPr>
                <w:rFonts w:ascii="Arial" w:hAnsi="Arial" w:cs="Arial"/>
                <w:b/>
                <w:bCs/>
                <w:color w:val="000000"/>
                <w:sz w:val="16"/>
                <w:szCs w:val="16"/>
              </w:rPr>
            </w:pPr>
            <w:r w:rsidRPr="008A7F7B">
              <w:rPr>
                <w:rFonts w:ascii="Arial" w:hAnsi="Arial" w:cs="Arial"/>
                <w:b/>
                <w:bCs/>
                <w:color w:val="000000"/>
                <w:sz w:val="16"/>
                <w:szCs w:val="16"/>
              </w:rPr>
              <w:t>Outcome 1</w:t>
            </w:r>
          </w:p>
        </w:tc>
        <w:tc>
          <w:tcPr>
            <w:tcW w:w="561" w:type="pct"/>
            <w:tcBorders>
              <w:top w:val="nil"/>
              <w:left w:val="nil"/>
              <w:bottom w:val="nil"/>
              <w:right w:val="nil"/>
            </w:tcBorders>
            <w:shd w:val="clear" w:color="auto" w:fill="auto"/>
            <w:noWrap/>
            <w:vAlign w:val="bottom"/>
            <w:hideMark/>
          </w:tcPr>
          <w:p w14:paraId="5CAEDD6A" w14:textId="77777777" w:rsidR="008A7F7B" w:rsidRPr="008A7F7B" w:rsidRDefault="008A7F7B" w:rsidP="008A7F7B">
            <w:pPr>
              <w:spacing w:after="0" w:line="240" w:lineRule="auto"/>
              <w:rPr>
                <w:rFonts w:ascii="Arial" w:hAnsi="Arial" w:cs="Arial"/>
                <w:b/>
                <w:bCs/>
                <w:color w:val="000000"/>
                <w:sz w:val="16"/>
                <w:szCs w:val="16"/>
              </w:rPr>
            </w:pPr>
          </w:p>
        </w:tc>
        <w:tc>
          <w:tcPr>
            <w:tcW w:w="562" w:type="pct"/>
            <w:tcBorders>
              <w:top w:val="nil"/>
              <w:left w:val="nil"/>
              <w:bottom w:val="nil"/>
              <w:right w:val="nil"/>
            </w:tcBorders>
            <w:shd w:val="clear" w:color="000000" w:fill="E6E6E6"/>
            <w:noWrap/>
            <w:vAlign w:val="bottom"/>
            <w:hideMark/>
          </w:tcPr>
          <w:p w14:paraId="3B7106C5" w14:textId="57BE87AA" w:rsidR="008A7F7B" w:rsidRPr="008A7F7B" w:rsidRDefault="008A7F7B" w:rsidP="008A7F7B">
            <w:pPr>
              <w:spacing w:after="0" w:line="240" w:lineRule="auto"/>
              <w:jc w:val="center"/>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7A1D968B" w14:textId="77777777" w:rsidR="008A7F7B" w:rsidRPr="008A7F7B" w:rsidRDefault="008A7F7B" w:rsidP="008A7F7B">
            <w:pPr>
              <w:spacing w:after="0" w:line="240" w:lineRule="auto"/>
              <w:jc w:val="center"/>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5C2550AD" w14:textId="77777777" w:rsidR="008A7F7B" w:rsidRPr="008A7F7B" w:rsidRDefault="008A7F7B" w:rsidP="008A7F7B">
            <w:pPr>
              <w:spacing w:after="0" w:line="240" w:lineRule="auto"/>
              <w:jc w:val="right"/>
              <w:rPr>
                <w:rFonts w:ascii="Times New Roman" w:hAnsi="Times New Roman"/>
                <w:sz w:val="20"/>
              </w:rPr>
            </w:pPr>
          </w:p>
        </w:tc>
        <w:tc>
          <w:tcPr>
            <w:tcW w:w="560" w:type="pct"/>
            <w:tcBorders>
              <w:top w:val="nil"/>
              <w:left w:val="nil"/>
              <w:bottom w:val="nil"/>
              <w:right w:val="nil"/>
            </w:tcBorders>
            <w:shd w:val="clear" w:color="auto" w:fill="auto"/>
            <w:noWrap/>
            <w:vAlign w:val="bottom"/>
            <w:hideMark/>
          </w:tcPr>
          <w:p w14:paraId="1E94D231" w14:textId="77777777" w:rsidR="008A7F7B" w:rsidRPr="008A7F7B" w:rsidRDefault="008A7F7B" w:rsidP="008A7F7B">
            <w:pPr>
              <w:spacing w:after="0" w:line="240" w:lineRule="auto"/>
              <w:jc w:val="right"/>
              <w:rPr>
                <w:rFonts w:ascii="Times New Roman" w:hAnsi="Times New Roman"/>
                <w:sz w:val="20"/>
              </w:rPr>
            </w:pPr>
          </w:p>
        </w:tc>
      </w:tr>
      <w:tr w:rsidR="008A7F7B" w:rsidRPr="008A7F7B" w14:paraId="5B0E128D" w14:textId="77777777" w:rsidTr="00914D93">
        <w:trPr>
          <w:trHeight w:val="204"/>
        </w:trPr>
        <w:tc>
          <w:tcPr>
            <w:tcW w:w="2196" w:type="pct"/>
            <w:tcBorders>
              <w:top w:val="nil"/>
              <w:left w:val="nil"/>
              <w:bottom w:val="nil"/>
              <w:right w:val="nil"/>
            </w:tcBorders>
            <w:shd w:val="clear" w:color="auto" w:fill="auto"/>
            <w:vAlign w:val="bottom"/>
            <w:hideMark/>
          </w:tcPr>
          <w:p w14:paraId="00003BA0" w14:textId="77777777" w:rsidR="008A7F7B" w:rsidRPr="008A7F7B" w:rsidRDefault="008A7F7B" w:rsidP="008A7F7B">
            <w:pPr>
              <w:spacing w:after="0" w:line="240" w:lineRule="auto"/>
              <w:rPr>
                <w:rFonts w:ascii="Arial" w:hAnsi="Arial" w:cs="Arial"/>
                <w:b/>
                <w:bCs/>
                <w:color w:val="000000"/>
                <w:sz w:val="16"/>
                <w:szCs w:val="16"/>
              </w:rPr>
            </w:pPr>
            <w:r w:rsidRPr="008A7F7B">
              <w:rPr>
                <w:rFonts w:ascii="Arial" w:hAnsi="Arial" w:cs="Arial"/>
                <w:b/>
                <w:bCs/>
                <w:color w:val="000000"/>
                <w:sz w:val="16"/>
                <w:szCs w:val="16"/>
              </w:rPr>
              <w:t xml:space="preserve">Departmental </w:t>
            </w:r>
          </w:p>
        </w:tc>
        <w:tc>
          <w:tcPr>
            <w:tcW w:w="561" w:type="pct"/>
            <w:tcBorders>
              <w:top w:val="nil"/>
              <w:left w:val="nil"/>
              <w:bottom w:val="nil"/>
              <w:right w:val="nil"/>
            </w:tcBorders>
            <w:shd w:val="clear" w:color="auto" w:fill="auto"/>
            <w:noWrap/>
            <w:vAlign w:val="bottom"/>
            <w:hideMark/>
          </w:tcPr>
          <w:p w14:paraId="23FC20E0" w14:textId="77777777" w:rsidR="008A7F7B" w:rsidRPr="008A7F7B" w:rsidRDefault="008A7F7B" w:rsidP="008A7F7B">
            <w:pPr>
              <w:spacing w:after="0" w:line="240" w:lineRule="auto"/>
              <w:rPr>
                <w:rFonts w:ascii="Arial" w:hAnsi="Arial" w:cs="Arial"/>
                <w:b/>
                <w:bCs/>
                <w:color w:val="000000"/>
                <w:sz w:val="16"/>
                <w:szCs w:val="16"/>
              </w:rPr>
            </w:pPr>
          </w:p>
        </w:tc>
        <w:tc>
          <w:tcPr>
            <w:tcW w:w="562" w:type="pct"/>
            <w:tcBorders>
              <w:top w:val="nil"/>
              <w:left w:val="nil"/>
              <w:bottom w:val="nil"/>
              <w:right w:val="nil"/>
            </w:tcBorders>
            <w:shd w:val="clear" w:color="000000" w:fill="E6E6E6"/>
            <w:noWrap/>
            <w:vAlign w:val="bottom"/>
            <w:hideMark/>
          </w:tcPr>
          <w:p w14:paraId="1A85EA40" w14:textId="43675947" w:rsidR="008A7F7B" w:rsidRPr="008A7F7B" w:rsidRDefault="008A7F7B" w:rsidP="008A7F7B">
            <w:pPr>
              <w:spacing w:after="0" w:line="240" w:lineRule="auto"/>
              <w:jc w:val="center"/>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1E785558" w14:textId="77777777" w:rsidR="008A7F7B" w:rsidRPr="008A7F7B" w:rsidRDefault="008A7F7B" w:rsidP="008A7F7B">
            <w:pPr>
              <w:spacing w:after="0" w:line="240" w:lineRule="auto"/>
              <w:jc w:val="center"/>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096EDE60" w14:textId="77777777" w:rsidR="008A7F7B" w:rsidRPr="008A7F7B" w:rsidRDefault="008A7F7B" w:rsidP="008A7F7B">
            <w:pPr>
              <w:spacing w:after="0" w:line="240" w:lineRule="auto"/>
              <w:jc w:val="right"/>
              <w:rPr>
                <w:rFonts w:ascii="Times New Roman" w:hAnsi="Times New Roman"/>
                <w:sz w:val="20"/>
              </w:rPr>
            </w:pPr>
          </w:p>
        </w:tc>
        <w:tc>
          <w:tcPr>
            <w:tcW w:w="560" w:type="pct"/>
            <w:tcBorders>
              <w:top w:val="nil"/>
              <w:left w:val="nil"/>
              <w:bottom w:val="nil"/>
              <w:right w:val="nil"/>
            </w:tcBorders>
            <w:shd w:val="clear" w:color="auto" w:fill="auto"/>
            <w:noWrap/>
            <w:vAlign w:val="bottom"/>
            <w:hideMark/>
          </w:tcPr>
          <w:p w14:paraId="7D55AE56" w14:textId="77777777" w:rsidR="008A7F7B" w:rsidRPr="008A7F7B" w:rsidRDefault="008A7F7B" w:rsidP="008A7F7B">
            <w:pPr>
              <w:spacing w:after="0" w:line="240" w:lineRule="auto"/>
              <w:jc w:val="right"/>
              <w:rPr>
                <w:rFonts w:ascii="Times New Roman" w:hAnsi="Times New Roman"/>
                <w:sz w:val="20"/>
              </w:rPr>
            </w:pPr>
          </w:p>
        </w:tc>
      </w:tr>
      <w:tr w:rsidR="008A7F7B" w:rsidRPr="008A7F7B" w14:paraId="28650CFD" w14:textId="77777777" w:rsidTr="00563E7D">
        <w:trPr>
          <w:trHeight w:val="204"/>
        </w:trPr>
        <w:tc>
          <w:tcPr>
            <w:tcW w:w="2196" w:type="pct"/>
            <w:tcBorders>
              <w:top w:val="nil"/>
              <w:left w:val="nil"/>
              <w:bottom w:val="nil"/>
              <w:right w:val="nil"/>
            </w:tcBorders>
            <w:shd w:val="clear" w:color="auto" w:fill="auto"/>
            <w:noWrap/>
            <w:vAlign w:val="bottom"/>
            <w:hideMark/>
          </w:tcPr>
          <w:p w14:paraId="45EA880F" w14:textId="77777777" w:rsidR="008A7F7B" w:rsidRPr="008A7F7B" w:rsidRDefault="008A7F7B" w:rsidP="008A7F7B">
            <w:pPr>
              <w:spacing w:after="0" w:line="240" w:lineRule="auto"/>
              <w:ind w:firstLineChars="100" w:firstLine="161"/>
              <w:rPr>
                <w:rFonts w:ascii="Arial" w:hAnsi="Arial" w:cs="Arial"/>
                <w:b/>
                <w:bCs/>
                <w:color w:val="000000"/>
                <w:sz w:val="16"/>
                <w:szCs w:val="16"/>
              </w:rPr>
            </w:pPr>
            <w:r w:rsidRPr="008A7F7B">
              <w:rPr>
                <w:rFonts w:ascii="Arial" w:hAnsi="Arial" w:cs="Arial"/>
                <w:b/>
                <w:bCs/>
                <w:color w:val="000000"/>
                <w:sz w:val="16"/>
                <w:szCs w:val="16"/>
              </w:rPr>
              <w:t>Annual appropriations</w:t>
            </w:r>
          </w:p>
        </w:tc>
        <w:tc>
          <w:tcPr>
            <w:tcW w:w="561" w:type="pct"/>
            <w:tcBorders>
              <w:top w:val="nil"/>
              <w:left w:val="nil"/>
              <w:bottom w:val="nil"/>
              <w:right w:val="nil"/>
            </w:tcBorders>
            <w:shd w:val="clear" w:color="auto" w:fill="auto"/>
            <w:noWrap/>
            <w:vAlign w:val="bottom"/>
            <w:hideMark/>
          </w:tcPr>
          <w:p w14:paraId="51728350" w14:textId="77777777" w:rsidR="008A7F7B" w:rsidRPr="008A7F7B" w:rsidRDefault="008A7F7B" w:rsidP="008A7F7B">
            <w:pPr>
              <w:spacing w:after="0" w:line="240" w:lineRule="auto"/>
              <w:ind w:firstLineChars="100" w:firstLine="161"/>
              <w:rPr>
                <w:rFonts w:ascii="Arial" w:hAnsi="Arial" w:cs="Arial"/>
                <w:b/>
                <w:bCs/>
                <w:color w:val="000000"/>
                <w:sz w:val="16"/>
                <w:szCs w:val="16"/>
              </w:rPr>
            </w:pPr>
          </w:p>
        </w:tc>
        <w:tc>
          <w:tcPr>
            <w:tcW w:w="562" w:type="pct"/>
            <w:tcBorders>
              <w:top w:val="nil"/>
              <w:left w:val="nil"/>
              <w:bottom w:val="nil"/>
              <w:right w:val="nil"/>
            </w:tcBorders>
            <w:shd w:val="clear" w:color="auto" w:fill="E6E6E6"/>
            <w:noWrap/>
            <w:vAlign w:val="bottom"/>
            <w:hideMark/>
          </w:tcPr>
          <w:p w14:paraId="31246210" w14:textId="77777777" w:rsidR="008A7F7B" w:rsidRPr="006370AB" w:rsidRDefault="008A7F7B" w:rsidP="006370AB">
            <w:pPr>
              <w:spacing w:after="0" w:line="240" w:lineRule="auto"/>
              <w:jc w:val="center"/>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5BD2DD06" w14:textId="77777777" w:rsidR="008A7F7B" w:rsidRPr="008A7F7B" w:rsidRDefault="008A7F7B" w:rsidP="008A7F7B">
            <w:pPr>
              <w:spacing w:after="0" w:line="240" w:lineRule="auto"/>
              <w:jc w:val="right"/>
              <w:rPr>
                <w:rFonts w:ascii="Times New Roman" w:hAnsi="Times New Roman"/>
                <w:sz w:val="20"/>
              </w:rPr>
            </w:pPr>
          </w:p>
        </w:tc>
        <w:tc>
          <w:tcPr>
            <w:tcW w:w="560" w:type="pct"/>
            <w:tcBorders>
              <w:top w:val="nil"/>
              <w:left w:val="nil"/>
              <w:bottom w:val="nil"/>
              <w:right w:val="nil"/>
            </w:tcBorders>
            <w:shd w:val="clear" w:color="auto" w:fill="auto"/>
            <w:noWrap/>
            <w:vAlign w:val="bottom"/>
            <w:hideMark/>
          </w:tcPr>
          <w:p w14:paraId="43760785" w14:textId="77777777" w:rsidR="008A7F7B" w:rsidRPr="008A7F7B" w:rsidRDefault="008A7F7B" w:rsidP="008A7F7B">
            <w:pPr>
              <w:spacing w:after="0" w:line="240" w:lineRule="auto"/>
              <w:jc w:val="right"/>
              <w:rPr>
                <w:rFonts w:ascii="Times New Roman" w:hAnsi="Times New Roman"/>
                <w:sz w:val="20"/>
              </w:rPr>
            </w:pPr>
          </w:p>
        </w:tc>
        <w:tc>
          <w:tcPr>
            <w:tcW w:w="560" w:type="pct"/>
            <w:tcBorders>
              <w:top w:val="nil"/>
              <w:left w:val="nil"/>
              <w:bottom w:val="nil"/>
              <w:right w:val="nil"/>
            </w:tcBorders>
            <w:shd w:val="clear" w:color="auto" w:fill="auto"/>
            <w:noWrap/>
            <w:vAlign w:val="bottom"/>
            <w:hideMark/>
          </w:tcPr>
          <w:p w14:paraId="220B5914" w14:textId="77777777" w:rsidR="008A7F7B" w:rsidRPr="008A7F7B" w:rsidRDefault="008A7F7B" w:rsidP="008A7F7B">
            <w:pPr>
              <w:spacing w:after="0" w:line="240" w:lineRule="auto"/>
              <w:jc w:val="right"/>
              <w:rPr>
                <w:rFonts w:ascii="Times New Roman" w:hAnsi="Times New Roman"/>
                <w:sz w:val="20"/>
              </w:rPr>
            </w:pPr>
          </w:p>
        </w:tc>
      </w:tr>
      <w:tr w:rsidR="008A7F7B" w:rsidRPr="008A7F7B" w14:paraId="2AE6BA9C" w14:textId="77777777" w:rsidTr="00914D93">
        <w:trPr>
          <w:trHeight w:val="204"/>
        </w:trPr>
        <w:tc>
          <w:tcPr>
            <w:tcW w:w="2196" w:type="pct"/>
            <w:tcBorders>
              <w:top w:val="nil"/>
              <w:left w:val="nil"/>
              <w:bottom w:val="nil"/>
              <w:right w:val="nil"/>
            </w:tcBorders>
            <w:shd w:val="clear" w:color="auto" w:fill="auto"/>
            <w:vAlign w:val="bottom"/>
            <w:hideMark/>
          </w:tcPr>
          <w:p w14:paraId="47B00CA4" w14:textId="62E5C6E3" w:rsidR="008A7F7B" w:rsidRPr="008A7F7B" w:rsidRDefault="009816D8" w:rsidP="008A7F7B">
            <w:pPr>
              <w:spacing w:after="0" w:line="240" w:lineRule="auto"/>
              <w:ind w:left="340"/>
              <w:rPr>
                <w:rFonts w:ascii="Arial" w:hAnsi="Arial" w:cs="Arial"/>
                <w:color w:val="000000"/>
                <w:sz w:val="16"/>
                <w:szCs w:val="16"/>
              </w:rPr>
            </w:pPr>
            <w:r w:rsidRPr="009816D8">
              <w:rPr>
                <w:rFonts w:ascii="Arial" w:hAnsi="Arial" w:cs="Arial"/>
                <w:color w:val="000000"/>
                <w:sz w:val="16"/>
                <w:szCs w:val="16"/>
              </w:rPr>
              <w:t>Delivering the Referendum to Recognise Aboriginal and Torres Strait Peoples in the Constitution Through a Voice to Parliament</w:t>
            </w:r>
          </w:p>
        </w:tc>
        <w:tc>
          <w:tcPr>
            <w:tcW w:w="561" w:type="pct"/>
            <w:tcBorders>
              <w:top w:val="nil"/>
              <w:left w:val="nil"/>
              <w:bottom w:val="nil"/>
              <w:right w:val="nil"/>
            </w:tcBorders>
            <w:shd w:val="clear" w:color="auto" w:fill="auto"/>
            <w:noWrap/>
            <w:vAlign w:val="bottom"/>
            <w:hideMark/>
          </w:tcPr>
          <w:p w14:paraId="47E1DB66" w14:textId="318CCFC7" w:rsidR="008A7F7B" w:rsidRPr="008A7F7B" w:rsidRDefault="008A7F7B" w:rsidP="008A7F7B">
            <w:pPr>
              <w:spacing w:after="0" w:line="240" w:lineRule="auto"/>
              <w:rPr>
                <w:rFonts w:ascii="Arial" w:hAnsi="Arial" w:cs="Arial"/>
                <w:color w:val="000000"/>
                <w:sz w:val="16"/>
                <w:szCs w:val="16"/>
              </w:rPr>
            </w:pPr>
            <w:r w:rsidRPr="008A7F7B">
              <w:rPr>
                <w:rFonts w:ascii="Arial" w:hAnsi="Arial" w:cs="Arial"/>
                <w:color w:val="000000"/>
                <w:sz w:val="16"/>
                <w:szCs w:val="16"/>
              </w:rPr>
              <w:t>1</w:t>
            </w:r>
            <w:r w:rsidR="006370AB">
              <w:rPr>
                <w:rFonts w:ascii="Arial" w:hAnsi="Arial" w:cs="Arial"/>
                <w:color w:val="000000"/>
                <w:sz w:val="16"/>
                <w:szCs w:val="16"/>
              </w:rPr>
              <w:t>.1</w:t>
            </w:r>
          </w:p>
        </w:tc>
        <w:tc>
          <w:tcPr>
            <w:tcW w:w="562" w:type="pct"/>
            <w:tcBorders>
              <w:top w:val="nil"/>
              <w:left w:val="nil"/>
              <w:bottom w:val="nil"/>
              <w:right w:val="nil"/>
            </w:tcBorders>
            <w:shd w:val="clear" w:color="000000" w:fill="E6E6E6"/>
            <w:noWrap/>
            <w:vAlign w:val="bottom"/>
            <w:hideMark/>
          </w:tcPr>
          <w:p w14:paraId="3EAAC081" w14:textId="1F2FC889" w:rsidR="008A7F7B" w:rsidRPr="008A7F7B" w:rsidRDefault="008A7F7B" w:rsidP="006370AB">
            <w:pPr>
              <w:spacing w:after="0" w:line="240" w:lineRule="auto"/>
              <w:jc w:val="right"/>
              <w:rPr>
                <w:rFonts w:ascii="Arial" w:hAnsi="Arial" w:cs="Arial"/>
                <w:sz w:val="16"/>
                <w:szCs w:val="16"/>
              </w:rPr>
            </w:pPr>
            <w:r w:rsidRPr="008A7F7B">
              <w:rPr>
                <w:rFonts w:ascii="Arial" w:hAnsi="Arial" w:cs="Arial"/>
                <w:sz w:val="16"/>
                <w:szCs w:val="16"/>
              </w:rPr>
              <w:t>291</w:t>
            </w:r>
          </w:p>
        </w:tc>
        <w:tc>
          <w:tcPr>
            <w:tcW w:w="560" w:type="pct"/>
            <w:tcBorders>
              <w:top w:val="nil"/>
              <w:left w:val="nil"/>
              <w:bottom w:val="nil"/>
              <w:right w:val="nil"/>
            </w:tcBorders>
            <w:shd w:val="clear" w:color="auto" w:fill="auto"/>
            <w:noWrap/>
            <w:vAlign w:val="bottom"/>
            <w:hideMark/>
          </w:tcPr>
          <w:p w14:paraId="37A7F6A5" w14:textId="072CF9F4" w:rsidR="008A7F7B" w:rsidRPr="006370AB" w:rsidRDefault="008A7F7B" w:rsidP="008A7F7B">
            <w:pPr>
              <w:spacing w:after="0" w:line="240" w:lineRule="auto"/>
              <w:jc w:val="right"/>
              <w:rPr>
                <w:rFonts w:ascii="Arial" w:hAnsi="Arial" w:cs="Arial"/>
                <w:bCs/>
                <w:color w:val="000000"/>
                <w:sz w:val="16"/>
                <w:szCs w:val="16"/>
              </w:rPr>
            </w:pPr>
            <w:r w:rsidRPr="006370AB">
              <w:rPr>
                <w:rFonts w:ascii="Arial" w:hAnsi="Arial" w:cs="Arial"/>
                <w:bCs/>
                <w:color w:val="000000"/>
                <w:sz w:val="16"/>
                <w:szCs w:val="16"/>
              </w:rPr>
              <w:t>184</w:t>
            </w:r>
          </w:p>
        </w:tc>
        <w:tc>
          <w:tcPr>
            <w:tcW w:w="560" w:type="pct"/>
            <w:tcBorders>
              <w:top w:val="nil"/>
              <w:left w:val="nil"/>
              <w:bottom w:val="nil"/>
              <w:right w:val="nil"/>
            </w:tcBorders>
            <w:shd w:val="clear" w:color="auto" w:fill="auto"/>
            <w:noWrap/>
            <w:vAlign w:val="bottom"/>
            <w:hideMark/>
          </w:tcPr>
          <w:p w14:paraId="41ADF35B" w14:textId="36CDF3DA" w:rsidR="008A7F7B" w:rsidRPr="006370AB" w:rsidRDefault="00552C1A" w:rsidP="008A7F7B">
            <w:pPr>
              <w:spacing w:after="0" w:line="240" w:lineRule="auto"/>
              <w:jc w:val="right"/>
              <w:rPr>
                <w:rFonts w:ascii="Arial" w:hAnsi="Arial" w:cs="Arial"/>
                <w:bCs/>
                <w:color w:val="000000"/>
                <w:sz w:val="16"/>
                <w:szCs w:val="16"/>
              </w:rPr>
            </w:pPr>
            <w:r w:rsidRPr="006370AB">
              <w:rPr>
                <w:rFonts w:ascii="Arial" w:hAnsi="Arial" w:cs="Arial"/>
                <w:bCs/>
                <w:color w:val="000000"/>
                <w:sz w:val="16"/>
                <w:szCs w:val="16"/>
              </w:rPr>
              <w:t>-</w:t>
            </w:r>
          </w:p>
        </w:tc>
        <w:tc>
          <w:tcPr>
            <w:tcW w:w="560" w:type="pct"/>
            <w:tcBorders>
              <w:top w:val="nil"/>
              <w:left w:val="nil"/>
              <w:bottom w:val="nil"/>
              <w:right w:val="nil"/>
            </w:tcBorders>
            <w:shd w:val="clear" w:color="auto" w:fill="auto"/>
            <w:noWrap/>
            <w:vAlign w:val="bottom"/>
            <w:hideMark/>
          </w:tcPr>
          <w:p w14:paraId="495DB49D" w14:textId="1764A5ED" w:rsidR="008A7F7B" w:rsidRPr="006370AB" w:rsidRDefault="00552C1A" w:rsidP="008A7F7B">
            <w:pPr>
              <w:spacing w:after="0" w:line="240" w:lineRule="auto"/>
              <w:jc w:val="right"/>
              <w:rPr>
                <w:rFonts w:ascii="Arial" w:hAnsi="Arial" w:cs="Arial"/>
                <w:bCs/>
                <w:color w:val="000000"/>
                <w:sz w:val="16"/>
                <w:szCs w:val="16"/>
              </w:rPr>
            </w:pPr>
            <w:r w:rsidRPr="006370AB">
              <w:rPr>
                <w:rFonts w:ascii="Arial" w:hAnsi="Arial" w:cs="Arial"/>
                <w:bCs/>
                <w:color w:val="000000"/>
                <w:sz w:val="16"/>
                <w:szCs w:val="16"/>
              </w:rPr>
              <w:t>-</w:t>
            </w:r>
          </w:p>
        </w:tc>
      </w:tr>
      <w:tr w:rsidR="008A7F7B" w:rsidRPr="008A7F7B" w14:paraId="16CB9D0C" w14:textId="77777777" w:rsidTr="00914D93">
        <w:trPr>
          <w:trHeight w:val="204"/>
        </w:trPr>
        <w:tc>
          <w:tcPr>
            <w:tcW w:w="2196" w:type="pct"/>
            <w:tcBorders>
              <w:top w:val="nil"/>
              <w:left w:val="nil"/>
              <w:bottom w:val="nil"/>
              <w:right w:val="nil"/>
            </w:tcBorders>
            <w:shd w:val="clear" w:color="auto" w:fill="auto"/>
            <w:vAlign w:val="bottom"/>
            <w:hideMark/>
          </w:tcPr>
          <w:p w14:paraId="7091C8C3" w14:textId="0D2D6517" w:rsidR="008A7F7B" w:rsidRPr="008A7F7B" w:rsidRDefault="008A7F7B" w:rsidP="006370AB">
            <w:pPr>
              <w:spacing w:after="0" w:line="240" w:lineRule="auto"/>
              <w:ind w:left="340"/>
              <w:rPr>
                <w:rFonts w:ascii="Arial" w:hAnsi="Arial" w:cs="Arial"/>
                <w:b/>
                <w:bCs/>
                <w:color w:val="000000"/>
                <w:sz w:val="16"/>
                <w:szCs w:val="16"/>
              </w:rPr>
            </w:pPr>
            <w:r w:rsidRPr="008A7F7B">
              <w:rPr>
                <w:rFonts w:ascii="Arial" w:hAnsi="Arial" w:cs="Arial"/>
                <w:b/>
                <w:bCs/>
                <w:color w:val="000000"/>
                <w:sz w:val="16"/>
                <w:szCs w:val="16"/>
              </w:rPr>
              <w:t>Net impact on appropriations for</w:t>
            </w:r>
            <w:r w:rsidR="006370AB">
              <w:rPr>
                <w:rFonts w:ascii="Arial" w:hAnsi="Arial" w:cs="Arial"/>
                <w:b/>
                <w:bCs/>
                <w:color w:val="000000"/>
                <w:sz w:val="16"/>
                <w:szCs w:val="16"/>
              </w:rPr>
              <w:t xml:space="preserve"> </w:t>
            </w:r>
            <w:r w:rsidRPr="008A7F7B">
              <w:rPr>
                <w:rFonts w:ascii="Arial" w:hAnsi="Arial" w:cs="Arial"/>
                <w:b/>
                <w:bCs/>
                <w:color w:val="000000"/>
                <w:sz w:val="16"/>
                <w:szCs w:val="16"/>
              </w:rPr>
              <w:t>Outcome 1 (departmental)</w:t>
            </w:r>
          </w:p>
        </w:tc>
        <w:tc>
          <w:tcPr>
            <w:tcW w:w="561" w:type="pct"/>
            <w:tcBorders>
              <w:top w:val="nil"/>
              <w:left w:val="nil"/>
              <w:bottom w:val="nil"/>
              <w:right w:val="nil"/>
            </w:tcBorders>
            <w:shd w:val="clear" w:color="auto" w:fill="auto"/>
            <w:noWrap/>
            <w:vAlign w:val="bottom"/>
            <w:hideMark/>
          </w:tcPr>
          <w:p w14:paraId="23CFD5BB" w14:textId="77777777" w:rsidR="008A7F7B" w:rsidRPr="008A7F7B" w:rsidRDefault="008A7F7B" w:rsidP="008A7F7B">
            <w:pPr>
              <w:spacing w:after="0" w:line="240" w:lineRule="auto"/>
              <w:jc w:val="right"/>
              <w:rPr>
                <w:rFonts w:ascii="Arial" w:hAnsi="Arial" w:cs="Arial"/>
                <w:b/>
                <w:bCs/>
                <w:color w:val="000000"/>
                <w:sz w:val="16"/>
                <w:szCs w:val="16"/>
              </w:rPr>
            </w:pPr>
          </w:p>
        </w:tc>
        <w:tc>
          <w:tcPr>
            <w:tcW w:w="562" w:type="pct"/>
            <w:tcBorders>
              <w:top w:val="single" w:sz="4" w:space="0" w:color="auto"/>
              <w:left w:val="nil"/>
              <w:bottom w:val="single" w:sz="4" w:space="0" w:color="auto"/>
              <w:right w:val="nil"/>
            </w:tcBorders>
            <w:shd w:val="clear" w:color="000000" w:fill="E6E6E6"/>
            <w:noWrap/>
            <w:vAlign w:val="bottom"/>
            <w:hideMark/>
          </w:tcPr>
          <w:p w14:paraId="77472831" w14:textId="637DB25F"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291</w:t>
            </w:r>
          </w:p>
        </w:tc>
        <w:tc>
          <w:tcPr>
            <w:tcW w:w="560" w:type="pct"/>
            <w:tcBorders>
              <w:top w:val="single" w:sz="4" w:space="0" w:color="auto"/>
              <w:left w:val="nil"/>
              <w:bottom w:val="single" w:sz="4" w:space="0" w:color="auto"/>
              <w:right w:val="nil"/>
            </w:tcBorders>
            <w:shd w:val="clear" w:color="auto" w:fill="auto"/>
            <w:noWrap/>
            <w:vAlign w:val="bottom"/>
            <w:hideMark/>
          </w:tcPr>
          <w:p w14:paraId="7FDDE804" w14:textId="6830D135"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184</w:t>
            </w:r>
          </w:p>
        </w:tc>
        <w:tc>
          <w:tcPr>
            <w:tcW w:w="560" w:type="pct"/>
            <w:tcBorders>
              <w:top w:val="single" w:sz="4" w:space="0" w:color="auto"/>
              <w:left w:val="nil"/>
              <w:bottom w:val="single" w:sz="4" w:space="0" w:color="auto"/>
              <w:right w:val="nil"/>
            </w:tcBorders>
            <w:shd w:val="clear" w:color="auto" w:fill="auto"/>
            <w:noWrap/>
            <w:vAlign w:val="bottom"/>
            <w:hideMark/>
          </w:tcPr>
          <w:p w14:paraId="7F1AEA58" w14:textId="33D6D145"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w:t>
            </w:r>
          </w:p>
        </w:tc>
        <w:tc>
          <w:tcPr>
            <w:tcW w:w="560" w:type="pct"/>
            <w:tcBorders>
              <w:top w:val="single" w:sz="4" w:space="0" w:color="auto"/>
              <w:left w:val="nil"/>
              <w:bottom w:val="single" w:sz="4" w:space="0" w:color="auto"/>
              <w:right w:val="nil"/>
            </w:tcBorders>
            <w:shd w:val="clear" w:color="auto" w:fill="auto"/>
            <w:noWrap/>
            <w:vAlign w:val="bottom"/>
            <w:hideMark/>
          </w:tcPr>
          <w:p w14:paraId="469D2CC7" w14:textId="532716F0"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w:t>
            </w:r>
          </w:p>
        </w:tc>
      </w:tr>
      <w:tr w:rsidR="008A7F7B" w:rsidRPr="008A7F7B" w14:paraId="2F777D94" w14:textId="77777777" w:rsidTr="00914D93">
        <w:trPr>
          <w:trHeight w:val="204"/>
        </w:trPr>
        <w:tc>
          <w:tcPr>
            <w:tcW w:w="2196" w:type="pct"/>
            <w:tcBorders>
              <w:top w:val="nil"/>
              <w:left w:val="nil"/>
              <w:bottom w:val="single" w:sz="4" w:space="0" w:color="auto"/>
              <w:right w:val="nil"/>
            </w:tcBorders>
            <w:shd w:val="clear" w:color="auto" w:fill="auto"/>
            <w:vAlign w:val="bottom"/>
            <w:hideMark/>
          </w:tcPr>
          <w:p w14:paraId="1C54852B" w14:textId="53C8A897" w:rsidR="008A7F7B" w:rsidRPr="008A7F7B" w:rsidRDefault="008A7F7B" w:rsidP="008A7F7B">
            <w:pPr>
              <w:spacing w:after="0" w:line="240" w:lineRule="auto"/>
              <w:rPr>
                <w:rFonts w:ascii="Arial" w:hAnsi="Arial" w:cs="Arial"/>
                <w:b/>
                <w:bCs/>
                <w:color w:val="000000"/>
                <w:sz w:val="16"/>
                <w:szCs w:val="16"/>
              </w:rPr>
            </w:pPr>
            <w:r w:rsidRPr="008A7F7B">
              <w:rPr>
                <w:rFonts w:ascii="Arial" w:hAnsi="Arial" w:cs="Arial"/>
                <w:b/>
                <w:bCs/>
                <w:color w:val="000000"/>
                <w:sz w:val="16"/>
                <w:szCs w:val="16"/>
              </w:rPr>
              <w:t>Total net impact on appropriations for Outcome 1</w:t>
            </w:r>
          </w:p>
        </w:tc>
        <w:tc>
          <w:tcPr>
            <w:tcW w:w="561" w:type="pct"/>
            <w:tcBorders>
              <w:top w:val="nil"/>
              <w:left w:val="nil"/>
              <w:bottom w:val="single" w:sz="4" w:space="0" w:color="auto"/>
              <w:right w:val="nil"/>
            </w:tcBorders>
            <w:shd w:val="clear" w:color="auto" w:fill="auto"/>
            <w:noWrap/>
            <w:vAlign w:val="bottom"/>
            <w:hideMark/>
          </w:tcPr>
          <w:p w14:paraId="718571C0" w14:textId="1DA7CAFC" w:rsidR="008A7F7B" w:rsidRPr="008A7F7B" w:rsidRDefault="008A7F7B" w:rsidP="008A7F7B">
            <w:pPr>
              <w:spacing w:after="0" w:line="240" w:lineRule="auto"/>
              <w:rPr>
                <w:rFonts w:ascii="Arial" w:hAnsi="Arial" w:cs="Arial"/>
                <w:color w:val="000000"/>
                <w:sz w:val="16"/>
                <w:szCs w:val="16"/>
              </w:rPr>
            </w:pPr>
          </w:p>
        </w:tc>
        <w:tc>
          <w:tcPr>
            <w:tcW w:w="562" w:type="pct"/>
            <w:tcBorders>
              <w:top w:val="nil"/>
              <w:left w:val="nil"/>
              <w:bottom w:val="single" w:sz="4" w:space="0" w:color="auto"/>
              <w:right w:val="nil"/>
            </w:tcBorders>
            <w:shd w:val="clear" w:color="000000" w:fill="E6E6E6"/>
            <w:noWrap/>
            <w:vAlign w:val="bottom"/>
            <w:hideMark/>
          </w:tcPr>
          <w:p w14:paraId="2769B642" w14:textId="4922D833"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291</w:t>
            </w:r>
          </w:p>
        </w:tc>
        <w:tc>
          <w:tcPr>
            <w:tcW w:w="560" w:type="pct"/>
            <w:tcBorders>
              <w:top w:val="nil"/>
              <w:left w:val="nil"/>
              <w:bottom w:val="single" w:sz="4" w:space="0" w:color="auto"/>
              <w:right w:val="nil"/>
            </w:tcBorders>
            <w:shd w:val="clear" w:color="auto" w:fill="auto"/>
            <w:noWrap/>
            <w:vAlign w:val="bottom"/>
            <w:hideMark/>
          </w:tcPr>
          <w:p w14:paraId="1D81BDD9" w14:textId="58CCEE46"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184</w:t>
            </w:r>
          </w:p>
        </w:tc>
        <w:tc>
          <w:tcPr>
            <w:tcW w:w="560" w:type="pct"/>
            <w:tcBorders>
              <w:top w:val="nil"/>
              <w:left w:val="nil"/>
              <w:bottom w:val="single" w:sz="4" w:space="0" w:color="auto"/>
              <w:right w:val="nil"/>
            </w:tcBorders>
            <w:shd w:val="clear" w:color="auto" w:fill="auto"/>
            <w:noWrap/>
            <w:vAlign w:val="bottom"/>
            <w:hideMark/>
          </w:tcPr>
          <w:p w14:paraId="155CE655" w14:textId="48DDD3CA"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w:t>
            </w:r>
          </w:p>
        </w:tc>
        <w:tc>
          <w:tcPr>
            <w:tcW w:w="560" w:type="pct"/>
            <w:tcBorders>
              <w:top w:val="nil"/>
              <w:left w:val="nil"/>
              <w:bottom w:val="single" w:sz="4" w:space="0" w:color="auto"/>
              <w:right w:val="nil"/>
            </w:tcBorders>
            <w:shd w:val="clear" w:color="auto" w:fill="auto"/>
            <w:noWrap/>
            <w:vAlign w:val="bottom"/>
            <w:hideMark/>
          </w:tcPr>
          <w:p w14:paraId="27FCFCB5" w14:textId="0112B67E"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w:t>
            </w:r>
          </w:p>
        </w:tc>
      </w:tr>
    </w:tbl>
    <w:p w14:paraId="6B0C0DB4" w14:textId="77777777" w:rsidR="00134A80" w:rsidRPr="00134A80" w:rsidRDefault="00134A80" w:rsidP="00887CB6">
      <w:pPr>
        <w:pStyle w:val="Heading5"/>
        <w:spacing w:before="240"/>
        <w:rPr>
          <w:rFonts w:ascii="Arial Bold" w:hAnsi="Arial Bold"/>
          <w:i w:val="0"/>
          <w:sz w:val="22"/>
          <w:szCs w:val="22"/>
        </w:rPr>
      </w:pPr>
      <w:bookmarkStart w:id="135" w:name="_Toc133912455"/>
      <w:r w:rsidRPr="00134A80">
        <w:rPr>
          <w:rFonts w:ascii="Arial Bold" w:hAnsi="Arial Bold"/>
          <w:i w:val="0"/>
          <w:sz w:val="22"/>
          <w:szCs w:val="22"/>
        </w:rPr>
        <w:t>Breakdown of additional estimates by appropriation bill</w:t>
      </w:r>
      <w:bookmarkEnd w:id="135"/>
    </w:p>
    <w:p w14:paraId="308832CA" w14:textId="3FC87B79" w:rsidR="00BB7979" w:rsidRPr="00134A80" w:rsidRDefault="00BB7979" w:rsidP="008162C3">
      <w:pPr>
        <w:rPr>
          <w:sz w:val="20"/>
        </w:rPr>
      </w:pPr>
      <w:r w:rsidRPr="00134A80">
        <w:rPr>
          <w:sz w:val="20"/>
        </w:rPr>
        <w:t>The following table detail</w:t>
      </w:r>
      <w:r w:rsidR="0016212A">
        <w:rPr>
          <w:sz w:val="20"/>
        </w:rPr>
        <w:t>s</w:t>
      </w:r>
      <w:r w:rsidRPr="00134A80">
        <w:rPr>
          <w:sz w:val="20"/>
        </w:rPr>
        <w:t xml:space="preserve"> the Additional Estimates sought for </w:t>
      </w:r>
      <w:r w:rsidR="008A7F7B" w:rsidRPr="00134A80">
        <w:rPr>
          <w:sz w:val="20"/>
        </w:rPr>
        <w:t xml:space="preserve">Old Parliament House </w:t>
      </w:r>
      <w:r w:rsidRPr="00134A80">
        <w:rPr>
          <w:sz w:val="20"/>
        </w:rPr>
        <w:t>through Appropriation Bill</w:t>
      </w:r>
      <w:r w:rsidR="008A7F7B" w:rsidRPr="00134A80">
        <w:rPr>
          <w:sz w:val="20"/>
        </w:rPr>
        <w:t xml:space="preserve"> </w:t>
      </w:r>
      <w:r w:rsidRPr="00134A80">
        <w:rPr>
          <w:sz w:val="20"/>
        </w:rPr>
        <w:t>No. 3.</w:t>
      </w:r>
    </w:p>
    <w:p w14:paraId="74114386" w14:textId="01DE4FE5" w:rsidR="00BB7979" w:rsidRPr="007D6EBF" w:rsidRDefault="00BB7979" w:rsidP="00BB7979">
      <w:pPr>
        <w:pStyle w:val="TableHeading"/>
        <w:rPr>
          <w:lang w:val="en-GB"/>
        </w:rPr>
      </w:pPr>
      <w:r>
        <w:rPr>
          <w:lang w:val="en-GB"/>
        </w:rPr>
        <w:t>Table 1.3: Appropriation Bill (No. 3) 2022–2023</w:t>
      </w:r>
    </w:p>
    <w:tbl>
      <w:tblPr>
        <w:tblW w:w="5000" w:type="pct"/>
        <w:tblLook w:val="04A0" w:firstRow="1" w:lastRow="0" w:firstColumn="1" w:lastColumn="0" w:noHBand="0" w:noVBand="1"/>
      </w:tblPr>
      <w:tblGrid>
        <w:gridCol w:w="2700"/>
        <w:gridCol w:w="1003"/>
        <w:gridCol w:w="1001"/>
        <w:gridCol w:w="1001"/>
        <w:gridCol w:w="1002"/>
        <w:gridCol w:w="1004"/>
      </w:tblGrid>
      <w:tr w:rsidR="008A7F7B" w:rsidRPr="008A7F7B" w14:paraId="656DADFF" w14:textId="77777777" w:rsidTr="00914D93">
        <w:trPr>
          <w:trHeight w:val="204"/>
        </w:trPr>
        <w:tc>
          <w:tcPr>
            <w:tcW w:w="1750" w:type="pct"/>
            <w:tcBorders>
              <w:top w:val="single" w:sz="4" w:space="0" w:color="auto"/>
              <w:left w:val="nil"/>
              <w:bottom w:val="nil"/>
              <w:right w:val="nil"/>
            </w:tcBorders>
            <w:shd w:val="clear" w:color="auto" w:fill="auto"/>
            <w:noWrap/>
            <w:vAlign w:val="bottom"/>
            <w:hideMark/>
          </w:tcPr>
          <w:p w14:paraId="5532B60A" w14:textId="77777777" w:rsidR="008A7F7B" w:rsidRPr="008A7F7B" w:rsidRDefault="008A7F7B" w:rsidP="008A7F7B">
            <w:pPr>
              <w:spacing w:after="0" w:line="240" w:lineRule="auto"/>
              <w:rPr>
                <w:rFonts w:ascii="Arial" w:hAnsi="Arial" w:cs="Arial"/>
                <w:color w:val="000000"/>
                <w:sz w:val="16"/>
                <w:szCs w:val="16"/>
              </w:rPr>
            </w:pPr>
            <w:r w:rsidRPr="008A7F7B">
              <w:rPr>
                <w:rFonts w:ascii="Arial" w:hAnsi="Arial" w:cs="Arial"/>
                <w:color w:val="000000"/>
                <w:sz w:val="16"/>
                <w:szCs w:val="16"/>
              </w:rPr>
              <w:t> </w:t>
            </w:r>
          </w:p>
        </w:tc>
        <w:tc>
          <w:tcPr>
            <w:tcW w:w="650" w:type="pct"/>
            <w:tcBorders>
              <w:top w:val="single" w:sz="4" w:space="0" w:color="auto"/>
              <w:left w:val="nil"/>
              <w:bottom w:val="single" w:sz="4" w:space="0" w:color="000000"/>
              <w:right w:val="nil"/>
            </w:tcBorders>
            <w:shd w:val="clear" w:color="auto" w:fill="auto"/>
            <w:vAlign w:val="bottom"/>
            <w:hideMark/>
          </w:tcPr>
          <w:p w14:paraId="157E91ED" w14:textId="5992E8A3" w:rsidR="008A7F7B" w:rsidRPr="0016212A" w:rsidRDefault="008A7F7B" w:rsidP="008A7F7B">
            <w:pPr>
              <w:spacing w:after="0" w:line="240" w:lineRule="auto"/>
              <w:jc w:val="right"/>
              <w:rPr>
                <w:rFonts w:ascii="Arial" w:hAnsi="Arial" w:cs="Arial"/>
                <w:iCs/>
                <w:color w:val="000000"/>
                <w:sz w:val="16"/>
                <w:szCs w:val="16"/>
              </w:rPr>
            </w:pPr>
            <w:r w:rsidRPr="0016212A">
              <w:rPr>
                <w:rFonts w:ascii="Arial" w:hAnsi="Arial" w:cs="Arial"/>
                <w:iCs/>
                <w:color w:val="000000"/>
                <w:sz w:val="16"/>
                <w:szCs w:val="16"/>
              </w:rPr>
              <w:t>2021-22</w:t>
            </w:r>
            <w:r w:rsidRPr="0016212A">
              <w:rPr>
                <w:rFonts w:ascii="Arial" w:hAnsi="Arial" w:cs="Arial"/>
                <w:iCs/>
                <w:color w:val="000000"/>
                <w:sz w:val="16"/>
                <w:szCs w:val="16"/>
              </w:rPr>
              <w:br/>
              <w:t>Available</w:t>
            </w:r>
            <w:r w:rsidR="0016212A">
              <w:rPr>
                <w:rFonts w:ascii="Arial" w:hAnsi="Arial" w:cs="Arial"/>
                <w:iCs/>
                <w:color w:val="000000"/>
                <w:sz w:val="16"/>
                <w:szCs w:val="16"/>
                <w:vertAlign w:val="superscript"/>
              </w:rPr>
              <w:t>(a)</w:t>
            </w:r>
            <w:r w:rsidRPr="0016212A">
              <w:rPr>
                <w:rFonts w:ascii="Arial" w:hAnsi="Arial" w:cs="Arial"/>
                <w:iCs/>
                <w:color w:val="000000"/>
                <w:sz w:val="16"/>
                <w:szCs w:val="16"/>
              </w:rPr>
              <w:br/>
            </w:r>
            <w:r w:rsidRPr="0016212A">
              <w:rPr>
                <w:rFonts w:ascii="Arial" w:hAnsi="Arial" w:cs="Arial"/>
                <w:iCs/>
                <w:color w:val="000000"/>
                <w:sz w:val="16"/>
                <w:szCs w:val="16"/>
              </w:rPr>
              <w:br/>
            </w:r>
            <w:r w:rsidRPr="0016212A">
              <w:rPr>
                <w:rFonts w:ascii="Arial" w:hAnsi="Arial" w:cs="Arial"/>
                <w:iCs/>
                <w:color w:val="000000"/>
                <w:sz w:val="16"/>
                <w:szCs w:val="16"/>
              </w:rPr>
              <w:br/>
              <w:t>$'000</w:t>
            </w:r>
          </w:p>
        </w:tc>
        <w:tc>
          <w:tcPr>
            <w:tcW w:w="649" w:type="pct"/>
            <w:tcBorders>
              <w:top w:val="single" w:sz="4" w:space="0" w:color="auto"/>
              <w:left w:val="nil"/>
              <w:bottom w:val="single" w:sz="4" w:space="0" w:color="000000"/>
              <w:right w:val="nil"/>
            </w:tcBorders>
            <w:shd w:val="clear" w:color="auto" w:fill="auto"/>
            <w:vAlign w:val="bottom"/>
            <w:hideMark/>
          </w:tcPr>
          <w:p w14:paraId="33B0E0FA" w14:textId="77777777" w:rsidR="008A7F7B" w:rsidRPr="008A7F7B" w:rsidRDefault="008A7F7B" w:rsidP="008A7F7B">
            <w:pPr>
              <w:spacing w:after="0" w:line="240" w:lineRule="auto"/>
              <w:jc w:val="right"/>
              <w:rPr>
                <w:rFonts w:ascii="Arial" w:hAnsi="Arial" w:cs="Arial"/>
                <w:color w:val="000000"/>
                <w:sz w:val="16"/>
                <w:szCs w:val="16"/>
              </w:rPr>
            </w:pPr>
            <w:r w:rsidRPr="008A7F7B">
              <w:rPr>
                <w:rFonts w:ascii="Arial" w:hAnsi="Arial" w:cs="Arial"/>
                <w:color w:val="000000"/>
                <w:sz w:val="16"/>
                <w:szCs w:val="16"/>
              </w:rPr>
              <w:t>2022-23</w:t>
            </w:r>
            <w:r w:rsidRPr="008A7F7B">
              <w:rPr>
                <w:rFonts w:ascii="Arial" w:hAnsi="Arial" w:cs="Arial"/>
                <w:color w:val="000000"/>
                <w:sz w:val="16"/>
                <w:szCs w:val="16"/>
              </w:rPr>
              <w:br/>
              <w:t>Budget</w:t>
            </w:r>
            <w:r w:rsidRPr="008A7F7B">
              <w:rPr>
                <w:rFonts w:ascii="Arial" w:hAnsi="Arial" w:cs="Arial"/>
                <w:color w:val="000000"/>
                <w:sz w:val="16"/>
                <w:szCs w:val="16"/>
              </w:rPr>
              <w:br/>
            </w:r>
            <w:r w:rsidRPr="008A7F7B">
              <w:rPr>
                <w:rFonts w:ascii="Arial" w:hAnsi="Arial" w:cs="Arial"/>
                <w:color w:val="000000"/>
                <w:sz w:val="16"/>
                <w:szCs w:val="16"/>
              </w:rPr>
              <w:br/>
            </w:r>
            <w:r w:rsidRPr="008A7F7B">
              <w:rPr>
                <w:rFonts w:ascii="Arial" w:hAnsi="Arial" w:cs="Arial"/>
                <w:color w:val="000000"/>
                <w:sz w:val="16"/>
                <w:szCs w:val="16"/>
              </w:rPr>
              <w:br/>
              <w:t>$'000</w:t>
            </w:r>
          </w:p>
        </w:tc>
        <w:tc>
          <w:tcPr>
            <w:tcW w:w="649" w:type="pct"/>
            <w:tcBorders>
              <w:top w:val="single" w:sz="4" w:space="0" w:color="auto"/>
              <w:left w:val="nil"/>
              <w:bottom w:val="single" w:sz="4" w:space="0" w:color="000000"/>
              <w:right w:val="nil"/>
            </w:tcBorders>
            <w:shd w:val="clear" w:color="auto" w:fill="auto"/>
            <w:vAlign w:val="bottom"/>
            <w:hideMark/>
          </w:tcPr>
          <w:p w14:paraId="23B3B349" w14:textId="77777777" w:rsidR="008A7F7B" w:rsidRPr="008A7F7B" w:rsidRDefault="008A7F7B" w:rsidP="008A7F7B">
            <w:pPr>
              <w:spacing w:after="0" w:line="240" w:lineRule="auto"/>
              <w:jc w:val="right"/>
              <w:rPr>
                <w:rFonts w:ascii="Arial" w:hAnsi="Arial" w:cs="Arial"/>
                <w:color w:val="000000"/>
                <w:sz w:val="16"/>
                <w:szCs w:val="16"/>
              </w:rPr>
            </w:pPr>
            <w:r w:rsidRPr="008A7F7B">
              <w:rPr>
                <w:rFonts w:ascii="Arial" w:hAnsi="Arial" w:cs="Arial"/>
                <w:color w:val="000000"/>
                <w:sz w:val="16"/>
                <w:szCs w:val="16"/>
              </w:rPr>
              <w:t>2022-23</w:t>
            </w:r>
            <w:r w:rsidRPr="008A7F7B">
              <w:rPr>
                <w:rFonts w:ascii="Arial" w:hAnsi="Arial" w:cs="Arial"/>
                <w:color w:val="000000"/>
                <w:sz w:val="16"/>
                <w:szCs w:val="16"/>
              </w:rPr>
              <w:br/>
              <w:t>Revised</w:t>
            </w:r>
            <w:r w:rsidRPr="008A7F7B">
              <w:rPr>
                <w:rFonts w:ascii="Arial" w:hAnsi="Arial" w:cs="Arial"/>
                <w:color w:val="000000"/>
                <w:sz w:val="16"/>
                <w:szCs w:val="16"/>
              </w:rPr>
              <w:br/>
            </w:r>
            <w:r w:rsidRPr="008A7F7B">
              <w:rPr>
                <w:rFonts w:ascii="Arial" w:hAnsi="Arial" w:cs="Arial"/>
                <w:color w:val="000000"/>
                <w:sz w:val="16"/>
                <w:szCs w:val="16"/>
              </w:rPr>
              <w:br/>
            </w:r>
            <w:r w:rsidRPr="008A7F7B">
              <w:rPr>
                <w:rFonts w:ascii="Arial" w:hAnsi="Arial" w:cs="Arial"/>
                <w:color w:val="000000"/>
                <w:sz w:val="16"/>
                <w:szCs w:val="16"/>
              </w:rPr>
              <w:br/>
              <w:t>$'000</w:t>
            </w:r>
          </w:p>
        </w:tc>
        <w:tc>
          <w:tcPr>
            <w:tcW w:w="650" w:type="pct"/>
            <w:tcBorders>
              <w:top w:val="single" w:sz="4" w:space="0" w:color="auto"/>
              <w:left w:val="nil"/>
              <w:bottom w:val="single" w:sz="4" w:space="0" w:color="000000"/>
              <w:right w:val="nil"/>
            </w:tcBorders>
            <w:shd w:val="clear" w:color="000000" w:fill="E6E6E6"/>
            <w:vAlign w:val="bottom"/>
            <w:hideMark/>
          </w:tcPr>
          <w:p w14:paraId="3FF1B08A" w14:textId="77777777" w:rsidR="008A7F7B" w:rsidRPr="008A7F7B" w:rsidRDefault="008A7F7B" w:rsidP="008A7F7B">
            <w:pPr>
              <w:spacing w:after="0" w:line="240" w:lineRule="auto"/>
              <w:jc w:val="right"/>
              <w:rPr>
                <w:rFonts w:ascii="Arial" w:hAnsi="Arial" w:cs="Arial"/>
                <w:color w:val="000000"/>
                <w:sz w:val="16"/>
                <w:szCs w:val="16"/>
              </w:rPr>
            </w:pPr>
            <w:r w:rsidRPr="008A7F7B">
              <w:rPr>
                <w:rFonts w:ascii="Arial" w:hAnsi="Arial" w:cs="Arial"/>
                <w:color w:val="000000"/>
                <w:sz w:val="16"/>
                <w:szCs w:val="16"/>
              </w:rPr>
              <w:t>Additional</w:t>
            </w:r>
            <w:r w:rsidRPr="008A7F7B">
              <w:rPr>
                <w:rFonts w:ascii="Arial" w:hAnsi="Arial" w:cs="Arial"/>
                <w:color w:val="000000"/>
                <w:sz w:val="16"/>
                <w:szCs w:val="16"/>
              </w:rPr>
              <w:br/>
              <w:t>Estimates</w:t>
            </w:r>
            <w:r w:rsidRPr="008A7F7B">
              <w:rPr>
                <w:rFonts w:ascii="Arial" w:hAnsi="Arial" w:cs="Arial"/>
                <w:color w:val="000000"/>
                <w:sz w:val="16"/>
                <w:szCs w:val="16"/>
              </w:rPr>
              <w:br/>
            </w:r>
            <w:r w:rsidRPr="008A7F7B">
              <w:rPr>
                <w:rFonts w:ascii="Arial" w:hAnsi="Arial" w:cs="Arial"/>
                <w:color w:val="000000"/>
                <w:sz w:val="16"/>
                <w:szCs w:val="16"/>
              </w:rPr>
              <w:br/>
            </w:r>
            <w:r w:rsidRPr="008A7F7B">
              <w:rPr>
                <w:rFonts w:ascii="Arial" w:hAnsi="Arial" w:cs="Arial"/>
                <w:color w:val="000000"/>
                <w:sz w:val="16"/>
                <w:szCs w:val="16"/>
              </w:rPr>
              <w:br/>
              <w:t>$'000</w:t>
            </w:r>
          </w:p>
        </w:tc>
        <w:tc>
          <w:tcPr>
            <w:tcW w:w="651" w:type="pct"/>
            <w:tcBorders>
              <w:top w:val="single" w:sz="4" w:space="0" w:color="auto"/>
              <w:left w:val="nil"/>
              <w:bottom w:val="single" w:sz="4" w:space="0" w:color="000000"/>
              <w:right w:val="nil"/>
            </w:tcBorders>
            <w:shd w:val="clear" w:color="000000" w:fill="E6E6E6"/>
            <w:vAlign w:val="bottom"/>
            <w:hideMark/>
          </w:tcPr>
          <w:p w14:paraId="2F7EBBC4" w14:textId="77777777" w:rsidR="008A7F7B" w:rsidRDefault="008A7F7B" w:rsidP="008A7F7B">
            <w:pPr>
              <w:spacing w:after="0" w:line="240" w:lineRule="auto"/>
              <w:jc w:val="right"/>
              <w:rPr>
                <w:rFonts w:ascii="Arial" w:hAnsi="Arial" w:cs="Arial"/>
                <w:color w:val="000000"/>
                <w:sz w:val="16"/>
                <w:szCs w:val="16"/>
              </w:rPr>
            </w:pPr>
            <w:r w:rsidRPr="008A7F7B">
              <w:rPr>
                <w:rFonts w:ascii="Arial" w:hAnsi="Arial" w:cs="Arial"/>
                <w:color w:val="000000"/>
                <w:sz w:val="16"/>
                <w:szCs w:val="16"/>
              </w:rPr>
              <w:t>Additional</w:t>
            </w:r>
          </w:p>
          <w:p w14:paraId="141E9374" w14:textId="77777777" w:rsidR="008A7F7B" w:rsidRDefault="008A7F7B" w:rsidP="008A7F7B">
            <w:pPr>
              <w:spacing w:after="0" w:line="240" w:lineRule="auto"/>
              <w:jc w:val="right"/>
              <w:rPr>
                <w:rFonts w:ascii="Arial" w:hAnsi="Arial" w:cs="Arial"/>
                <w:color w:val="000000"/>
                <w:sz w:val="16"/>
                <w:szCs w:val="16"/>
              </w:rPr>
            </w:pPr>
            <w:r w:rsidRPr="008A7F7B">
              <w:rPr>
                <w:rFonts w:ascii="Arial" w:hAnsi="Arial" w:cs="Arial"/>
                <w:color w:val="000000"/>
                <w:sz w:val="16"/>
                <w:szCs w:val="16"/>
              </w:rPr>
              <w:t>Estimates</w:t>
            </w:r>
          </w:p>
          <w:p w14:paraId="360E80BD" w14:textId="2FDB88DF" w:rsidR="008A7F7B" w:rsidRPr="008A7F7B" w:rsidRDefault="008A7F7B" w:rsidP="008A7F7B">
            <w:pPr>
              <w:spacing w:after="0" w:line="240" w:lineRule="auto"/>
              <w:jc w:val="right"/>
              <w:rPr>
                <w:rFonts w:ascii="Arial" w:hAnsi="Arial" w:cs="Arial"/>
                <w:color w:val="000000"/>
                <w:sz w:val="16"/>
                <w:szCs w:val="16"/>
              </w:rPr>
            </w:pPr>
            <w:r w:rsidRPr="008A7F7B">
              <w:rPr>
                <w:rFonts w:ascii="Arial" w:hAnsi="Arial" w:cs="Arial"/>
                <w:color w:val="000000"/>
                <w:sz w:val="16"/>
                <w:szCs w:val="16"/>
              </w:rPr>
              <w:t>Reduction</w:t>
            </w:r>
            <w:r w:rsidRPr="008A7F7B">
              <w:rPr>
                <w:rFonts w:ascii="Arial" w:hAnsi="Arial" w:cs="Arial"/>
                <w:color w:val="000000"/>
                <w:sz w:val="16"/>
                <w:szCs w:val="16"/>
              </w:rPr>
              <w:br/>
            </w:r>
            <w:r w:rsidRPr="008A7F7B">
              <w:rPr>
                <w:rFonts w:ascii="Arial" w:hAnsi="Arial" w:cs="Arial"/>
                <w:color w:val="000000"/>
                <w:sz w:val="16"/>
                <w:szCs w:val="16"/>
              </w:rPr>
              <w:br/>
              <w:t>$'000</w:t>
            </w:r>
          </w:p>
        </w:tc>
      </w:tr>
      <w:tr w:rsidR="008A7F7B" w:rsidRPr="008A7F7B" w14:paraId="0FAAC043" w14:textId="77777777" w:rsidTr="00914D93">
        <w:trPr>
          <w:trHeight w:val="204"/>
        </w:trPr>
        <w:tc>
          <w:tcPr>
            <w:tcW w:w="1750" w:type="pct"/>
            <w:tcBorders>
              <w:top w:val="nil"/>
              <w:left w:val="nil"/>
              <w:bottom w:val="nil"/>
              <w:right w:val="nil"/>
            </w:tcBorders>
            <w:shd w:val="clear" w:color="auto" w:fill="auto"/>
            <w:noWrap/>
            <w:vAlign w:val="bottom"/>
            <w:hideMark/>
          </w:tcPr>
          <w:p w14:paraId="3BB8F996" w14:textId="77777777" w:rsidR="008A7F7B" w:rsidRPr="008A7F7B" w:rsidRDefault="008A7F7B" w:rsidP="008A7F7B">
            <w:pPr>
              <w:spacing w:after="0" w:line="240" w:lineRule="auto"/>
              <w:rPr>
                <w:rFonts w:ascii="Arial" w:hAnsi="Arial" w:cs="Arial"/>
                <w:b/>
                <w:bCs/>
                <w:color w:val="000000"/>
                <w:sz w:val="16"/>
                <w:szCs w:val="16"/>
              </w:rPr>
            </w:pPr>
            <w:r w:rsidRPr="008A7F7B">
              <w:rPr>
                <w:rFonts w:ascii="Arial" w:hAnsi="Arial" w:cs="Arial"/>
                <w:b/>
                <w:bCs/>
                <w:color w:val="000000"/>
                <w:sz w:val="16"/>
                <w:szCs w:val="16"/>
              </w:rPr>
              <w:t>Departmental programs</w:t>
            </w:r>
          </w:p>
        </w:tc>
        <w:tc>
          <w:tcPr>
            <w:tcW w:w="650" w:type="pct"/>
            <w:tcBorders>
              <w:top w:val="nil"/>
              <w:left w:val="nil"/>
              <w:bottom w:val="nil"/>
              <w:right w:val="nil"/>
            </w:tcBorders>
            <w:shd w:val="clear" w:color="auto" w:fill="auto"/>
            <w:noWrap/>
            <w:vAlign w:val="bottom"/>
            <w:hideMark/>
          </w:tcPr>
          <w:p w14:paraId="424BC330" w14:textId="77777777" w:rsidR="008A7F7B" w:rsidRPr="0016212A" w:rsidRDefault="008A7F7B" w:rsidP="008A7F7B">
            <w:pPr>
              <w:spacing w:after="0" w:line="240" w:lineRule="auto"/>
              <w:rPr>
                <w:rFonts w:ascii="Arial" w:hAnsi="Arial" w:cs="Arial"/>
                <w:b/>
                <w:bCs/>
                <w:color w:val="000000"/>
                <w:sz w:val="16"/>
                <w:szCs w:val="16"/>
              </w:rPr>
            </w:pPr>
          </w:p>
        </w:tc>
        <w:tc>
          <w:tcPr>
            <w:tcW w:w="649" w:type="pct"/>
            <w:tcBorders>
              <w:top w:val="nil"/>
              <w:left w:val="nil"/>
              <w:bottom w:val="nil"/>
              <w:right w:val="nil"/>
            </w:tcBorders>
            <w:shd w:val="clear" w:color="auto" w:fill="auto"/>
            <w:noWrap/>
            <w:vAlign w:val="bottom"/>
            <w:hideMark/>
          </w:tcPr>
          <w:p w14:paraId="6F8BDE27" w14:textId="77777777" w:rsidR="008A7F7B" w:rsidRPr="008A7F7B" w:rsidRDefault="008A7F7B" w:rsidP="008A7F7B">
            <w:pPr>
              <w:spacing w:after="0" w:line="240" w:lineRule="auto"/>
              <w:rPr>
                <w:rFonts w:ascii="Times New Roman" w:hAnsi="Times New Roman"/>
                <w:sz w:val="20"/>
              </w:rPr>
            </w:pPr>
          </w:p>
        </w:tc>
        <w:tc>
          <w:tcPr>
            <w:tcW w:w="649" w:type="pct"/>
            <w:tcBorders>
              <w:top w:val="nil"/>
              <w:left w:val="nil"/>
              <w:bottom w:val="nil"/>
              <w:right w:val="nil"/>
            </w:tcBorders>
            <w:shd w:val="clear" w:color="auto" w:fill="auto"/>
            <w:noWrap/>
            <w:vAlign w:val="bottom"/>
            <w:hideMark/>
          </w:tcPr>
          <w:p w14:paraId="63D67693" w14:textId="77777777" w:rsidR="008A7F7B" w:rsidRPr="008A7F7B" w:rsidRDefault="008A7F7B" w:rsidP="008A7F7B">
            <w:pPr>
              <w:spacing w:after="0" w:line="240" w:lineRule="auto"/>
              <w:rPr>
                <w:rFonts w:ascii="Times New Roman" w:hAnsi="Times New Roman"/>
                <w:sz w:val="20"/>
              </w:rPr>
            </w:pPr>
          </w:p>
        </w:tc>
        <w:tc>
          <w:tcPr>
            <w:tcW w:w="650" w:type="pct"/>
            <w:tcBorders>
              <w:top w:val="nil"/>
              <w:left w:val="nil"/>
              <w:bottom w:val="nil"/>
              <w:right w:val="nil"/>
            </w:tcBorders>
            <w:shd w:val="clear" w:color="000000" w:fill="E6E6E6"/>
            <w:noWrap/>
            <w:vAlign w:val="bottom"/>
            <w:hideMark/>
          </w:tcPr>
          <w:p w14:paraId="358FE1B6" w14:textId="77777777" w:rsidR="008A7F7B" w:rsidRPr="008A7F7B" w:rsidRDefault="008A7F7B" w:rsidP="008A7F7B">
            <w:pPr>
              <w:spacing w:after="0" w:line="240" w:lineRule="auto"/>
              <w:rPr>
                <w:rFonts w:ascii="Arial" w:hAnsi="Arial" w:cs="Arial"/>
                <w:color w:val="000000"/>
                <w:sz w:val="16"/>
                <w:szCs w:val="16"/>
              </w:rPr>
            </w:pPr>
            <w:r w:rsidRPr="008A7F7B">
              <w:rPr>
                <w:rFonts w:ascii="Arial" w:hAnsi="Arial" w:cs="Arial"/>
                <w:color w:val="000000"/>
                <w:sz w:val="16"/>
                <w:szCs w:val="16"/>
              </w:rPr>
              <w:t> </w:t>
            </w:r>
          </w:p>
        </w:tc>
        <w:tc>
          <w:tcPr>
            <w:tcW w:w="651" w:type="pct"/>
            <w:tcBorders>
              <w:top w:val="nil"/>
              <w:left w:val="nil"/>
              <w:bottom w:val="nil"/>
              <w:right w:val="nil"/>
            </w:tcBorders>
            <w:shd w:val="clear" w:color="000000" w:fill="E6E6E6"/>
            <w:noWrap/>
            <w:vAlign w:val="bottom"/>
            <w:hideMark/>
          </w:tcPr>
          <w:p w14:paraId="6BD2C3B4" w14:textId="77777777" w:rsidR="008A7F7B" w:rsidRPr="008A7F7B" w:rsidRDefault="008A7F7B" w:rsidP="008A7F7B">
            <w:pPr>
              <w:spacing w:after="0" w:line="240" w:lineRule="auto"/>
              <w:rPr>
                <w:rFonts w:ascii="Arial" w:hAnsi="Arial" w:cs="Arial"/>
                <w:color w:val="000000"/>
                <w:sz w:val="16"/>
                <w:szCs w:val="16"/>
              </w:rPr>
            </w:pPr>
            <w:r w:rsidRPr="008A7F7B">
              <w:rPr>
                <w:rFonts w:ascii="Arial" w:hAnsi="Arial" w:cs="Arial"/>
                <w:color w:val="000000"/>
                <w:sz w:val="16"/>
                <w:szCs w:val="16"/>
              </w:rPr>
              <w:t> </w:t>
            </w:r>
          </w:p>
        </w:tc>
      </w:tr>
      <w:tr w:rsidR="008A7F7B" w:rsidRPr="008A7F7B" w14:paraId="105A0100" w14:textId="77777777" w:rsidTr="00914D93">
        <w:trPr>
          <w:trHeight w:val="204"/>
        </w:trPr>
        <w:tc>
          <w:tcPr>
            <w:tcW w:w="1750" w:type="pct"/>
            <w:tcBorders>
              <w:top w:val="nil"/>
              <w:left w:val="nil"/>
              <w:bottom w:val="nil"/>
              <w:right w:val="nil"/>
            </w:tcBorders>
            <w:shd w:val="clear" w:color="auto" w:fill="auto"/>
            <w:vAlign w:val="bottom"/>
            <w:hideMark/>
          </w:tcPr>
          <w:p w14:paraId="249E8529" w14:textId="77777777" w:rsidR="008A7F7B" w:rsidRPr="008A7F7B" w:rsidRDefault="008A7F7B" w:rsidP="008A7F7B">
            <w:pPr>
              <w:spacing w:after="0" w:line="240" w:lineRule="auto"/>
              <w:ind w:left="170"/>
              <w:rPr>
                <w:rFonts w:ascii="Arial" w:hAnsi="Arial" w:cs="Arial"/>
                <w:b/>
                <w:bCs/>
                <w:color w:val="000000"/>
                <w:sz w:val="16"/>
                <w:szCs w:val="16"/>
              </w:rPr>
            </w:pPr>
            <w:r w:rsidRPr="008A7F7B">
              <w:rPr>
                <w:rFonts w:ascii="Arial" w:hAnsi="Arial" w:cs="Arial"/>
                <w:b/>
                <w:bCs/>
                <w:color w:val="000000"/>
                <w:sz w:val="16"/>
                <w:szCs w:val="16"/>
              </w:rPr>
              <w:t>Outcome 1</w:t>
            </w:r>
            <w:r w:rsidRPr="008A7F7B">
              <w:rPr>
                <w:rFonts w:ascii="Arial" w:hAnsi="Arial" w:cs="Arial"/>
                <w:b/>
                <w:bCs/>
                <w:color w:val="000000"/>
                <w:sz w:val="16"/>
                <w:szCs w:val="16"/>
              </w:rPr>
              <w:br/>
            </w:r>
            <w:r w:rsidRPr="008A7F7B">
              <w:rPr>
                <w:rFonts w:ascii="Arial" w:hAnsi="Arial" w:cs="Arial"/>
                <w:color w:val="000000"/>
                <w:sz w:val="16"/>
                <w:szCs w:val="16"/>
              </w:rPr>
              <w:t>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c>
          <w:tcPr>
            <w:tcW w:w="650" w:type="pct"/>
            <w:tcBorders>
              <w:top w:val="nil"/>
              <w:left w:val="nil"/>
              <w:bottom w:val="nil"/>
              <w:right w:val="nil"/>
            </w:tcBorders>
            <w:shd w:val="clear" w:color="auto" w:fill="auto"/>
            <w:noWrap/>
            <w:vAlign w:val="bottom"/>
            <w:hideMark/>
          </w:tcPr>
          <w:p w14:paraId="70673FEC" w14:textId="6216F92F" w:rsidR="008A7F7B" w:rsidRPr="0016212A" w:rsidRDefault="008A7F7B" w:rsidP="008A7F7B">
            <w:pPr>
              <w:spacing w:after="0" w:line="240" w:lineRule="auto"/>
              <w:jc w:val="right"/>
              <w:rPr>
                <w:rFonts w:ascii="Arial" w:hAnsi="Arial" w:cs="Arial"/>
                <w:iCs/>
                <w:color w:val="000000"/>
                <w:sz w:val="16"/>
                <w:szCs w:val="16"/>
              </w:rPr>
            </w:pPr>
            <w:r w:rsidRPr="0016212A">
              <w:rPr>
                <w:rFonts w:ascii="Arial" w:hAnsi="Arial" w:cs="Arial"/>
                <w:iCs/>
                <w:color w:val="000000"/>
                <w:sz w:val="16"/>
                <w:szCs w:val="16"/>
              </w:rPr>
              <w:t>13,569</w:t>
            </w:r>
          </w:p>
        </w:tc>
        <w:tc>
          <w:tcPr>
            <w:tcW w:w="649" w:type="pct"/>
            <w:tcBorders>
              <w:top w:val="nil"/>
              <w:left w:val="nil"/>
              <w:bottom w:val="nil"/>
              <w:right w:val="nil"/>
            </w:tcBorders>
            <w:shd w:val="clear" w:color="auto" w:fill="auto"/>
            <w:noWrap/>
            <w:vAlign w:val="bottom"/>
            <w:hideMark/>
          </w:tcPr>
          <w:p w14:paraId="440C2C42" w14:textId="26626D06" w:rsidR="008A7F7B" w:rsidRPr="008A7F7B" w:rsidRDefault="008A7F7B" w:rsidP="008A7F7B">
            <w:pPr>
              <w:spacing w:after="0" w:line="240" w:lineRule="auto"/>
              <w:jc w:val="right"/>
              <w:rPr>
                <w:rFonts w:ascii="Arial" w:hAnsi="Arial" w:cs="Arial"/>
                <w:color w:val="000000"/>
                <w:sz w:val="16"/>
                <w:szCs w:val="16"/>
              </w:rPr>
            </w:pPr>
            <w:r w:rsidRPr="008A7F7B">
              <w:rPr>
                <w:rFonts w:ascii="Arial" w:hAnsi="Arial" w:cs="Arial"/>
                <w:color w:val="000000"/>
                <w:sz w:val="16"/>
                <w:szCs w:val="16"/>
              </w:rPr>
              <w:t>14,970</w:t>
            </w:r>
          </w:p>
        </w:tc>
        <w:tc>
          <w:tcPr>
            <w:tcW w:w="649" w:type="pct"/>
            <w:tcBorders>
              <w:top w:val="nil"/>
              <w:left w:val="nil"/>
              <w:bottom w:val="nil"/>
              <w:right w:val="nil"/>
            </w:tcBorders>
            <w:shd w:val="clear" w:color="auto" w:fill="auto"/>
            <w:noWrap/>
            <w:vAlign w:val="bottom"/>
            <w:hideMark/>
          </w:tcPr>
          <w:p w14:paraId="220AACA1" w14:textId="28FD36B4" w:rsidR="008A7F7B" w:rsidRPr="008A7F7B" w:rsidRDefault="008A7F7B" w:rsidP="008A7F7B">
            <w:pPr>
              <w:spacing w:after="0" w:line="240" w:lineRule="auto"/>
              <w:jc w:val="right"/>
              <w:rPr>
                <w:rFonts w:ascii="Arial" w:hAnsi="Arial" w:cs="Arial"/>
                <w:color w:val="000000"/>
                <w:sz w:val="16"/>
                <w:szCs w:val="16"/>
              </w:rPr>
            </w:pPr>
            <w:r w:rsidRPr="008A7F7B">
              <w:rPr>
                <w:rFonts w:ascii="Arial" w:hAnsi="Arial" w:cs="Arial"/>
                <w:color w:val="000000"/>
                <w:sz w:val="16"/>
                <w:szCs w:val="16"/>
              </w:rPr>
              <w:t>15,261</w:t>
            </w:r>
          </w:p>
        </w:tc>
        <w:tc>
          <w:tcPr>
            <w:tcW w:w="650" w:type="pct"/>
            <w:tcBorders>
              <w:top w:val="nil"/>
              <w:left w:val="nil"/>
              <w:bottom w:val="nil"/>
              <w:right w:val="nil"/>
            </w:tcBorders>
            <w:shd w:val="clear" w:color="000000" w:fill="E6E6E6"/>
            <w:noWrap/>
            <w:vAlign w:val="bottom"/>
            <w:hideMark/>
          </w:tcPr>
          <w:p w14:paraId="0E8D6F5D" w14:textId="152861B9" w:rsidR="008A7F7B" w:rsidRPr="008A7F7B" w:rsidRDefault="008A7F7B" w:rsidP="008A7F7B">
            <w:pPr>
              <w:spacing w:after="0" w:line="240" w:lineRule="auto"/>
              <w:jc w:val="right"/>
              <w:rPr>
                <w:rFonts w:ascii="Arial" w:hAnsi="Arial" w:cs="Arial"/>
                <w:color w:val="000000"/>
                <w:sz w:val="16"/>
                <w:szCs w:val="16"/>
              </w:rPr>
            </w:pPr>
            <w:r w:rsidRPr="008A7F7B">
              <w:rPr>
                <w:rFonts w:ascii="Arial" w:hAnsi="Arial" w:cs="Arial"/>
                <w:color w:val="000000"/>
                <w:sz w:val="16"/>
                <w:szCs w:val="16"/>
              </w:rPr>
              <w:t>291</w:t>
            </w:r>
          </w:p>
        </w:tc>
        <w:tc>
          <w:tcPr>
            <w:tcW w:w="651" w:type="pct"/>
            <w:tcBorders>
              <w:top w:val="nil"/>
              <w:left w:val="nil"/>
              <w:bottom w:val="nil"/>
              <w:right w:val="nil"/>
            </w:tcBorders>
            <w:shd w:val="clear" w:color="000000" w:fill="E6E6E6"/>
            <w:noWrap/>
            <w:vAlign w:val="bottom"/>
            <w:hideMark/>
          </w:tcPr>
          <w:p w14:paraId="62F5F237" w14:textId="4939B0E0" w:rsidR="008A7F7B" w:rsidRPr="008A7F7B" w:rsidRDefault="008A7F7B" w:rsidP="008A7F7B">
            <w:pPr>
              <w:spacing w:after="0" w:line="240" w:lineRule="auto"/>
              <w:jc w:val="right"/>
              <w:rPr>
                <w:rFonts w:ascii="Arial" w:hAnsi="Arial" w:cs="Arial"/>
                <w:color w:val="000000"/>
                <w:sz w:val="16"/>
                <w:szCs w:val="16"/>
              </w:rPr>
            </w:pPr>
            <w:r w:rsidRPr="008A7F7B">
              <w:rPr>
                <w:rFonts w:ascii="Arial" w:hAnsi="Arial" w:cs="Arial"/>
                <w:color w:val="000000"/>
                <w:sz w:val="16"/>
                <w:szCs w:val="16"/>
              </w:rPr>
              <w:t>-</w:t>
            </w:r>
          </w:p>
        </w:tc>
      </w:tr>
      <w:tr w:rsidR="008A7F7B" w:rsidRPr="008A7F7B" w14:paraId="4935B37A" w14:textId="77777777" w:rsidTr="00914D93">
        <w:trPr>
          <w:trHeight w:val="204"/>
        </w:trPr>
        <w:tc>
          <w:tcPr>
            <w:tcW w:w="1750" w:type="pct"/>
            <w:tcBorders>
              <w:top w:val="single" w:sz="4" w:space="0" w:color="auto"/>
              <w:left w:val="nil"/>
              <w:bottom w:val="single" w:sz="4" w:space="0" w:color="auto"/>
              <w:right w:val="nil"/>
            </w:tcBorders>
            <w:shd w:val="clear" w:color="auto" w:fill="auto"/>
            <w:noWrap/>
            <w:vAlign w:val="bottom"/>
            <w:hideMark/>
          </w:tcPr>
          <w:p w14:paraId="67E50862" w14:textId="77777777" w:rsidR="008A7F7B" w:rsidRPr="008A7F7B" w:rsidRDefault="008A7F7B" w:rsidP="008A7F7B">
            <w:pPr>
              <w:spacing w:after="0" w:line="240" w:lineRule="auto"/>
              <w:rPr>
                <w:rFonts w:ascii="Arial" w:hAnsi="Arial" w:cs="Arial"/>
                <w:b/>
                <w:bCs/>
                <w:color w:val="000000"/>
                <w:sz w:val="16"/>
                <w:szCs w:val="16"/>
              </w:rPr>
            </w:pPr>
            <w:r w:rsidRPr="008A7F7B">
              <w:rPr>
                <w:rFonts w:ascii="Arial" w:hAnsi="Arial" w:cs="Arial"/>
                <w:b/>
                <w:bCs/>
                <w:color w:val="000000"/>
                <w:sz w:val="16"/>
                <w:szCs w:val="16"/>
              </w:rPr>
              <w:t>Total departmental</w:t>
            </w:r>
          </w:p>
        </w:tc>
        <w:tc>
          <w:tcPr>
            <w:tcW w:w="650" w:type="pct"/>
            <w:tcBorders>
              <w:top w:val="single" w:sz="4" w:space="0" w:color="000000"/>
              <w:left w:val="nil"/>
              <w:bottom w:val="single" w:sz="4" w:space="0" w:color="000000"/>
              <w:right w:val="nil"/>
            </w:tcBorders>
            <w:shd w:val="clear" w:color="auto" w:fill="auto"/>
            <w:noWrap/>
            <w:vAlign w:val="bottom"/>
            <w:hideMark/>
          </w:tcPr>
          <w:p w14:paraId="587F77F5" w14:textId="454363D5" w:rsidR="008A7F7B" w:rsidRPr="0016212A" w:rsidRDefault="008A7F7B" w:rsidP="008A7F7B">
            <w:pPr>
              <w:spacing w:after="0" w:line="240" w:lineRule="auto"/>
              <w:jc w:val="right"/>
              <w:rPr>
                <w:rFonts w:ascii="Arial" w:hAnsi="Arial" w:cs="Arial"/>
                <w:b/>
                <w:bCs/>
                <w:iCs/>
                <w:color w:val="000000"/>
                <w:sz w:val="16"/>
                <w:szCs w:val="16"/>
              </w:rPr>
            </w:pPr>
            <w:r w:rsidRPr="0016212A">
              <w:rPr>
                <w:rFonts w:ascii="Arial" w:hAnsi="Arial" w:cs="Arial"/>
                <w:b/>
                <w:bCs/>
                <w:iCs/>
                <w:color w:val="000000"/>
                <w:sz w:val="16"/>
                <w:szCs w:val="16"/>
              </w:rPr>
              <w:t>13,569</w:t>
            </w:r>
          </w:p>
        </w:tc>
        <w:tc>
          <w:tcPr>
            <w:tcW w:w="649" w:type="pct"/>
            <w:tcBorders>
              <w:top w:val="single" w:sz="4" w:space="0" w:color="000000"/>
              <w:left w:val="nil"/>
              <w:bottom w:val="single" w:sz="4" w:space="0" w:color="000000"/>
              <w:right w:val="nil"/>
            </w:tcBorders>
            <w:shd w:val="clear" w:color="auto" w:fill="auto"/>
            <w:noWrap/>
            <w:vAlign w:val="bottom"/>
            <w:hideMark/>
          </w:tcPr>
          <w:p w14:paraId="2D29E279" w14:textId="4559AFC8"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14,970</w:t>
            </w:r>
          </w:p>
        </w:tc>
        <w:tc>
          <w:tcPr>
            <w:tcW w:w="649" w:type="pct"/>
            <w:tcBorders>
              <w:top w:val="single" w:sz="4" w:space="0" w:color="000000"/>
              <w:left w:val="nil"/>
              <w:bottom w:val="single" w:sz="4" w:space="0" w:color="000000"/>
              <w:right w:val="nil"/>
            </w:tcBorders>
            <w:shd w:val="clear" w:color="auto" w:fill="auto"/>
            <w:noWrap/>
            <w:vAlign w:val="bottom"/>
            <w:hideMark/>
          </w:tcPr>
          <w:p w14:paraId="3AE20816" w14:textId="1CB9577C"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15,261</w:t>
            </w:r>
          </w:p>
        </w:tc>
        <w:tc>
          <w:tcPr>
            <w:tcW w:w="650" w:type="pct"/>
            <w:tcBorders>
              <w:top w:val="single" w:sz="4" w:space="0" w:color="000000"/>
              <w:left w:val="nil"/>
              <w:bottom w:val="single" w:sz="4" w:space="0" w:color="000000"/>
              <w:right w:val="nil"/>
            </w:tcBorders>
            <w:shd w:val="clear" w:color="000000" w:fill="E6E6E6"/>
            <w:noWrap/>
            <w:vAlign w:val="bottom"/>
            <w:hideMark/>
          </w:tcPr>
          <w:p w14:paraId="0C5CFC74" w14:textId="0D5E02FF"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291</w:t>
            </w:r>
          </w:p>
        </w:tc>
        <w:tc>
          <w:tcPr>
            <w:tcW w:w="651" w:type="pct"/>
            <w:tcBorders>
              <w:top w:val="single" w:sz="4" w:space="0" w:color="000000"/>
              <w:left w:val="nil"/>
              <w:bottom w:val="single" w:sz="4" w:space="0" w:color="000000"/>
              <w:right w:val="nil"/>
            </w:tcBorders>
            <w:shd w:val="clear" w:color="000000" w:fill="E6E6E6"/>
            <w:noWrap/>
            <w:vAlign w:val="bottom"/>
            <w:hideMark/>
          </w:tcPr>
          <w:p w14:paraId="664D940D" w14:textId="6AA5A708"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w:t>
            </w:r>
          </w:p>
        </w:tc>
      </w:tr>
    </w:tbl>
    <w:p w14:paraId="52C1F536" w14:textId="7695D0CE" w:rsidR="00B613EB" w:rsidRDefault="00BB7979" w:rsidP="0016212A">
      <w:pPr>
        <w:pStyle w:val="ChartandTableFootnote"/>
        <w:numPr>
          <w:ilvl w:val="0"/>
          <w:numId w:val="47"/>
        </w:numPr>
        <w:spacing w:before="60"/>
        <w:ind w:left="360"/>
      </w:pPr>
      <w:r w:rsidRPr="001B0815">
        <w:t>202</w:t>
      </w:r>
      <w:r>
        <w:t>1–</w:t>
      </w:r>
      <w:r w:rsidRPr="001B0815">
        <w:t>2</w:t>
      </w:r>
      <w:r>
        <w:t>2</w:t>
      </w:r>
      <w:r w:rsidRPr="001B0815">
        <w:t xml:space="preserve"> available appropriation is included to allow a comparison of this year's</w:t>
      </w:r>
      <w:r>
        <w:t xml:space="preserve"> </w:t>
      </w:r>
      <w:r w:rsidRPr="001B0815">
        <w:t>appropriation with what was made available for use in the previous year.</w:t>
      </w:r>
      <w:bookmarkEnd w:id="116"/>
      <w:bookmarkEnd w:id="117"/>
    </w:p>
    <w:p w14:paraId="4826A7BA" w14:textId="3F881D26" w:rsidR="00702A36" w:rsidRDefault="00702A36" w:rsidP="00020262">
      <w:pPr>
        <w:pStyle w:val="TableHeading"/>
        <w:tabs>
          <w:tab w:val="left" w:pos="6222"/>
        </w:tabs>
        <w:spacing w:before="240" w:after="120"/>
        <w:rPr>
          <w:lang w:val="en-GB"/>
        </w:rPr>
      </w:pPr>
      <w:r>
        <w:rPr>
          <w:lang w:val="en-GB"/>
        </w:rPr>
        <w:t>Table 1.4: Appropriation Bill (No. 4) 2022–2023</w:t>
      </w:r>
    </w:p>
    <w:p w14:paraId="0DFD696F" w14:textId="77777777" w:rsidR="00702A36" w:rsidRPr="008162C3" w:rsidRDefault="00702A36" w:rsidP="00702A36">
      <w:pPr>
        <w:rPr>
          <w:sz w:val="20"/>
          <w:lang w:val="en-GB"/>
        </w:rPr>
      </w:pPr>
      <w:r w:rsidRPr="008162C3">
        <w:rPr>
          <w:sz w:val="20"/>
          <w:lang w:val="en-GB"/>
        </w:rPr>
        <w:t xml:space="preserve">This table is not required. </w:t>
      </w:r>
    </w:p>
    <w:sectPr w:rsidR="00702A36" w:rsidRPr="008162C3" w:rsidSect="007157BD">
      <w:headerReference w:type="even" r:id="rId83"/>
      <w:headerReference w:type="default" r:id="rId84"/>
      <w:footerReference w:type="even" r:id="rId85"/>
      <w:footerReference w:type="default" r:id="rId86"/>
      <w:headerReference w:type="first" r:id="rId87"/>
      <w:footerReference w:type="first" r:id="rId88"/>
      <w:pgSz w:w="11907" w:h="16840" w:code="9"/>
      <w:pgMar w:top="2835" w:right="2098" w:bottom="2466" w:left="2098" w:header="198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8F211" w14:textId="77777777" w:rsidR="00386572" w:rsidRDefault="00386572" w:rsidP="00F51DAC">
      <w:pPr>
        <w:spacing w:after="0" w:line="240" w:lineRule="auto"/>
      </w:pPr>
      <w:r>
        <w:separator/>
      </w:r>
    </w:p>
  </w:endnote>
  <w:endnote w:type="continuationSeparator" w:id="0">
    <w:p w14:paraId="127BE906" w14:textId="77777777" w:rsidR="00386572" w:rsidRDefault="00386572" w:rsidP="00F51DAC">
      <w:pPr>
        <w:spacing w:after="0" w:line="240" w:lineRule="auto"/>
      </w:pPr>
      <w:r>
        <w:continuationSeparator/>
      </w:r>
    </w:p>
  </w:endnote>
  <w:endnote w:type="continuationNotice" w:id="1">
    <w:p w14:paraId="48D0C811" w14:textId="77777777" w:rsidR="00386572" w:rsidRDefault="00386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EF620" w14:textId="77777777" w:rsidR="00386572" w:rsidRDefault="0038657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7ACBE" w14:textId="7A0AF642" w:rsidR="00386572" w:rsidRDefault="00386572" w:rsidP="00FC4C71">
    <w:pPr>
      <w:pStyle w:val="FooterOdd"/>
    </w:pPr>
    <w:r w:rsidRPr="003A07D3">
      <w:rPr>
        <w:bCs/>
      </w:rPr>
      <w:t>User Guide</w:t>
    </w:r>
    <w:r>
      <w:rPr>
        <w:b/>
        <w:bCs/>
      </w:rP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Pr="00ED6CC1">
      <w:rPr>
        <w:b/>
        <w:bCs/>
        <w:noProof/>
      </w:rPr>
      <w:t>7</w:t>
    </w:r>
    <w:r w:rsidRPr="00ED6CC1">
      <w:rPr>
        <w:b/>
        <w:bCs/>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A5B86" w14:textId="77777777" w:rsidR="00386572" w:rsidRPr="00514EB2" w:rsidRDefault="00386572" w:rsidP="00514EB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B57" w14:textId="77777777" w:rsidR="00386572" w:rsidRDefault="00386572" w:rsidP="00FC4C71">
    <w:pPr>
      <w:pStyle w:val="FooterOdd"/>
    </w:pP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Pr="00ED6CC1">
      <w:rPr>
        <w:b/>
        <w:bCs/>
        <w:noProof/>
      </w:rPr>
      <w:t>7</w:t>
    </w:r>
    <w:r w:rsidRPr="00ED6CC1">
      <w:rPr>
        <w:b/>
        <w:bCs/>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C8C23" w14:textId="77777777" w:rsidR="00386572" w:rsidRPr="00514EB2" w:rsidRDefault="00386572" w:rsidP="00514EB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964AB" w14:textId="49F9F902" w:rsidR="00386572" w:rsidRPr="00757870" w:rsidRDefault="00386572" w:rsidP="0075787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EB57" w14:textId="04BEDC9A" w:rsidR="00386572" w:rsidRPr="00DA2F12" w:rsidRDefault="00386572" w:rsidP="00DA2F1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1A6A" w14:textId="1449DB10" w:rsidR="00386572" w:rsidRPr="00DE119E" w:rsidRDefault="00386572" w:rsidP="00FC4C71">
    <w:pPr>
      <w:pStyle w:val="FooterOdd"/>
      <w:rPr>
        <w:sz w:val="16"/>
        <w:szCs w:val="16"/>
      </w:rPr>
    </w:pPr>
    <w:r w:rsidRPr="00DE119E">
      <w:rPr>
        <w:sz w:val="16"/>
        <w:szCs w:val="16"/>
      </w:rPr>
      <w:fldChar w:fldCharType="begin"/>
    </w:r>
    <w:r w:rsidRPr="00DE119E">
      <w:rPr>
        <w:sz w:val="16"/>
        <w:szCs w:val="16"/>
      </w:rPr>
      <w:instrText>STYLEREF  "Heading 1"  \* MERGEFORMAT</w:instrText>
    </w:r>
    <w:r w:rsidRPr="00DE119E">
      <w:rPr>
        <w:sz w:val="16"/>
        <w:szCs w:val="16"/>
      </w:rPr>
      <w:fldChar w:fldCharType="separate"/>
    </w:r>
    <w:r w:rsidR="00B945E2">
      <w:rPr>
        <w:noProof/>
        <w:sz w:val="16"/>
        <w:szCs w:val="16"/>
      </w:rPr>
      <w:t>Department of Infrastructure, Transport, Regional Development, Communications and the Arts</w:t>
    </w:r>
    <w:r w:rsidRPr="00DE119E">
      <w:rPr>
        <w:noProof/>
        <w:sz w:val="16"/>
        <w:szCs w:val="16"/>
      </w:rPr>
      <w:fldChar w:fldCharType="end"/>
    </w:r>
    <w:r w:rsidRPr="00DE119E">
      <w:rPr>
        <w:sz w:val="16"/>
        <w:szCs w:val="16"/>
      </w:rPr>
      <w:t xml:space="preserve"> | </w:t>
    </w:r>
    <w:r w:rsidRPr="00DE119E">
      <w:rPr>
        <w:b/>
        <w:bCs/>
        <w:sz w:val="16"/>
        <w:szCs w:val="16"/>
      </w:rPr>
      <w:t xml:space="preserve">Page </w:t>
    </w:r>
    <w:r w:rsidRPr="00DE119E">
      <w:rPr>
        <w:b/>
        <w:bCs/>
        <w:sz w:val="16"/>
        <w:szCs w:val="16"/>
      </w:rPr>
      <w:fldChar w:fldCharType="begin"/>
    </w:r>
    <w:r w:rsidRPr="00DE119E">
      <w:rPr>
        <w:b/>
        <w:bCs/>
        <w:sz w:val="16"/>
        <w:szCs w:val="16"/>
      </w:rPr>
      <w:instrText xml:space="preserve"> PAGE   \* MERGEFORMAT </w:instrText>
    </w:r>
    <w:r w:rsidRPr="00DE119E">
      <w:rPr>
        <w:b/>
        <w:bCs/>
        <w:sz w:val="16"/>
        <w:szCs w:val="16"/>
      </w:rPr>
      <w:fldChar w:fldCharType="separate"/>
    </w:r>
    <w:r w:rsidRPr="00DE119E">
      <w:rPr>
        <w:b/>
        <w:bCs/>
        <w:sz w:val="16"/>
        <w:szCs w:val="16"/>
      </w:rPr>
      <w:t>1</w:t>
    </w:r>
    <w:r w:rsidRPr="00DE119E">
      <w:rPr>
        <w:b/>
        <w:bCs/>
        <w:noProof/>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BE9F8" w14:textId="51216945" w:rsidR="00386572" w:rsidRPr="00DE119E" w:rsidRDefault="00386572" w:rsidP="00FC4C71">
    <w:pPr>
      <w:pStyle w:val="FooterOdd"/>
      <w:rPr>
        <w:sz w:val="16"/>
        <w:szCs w:val="16"/>
      </w:rPr>
    </w:pPr>
    <w:r>
      <w:rPr>
        <w:sz w:val="16"/>
        <w:szCs w:val="16"/>
      </w:rPr>
      <w:t>Department of Infrastructure, Transport, Regional Development, Communications and the Arts</w:t>
    </w:r>
    <w:r w:rsidRPr="00DE119E">
      <w:rPr>
        <w:sz w:val="16"/>
        <w:szCs w:val="16"/>
      </w:rPr>
      <w:fldChar w:fldCharType="begin"/>
    </w:r>
    <w:r w:rsidRPr="00DE119E">
      <w:rPr>
        <w:sz w:val="16"/>
        <w:szCs w:val="16"/>
      </w:rPr>
      <w:instrText>STYLEREF  "Heading 1"  \* MERGEFORMAT</w:instrText>
    </w:r>
    <w:r w:rsidRPr="00DE119E">
      <w:rPr>
        <w:noProof/>
        <w:sz w:val="16"/>
        <w:szCs w:val="16"/>
      </w:rPr>
      <w:fldChar w:fldCharType="end"/>
    </w:r>
    <w:r w:rsidRPr="00DE119E">
      <w:rPr>
        <w:sz w:val="16"/>
        <w:szCs w:val="16"/>
      </w:rPr>
      <w:t xml:space="preserve"> | </w:t>
    </w:r>
    <w:r w:rsidRPr="00DE119E">
      <w:rPr>
        <w:b/>
        <w:bCs/>
        <w:sz w:val="16"/>
        <w:szCs w:val="16"/>
      </w:rPr>
      <w:t xml:space="preserve">Page </w:t>
    </w:r>
    <w:r w:rsidRPr="00DE119E">
      <w:rPr>
        <w:b/>
        <w:bCs/>
        <w:sz w:val="16"/>
        <w:szCs w:val="16"/>
      </w:rPr>
      <w:fldChar w:fldCharType="begin"/>
    </w:r>
    <w:r w:rsidRPr="00DE119E">
      <w:rPr>
        <w:b/>
        <w:bCs/>
        <w:sz w:val="16"/>
        <w:szCs w:val="16"/>
      </w:rPr>
      <w:instrText xml:space="preserve"> PAGE   \* MERGEFORMAT </w:instrText>
    </w:r>
    <w:r w:rsidRPr="00DE119E">
      <w:rPr>
        <w:b/>
        <w:bCs/>
        <w:sz w:val="16"/>
        <w:szCs w:val="16"/>
      </w:rPr>
      <w:fldChar w:fldCharType="separate"/>
    </w:r>
    <w:r w:rsidRPr="00DE119E">
      <w:rPr>
        <w:b/>
        <w:bCs/>
        <w:sz w:val="16"/>
        <w:szCs w:val="16"/>
      </w:rPr>
      <w:t>xiii</w:t>
    </w:r>
    <w:r w:rsidRPr="00DE119E">
      <w:rPr>
        <w:b/>
        <w:bCs/>
        <w:noProof/>
        <w:sz w:val="16"/>
        <w:szCs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A7289" w14:textId="09EFAE49" w:rsidR="00386572" w:rsidRPr="0001543B" w:rsidRDefault="00386572" w:rsidP="00236C57">
    <w:pPr>
      <w:pStyle w:val="FooterEven"/>
      <w:rPr>
        <w:sz w:val="16"/>
        <w:szCs w:val="16"/>
      </w:rPr>
    </w:pPr>
    <w:r w:rsidRPr="0001543B">
      <w:rPr>
        <w:b/>
        <w:sz w:val="16"/>
        <w:szCs w:val="16"/>
      </w:rPr>
      <w:t xml:space="preserve">Page </w:t>
    </w:r>
    <w:r w:rsidRPr="0001543B">
      <w:rPr>
        <w:b/>
        <w:bCs/>
        <w:sz w:val="16"/>
        <w:szCs w:val="16"/>
      </w:rPr>
      <w:fldChar w:fldCharType="begin"/>
    </w:r>
    <w:r w:rsidRPr="0001543B">
      <w:rPr>
        <w:b/>
        <w:sz w:val="16"/>
        <w:szCs w:val="16"/>
      </w:rPr>
      <w:instrText xml:space="preserve"> PAGE   \* MERGEFORMAT </w:instrText>
    </w:r>
    <w:r w:rsidRPr="0001543B">
      <w:rPr>
        <w:b/>
        <w:bCs/>
        <w:sz w:val="16"/>
        <w:szCs w:val="16"/>
      </w:rPr>
      <w:fldChar w:fldCharType="separate"/>
    </w:r>
    <w:r w:rsidRPr="0001543B">
      <w:rPr>
        <w:b/>
        <w:bCs/>
        <w:sz w:val="16"/>
        <w:szCs w:val="16"/>
      </w:rPr>
      <w:t>2</w:t>
    </w:r>
    <w:r w:rsidRPr="0001543B">
      <w:rPr>
        <w:b/>
        <w:bCs/>
        <w:noProof/>
        <w:sz w:val="16"/>
        <w:szCs w:val="16"/>
      </w:rPr>
      <w:fldChar w:fldCharType="end"/>
    </w:r>
    <w:r w:rsidRPr="0001543B">
      <w:rPr>
        <w:noProof/>
        <w:sz w:val="16"/>
        <w:szCs w:val="16"/>
      </w:rPr>
      <w:t xml:space="preserve"> | </w:t>
    </w:r>
    <w:r w:rsidRPr="0001543B">
      <w:rPr>
        <w:sz w:val="16"/>
        <w:szCs w:val="16"/>
      </w:rPr>
      <w:fldChar w:fldCharType="begin"/>
    </w:r>
    <w:r w:rsidRPr="0001543B">
      <w:rPr>
        <w:sz w:val="16"/>
        <w:szCs w:val="16"/>
      </w:rPr>
      <w:instrText xml:space="preserve"> STYLEREF  "Heading 1 - No TOC"  \* MERGEFORMAT </w:instrText>
    </w:r>
    <w:r w:rsidRPr="0001543B">
      <w:rPr>
        <w:sz w:val="16"/>
        <w:szCs w:val="16"/>
      </w:rPr>
      <w:fldChar w:fldCharType="separate"/>
    </w:r>
    <w:r w:rsidR="00B945E2">
      <w:rPr>
        <w:noProof/>
        <w:sz w:val="16"/>
        <w:szCs w:val="16"/>
      </w:rPr>
      <w:t>Department of Infrastructure, Transport, Regional Development, Communications and the Arts</w:t>
    </w:r>
    <w:r w:rsidRPr="0001543B">
      <w:rPr>
        <w:noProof/>
        <w:sz w:val="16"/>
        <w:szCs w:val="16"/>
      </w:rPr>
      <w:fldChar w:fldCharType="end"/>
    </w:r>
    <w:r w:rsidRPr="0001543B">
      <w:rPr>
        <w:sz w:val="16"/>
        <w:szCs w:val="16"/>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757CF" w14:textId="1AB3919B" w:rsidR="00386572" w:rsidRPr="00DE119E" w:rsidRDefault="00386572" w:rsidP="00FC4C71">
    <w:pPr>
      <w:pStyle w:val="FooterOdd"/>
      <w:rPr>
        <w:sz w:val="16"/>
        <w:szCs w:val="16"/>
      </w:rPr>
    </w:pPr>
    <w:r w:rsidRPr="00DE119E">
      <w:rPr>
        <w:sz w:val="16"/>
        <w:szCs w:val="16"/>
      </w:rPr>
      <w:fldChar w:fldCharType="begin"/>
    </w:r>
    <w:r w:rsidRPr="00DE119E">
      <w:rPr>
        <w:sz w:val="16"/>
        <w:szCs w:val="16"/>
      </w:rPr>
      <w:instrText>STYLEREF  "Heading 1"  \* MERGEFORMAT</w:instrText>
    </w:r>
    <w:r w:rsidRPr="00DE119E">
      <w:rPr>
        <w:sz w:val="16"/>
        <w:szCs w:val="16"/>
      </w:rPr>
      <w:fldChar w:fldCharType="separate"/>
    </w:r>
    <w:r w:rsidR="00B945E2">
      <w:rPr>
        <w:noProof/>
        <w:sz w:val="16"/>
        <w:szCs w:val="16"/>
      </w:rPr>
      <w:t>Department of Infrastructure, Transport, Regional Development, Communications and the Arts</w:t>
    </w:r>
    <w:r w:rsidRPr="00DE119E">
      <w:rPr>
        <w:noProof/>
        <w:sz w:val="16"/>
        <w:szCs w:val="16"/>
      </w:rPr>
      <w:fldChar w:fldCharType="end"/>
    </w:r>
    <w:r w:rsidRPr="00DE119E">
      <w:rPr>
        <w:sz w:val="16"/>
        <w:szCs w:val="16"/>
      </w:rPr>
      <w:t xml:space="preserve"> | </w:t>
    </w:r>
    <w:r w:rsidRPr="00DE119E">
      <w:rPr>
        <w:b/>
        <w:bCs/>
        <w:sz w:val="16"/>
        <w:szCs w:val="16"/>
      </w:rPr>
      <w:t xml:space="preserve">Page </w:t>
    </w:r>
    <w:r w:rsidRPr="00DE119E">
      <w:rPr>
        <w:b/>
        <w:bCs/>
        <w:sz w:val="16"/>
        <w:szCs w:val="16"/>
      </w:rPr>
      <w:fldChar w:fldCharType="begin"/>
    </w:r>
    <w:r w:rsidRPr="00DE119E">
      <w:rPr>
        <w:b/>
        <w:bCs/>
        <w:sz w:val="16"/>
        <w:szCs w:val="16"/>
      </w:rPr>
      <w:instrText xml:space="preserve"> PAGE   \* MERGEFORMAT </w:instrText>
    </w:r>
    <w:r w:rsidRPr="00DE119E">
      <w:rPr>
        <w:b/>
        <w:bCs/>
        <w:sz w:val="16"/>
        <w:szCs w:val="16"/>
      </w:rPr>
      <w:fldChar w:fldCharType="separate"/>
    </w:r>
    <w:r w:rsidRPr="00DE119E">
      <w:rPr>
        <w:b/>
        <w:bCs/>
        <w:sz w:val="16"/>
        <w:szCs w:val="16"/>
      </w:rPr>
      <w:t>xiii</w:t>
    </w:r>
    <w:r w:rsidRPr="00DE119E">
      <w:rPr>
        <w:b/>
        <w:bCs/>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C73B6" w14:textId="77777777" w:rsidR="00386572" w:rsidRDefault="0038657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5149D" w14:textId="77777777" w:rsidR="00386572" w:rsidRPr="00514EB2" w:rsidRDefault="00386572" w:rsidP="00514EB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5B15F" w14:textId="209F710F" w:rsidR="00386572" w:rsidRPr="006370AB" w:rsidRDefault="00386572" w:rsidP="006370AB">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22FD" w14:textId="77777777" w:rsidR="00386572" w:rsidRPr="00514EB2" w:rsidRDefault="00386572" w:rsidP="00514EB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148C" w14:textId="06799DFF" w:rsidR="00386572" w:rsidRPr="00F33D2A" w:rsidRDefault="00386572" w:rsidP="001F0D87">
    <w:pPr>
      <w:pStyle w:val="FooterOdd"/>
      <w:tabs>
        <w:tab w:val="left" w:pos="6709"/>
        <w:tab w:val="right" w:pos="7711"/>
      </w:tabs>
    </w:pPr>
    <w:r w:rsidRPr="003A07D3">
      <w:rPr>
        <w:bCs/>
        <w:szCs w:val="18"/>
      </w:rPr>
      <w:t>National Transport Commission</w:t>
    </w:r>
    <w:r w:rsidRPr="003A07D3">
      <w:rPr>
        <w:b/>
        <w:bCs/>
        <w:szCs w:val="18"/>
      </w:rPr>
      <w:t xml:space="preserve"> </w:t>
    </w:r>
    <w:r>
      <w:fldChar w:fldCharType="begin"/>
    </w:r>
    <w:r>
      <w:instrText>STYLEREF  "Heading 1"  \* MERGEFORMAT</w:instrText>
    </w:r>
    <w:r>
      <w:rPr>
        <w:noProof/>
      </w:rPr>
      <w:fldChar w:fldCharType="end"/>
    </w:r>
    <w:r>
      <w:t xml:space="preserve">|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3</w:t>
    </w:r>
    <w:r w:rsidRPr="00ED6CC1">
      <w:rPr>
        <w:b/>
        <w:bCs/>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1D37" w14:textId="3482ABEC" w:rsidR="00386572" w:rsidRDefault="00386572" w:rsidP="003A07D3">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4</w:t>
    </w:r>
    <w:r w:rsidRPr="006E442F">
      <w:rPr>
        <w:b/>
        <w:bCs/>
        <w:noProof/>
      </w:rPr>
      <w:fldChar w:fldCharType="end"/>
    </w:r>
    <w:r>
      <w:rPr>
        <w:noProof/>
      </w:rPr>
      <w:t xml:space="preserve"> | </w:t>
    </w:r>
    <w:r w:rsidR="00B945E2">
      <w:fldChar w:fldCharType="begin"/>
    </w:r>
    <w:r w:rsidR="00B945E2">
      <w:instrText xml:space="preserve"> STYLEREF  "Heading 1 - No TOC"  \* MERGEFORMAT </w:instrText>
    </w:r>
    <w:r w:rsidR="00B945E2">
      <w:fldChar w:fldCharType="separate"/>
    </w:r>
    <w:r w:rsidR="00B945E2">
      <w:rPr>
        <w:noProof/>
      </w:rPr>
      <w:t>National Transport Commission</w:t>
    </w:r>
    <w:r w:rsidR="00B945E2">
      <w:rPr>
        <w:noProof/>
      </w:rPr>
      <w:fldChar w:fldCharType="end"/>
    </w:r>
    <w: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7280E" w14:textId="21F53DB3" w:rsidR="00386572" w:rsidRPr="003A07D3" w:rsidRDefault="00386572" w:rsidP="00FC4C71">
    <w:pPr>
      <w:pStyle w:val="FooterOdd"/>
      <w:rPr>
        <w:szCs w:val="18"/>
      </w:rPr>
    </w:pPr>
    <w:r w:rsidRPr="003A07D3">
      <w:rPr>
        <w:szCs w:val="18"/>
      </w:rPr>
      <w:fldChar w:fldCharType="begin"/>
    </w:r>
    <w:r w:rsidRPr="003A07D3">
      <w:rPr>
        <w:szCs w:val="18"/>
      </w:rPr>
      <w:instrText>STYLEREF  "Heading 1"  \* MERGEFORMAT</w:instrText>
    </w:r>
    <w:r w:rsidRPr="003A07D3">
      <w:rPr>
        <w:noProof/>
        <w:szCs w:val="18"/>
      </w:rPr>
      <w:fldChar w:fldCharType="end"/>
    </w:r>
    <w:r w:rsidRPr="003A07D3">
      <w:rPr>
        <w:szCs w:val="18"/>
      </w:rPr>
      <w:t xml:space="preserve"> | </w:t>
    </w:r>
    <w:r w:rsidRPr="003A07D3">
      <w:rPr>
        <w:b/>
        <w:bCs/>
        <w:szCs w:val="18"/>
      </w:rPr>
      <w:t xml:space="preserve">Page </w:t>
    </w:r>
    <w:r w:rsidRPr="003A07D3">
      <w:rPr>
        <w:b/>
        <w:bCs/>
        <w:szCs w:val="18"/>
      </w:rPr>
      <w:fldChar w:fldCharType="begin"/>
    </w:r>
    <w:r w:rsidRPr="003A07D3">
      <w:rPr>
        <w:b/>
        <w:bCs/>
        <w:szCs w:val="18"/>
      </w:rPr>
      <w:instrText xml:space="preserve"> PAGE   \* MERGEFORMAT </w:instrText>
    </w:r>
    <w:r w:rsidRPr="003A07D3">
      <w:rPr>
        <w:b/>
        <w:bCs/>
        <w:szCs w:val="18"/>
      </w:rPr>
      <w:fldChar w:fldCharType="separate"/>
    </w:r>
    <w:r w:rsidRPr="003A07D3">
      <w:rPr>
        <w:b/>
        <w:bCs/>
        <w:szCs w:val="18"/>
      </w:rPr>
      <w:t>1</w:t>
    </w:r>
    <w:r w:rsidRPr="003A07D3">
      <w:rPr>
        <w:b/>
        <w:bCs/>
        <w:noProof/>
        <w:szCs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3FBAF" w14:textId="2D4CA7C0" w:rsidR="00386572" w:rsidRPr="003A07D3" w:rsidRDefault="00386572" w:rsidP="00FC4C71">
    <w:pPr>
      <w:pStyle w:val="FooterOdd"/>
      <w:rPr>
        <w:szCs w:val="18"/>
      </w:rPr>
    </w:pPr>
    <w:r w:rsidRPr="003A07D3">
      <w:rPr>
        <w:bCs/>
        <w:szCs w:val="18"/>
      </w:rPr>
      <w:t>National Transport Commission</w:t>
    </w:r>
    <w:r w:rsidRPr="003A07D3">
      <w:rPr>
        <w:b/>
        <w:bCs/>
        <w:szCs w:val="18"/>
      </w:rPr>
      <w:t xml:space="preserve"> </w:t>
    </w:r>
    <w:r w:rsidRPr="003A07D3">
      <w:rPr>
        <w:bCs/>
        <w:szCs w:val="18"/>
      </w:rPr>
      <w:t>|</w:t>
    </w:r>
    <w:r w:rsidRPr="003A07D3">
      <w:rPr>
        <w:b/>
        <w:bCs/>
        <w:szCs w:val="18"/>
      </w:rPr>
      <w:t xml:space="preserve"> Page </w:t>
    </w:r>
    <w:r w:rsidRPr="003A07D3">
      <w:rPr>
        <w:b/>
        <w:bCs/>
        <w:szCs w:val="18"/>
      </w:rPr>
      <w:fldChar w:fldCharType="begin"/>
    </w:r>
    <w:r w:rsidRPr="003A07D3">
      <w:rPr>
        <w:b/>
        <w:bCs/>
        <w:szCs w:val="18"/>
      </w:rPr>
      <w:instrText xml:space="preserve"> PAGE   \* MERGEFORMAT </w:instrText>
    </w:r>
    <w:r w:rsidRPr="003A07D3">
      <w:rPr>
        <w:b/>
        <w:bCs/>
        <w:szCs w:val="18"/>
      </w:rPr>
      <w:fldChar w:fldCharType="separate"/>
    </w:r>
    <w:r w:rsidRPr="003A07D3">
      <w:rPr>
        <w:b/>
        <w:bCs/>
        <w:noProof/>
        <w:szCs w:val="18"/>
      </w:rPr>
      <w:t>7</w:t>
    </w:r>
    <w:r w:rsidRPr="003A07D3">
      <w:rPr>
        <w:b/>
        <w:bCs/>
        <w:noProof/>
        <w:szCs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D3941" w14:textId="77777777" w:rsidR="00386572" w:rsidRPr="00514EB2" w:rsidRDefault="00386572" w:rsidP="00514EB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5844" w14:textId="4B7075E7" w:rsidR="00386572" w:rsidRPr="006370AB" w:rsidRDefault="00386572" w:rsidP="006370AB">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AAE55" w14:textId="77777777" w:rsidR="00386572" w:rsidRPr="00514EB2" w:rsidRDefault="00386572" w:rsidP="00514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0F6D" w14:textId="3897C882" w:rsidR="00386572" w:rsidRPr="00514EB2" w:rsidRDefault="00386572" w:rsidP="00514EB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35279" w14:textId="62B541D0" w:rsidR="00386572" w:rsidRPr="00F33D2A" w:rsidRDefault="00386572" w:rsidP="00FC4C71">
    <w:pPr>
      <w:pStyle w:val="FooterOdd"/>
    </w:pPr>
    <w:r>
      <w:rPr>
        <w:bCs/>
      </w:rPr>
      <w:t>Old Parliament House</w:t>
    </w:r>
    <w:r w:rsidRPr="003A07D3">
      <w:rPr>
        <w:bCs/>
      </w:rPr>
      <w:t xml:space="preserve"> |</w:t>
    </w:r>
    <w:r>
      <w:rPr>
        <w:b/>
        <w:bCs/>
      </w:rPr>
      <w:t xml:space="preserve">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Pr="00ED6CC1">
      <w:rPr>
        <w:b/>
        <w:bCs/>
        <w:noProof/>
      </w:rPr>
      <w:t>7</w:t>
    </w:r>
    <w:r w:rsidRPr="00ED6CC1">
      <w:rPr>
        <w:b/>
        <w:bCs/>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D988" w14:textId="38227E61" w:rsidR="00386572" w:rsidRDefault="00386572" w:rsidP="003A07D3">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4</w:t>
    </w:r>
    <w:r w:rsidRPr="006E442F">
      <w:rPr>
        <w:b/>
        <w:bCs/>
        <w:noProof/>
      </w:rPr>
      <w:fldChar w:fldCharType="end"/>
    </w:r>
    <w:r>
      <w:rPr>
        <w:noProof/>
      </w:rPr>
      <w:t xml:space="preserve"> | </w:t>
    </w:r>
    <w:r w:rsidR="00B945E2">
      <w:fldChar w:fldCharType="begin"/>
    </w:r>
    <w:r w:rsidR="00B945E2">
      <w:instrText xml:space="preserve"> STYLEREF  "Heading 1 - No TOC"  \* MERGEFORMAT </w:instrText>
    </w:r>
    <w:r w:rsidR="00B945E2">
      <w:fldChar w:fldCharType="separate"/>
    </w:r>
    <w:r w:rsidR="00B945E2">
      <w:rPr>
        <w:noProof/>
      </w:rPr>
      <w:t>Old Parliament House</w:t>
    </w:r>
    <w:r w:rsidR="00B945E2">
      <w:rPr>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03CD" w14:textId="37D35D10" w:rsidR="00386572" w:rsidRPr="003A07D3" w:rsidRDefault="00386572" w:rsidP="00FC4C71">
    <w:pPr>
      <w:pStyle w:val="FooterOdd"/>
      <w:rPr>
        <w:szCs w:val="18"/>
      </w:rPr>
    </w:pPr>
    <w:r w:rsidRPr="003A07D3">
      <w:rPr>
        <w:szCs w:val="18"/>
      </w:rPr>
      <w:fldChar w:fldCharType="begin"/>
    </w:r>
    <w:r w:rsidRPr="003A07D3">
      <w:rPr>
        <w:szCs w:val="18"/>
      </w:rPr>
      <w:instrText>STYLEREF  "Heading 1"  \* MERGEFORMAT</w:instrText>
    </w:r>
    <w:r w:rsidRPr="003A07D3">
      <w:rPr>
        <w:szCs w:val="18"/>
      </w:rPr>
      <w:fldChar w:fldCharType="separate"/>
    </w:r>
    <w:r>
      <w:rPr>
        <w:noProof/>
        <w:szCs w:val="18"/>
      </w:rPr>
      <w:t>National Transport Commission</w:t>
    </w:r>
    <w:r w:rsidRPr="003A07D3">
      <w:rPr>
        <w:noProof/>
        <w:szCs w:val="18"/>
      </w:rPr>
      <w:fldChar w:fldCharType="end"/>
    </w:r>
    <w:r w:rsidRPr="003A07D3">
      <w:rPr>
        <w:szCs w:val="18"/>
      </w:rPr>
      <w:t xml:space="preserve"> | </w:t>
    </w:r>
    <w:r w:rsidRPr="003A07D3">
      <w:rPr>
        <w:b/>
        <w:bCs/>
        <w:szCs w:val="18"/>
      </w:rPr>
      <w:t xml:space="preserve">Page </w:t>
    </w:r>
    <w:r w:rsidRPr="003A07D3">
      <w:rPr>
        <w:b/>
        <w:bCs/>
        <w:szCs w:val="18"/>
      </w:rPr>
      <w:fldChar w:fldCharType="begin"/>
    </w:r>
    <w:r w:rsidRPr="003A07D3">
      <w:rPr>
        <w:b/>
        <w:bCs/>
        <w:szCs w:val="18"/>
      </w:rPr>
      <w:instrText xml:space="preserve"> PAGE   \* MERGEFORMAT </w:instrText>
    </w:r>
    <w:r w:rsidRPr="003A07D3">
      <w:rPr>
        <w:b/>
        <w:bCs/>
        <w:szCs w:val="18"/>
      </w:rPr>
      <w:fldChar w:fldCharType="separate"/>
    </w:r>
    <w:r w:rsidRPr="003A07D3">
      <w:rPr>
        <w:b/>
        <w:bCs/>
        <w:szCs w:val="18"/>
      </w:rPr>
      <w:t>1</w:t>
    </w:r>
    <w:r w:rsidRPr="003A07D3">
      <w:rPr>
        <w:b/>
        <w:bCs/>
        <w:noProof/>
        <w:szCs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5519D" w14:textId="16114CB2" w:rsidR="00386572" w:rsidRPr="00F33D2A" w:rsidRDefault="00386572" w:rsidP="00FC4C71">
    <w:pPr>
      <w:pStyle w:val="FooterOdd"/>
    </w:pPr>
    <w:r>
      <w:rPr>
        <w:bCs/>
      </w:rPr>
      <w:t xml:space="preserve">Old Parliament House </w:t>
    </w:r>
    <w:r w:rsidRPr="003A07D3">
      <w:rPr>
        <w:bCs/>
      </w:rPr>
      <w:t xml:space="preserve">|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Pr="00ED6CC1">
      <w:rPr>
        <w:b/>
        <w:bCs/>
        <w:noProof/>
      </w:rPr>
      <w:t>7</w:t>
    </w:r>
    <w:r w:rsidRPr="00ED6CC1">
      <w:rPr>
        <w:b/>
        <w:bCs/>
        <w:noProof/>
      </w:rPr>
      <w:fldChar w:fldCharType="end"/>
    </w:r>
    <w:bookmarkStart w:id="136" w:name="_Toc491014608"/>
    <w:bookmarkStart w:id="137" w:name="_Toc491014750"/>
    <w:bookmarkStart w:id="138" w:name="_Toc491031921"/>
    <w:bookmarkEnd w:id="136"/>
    <w:bookmarkEnd w:id="137"/>
    <w:bookmarkEnd w:id="138"/>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99279" w14:textId="77777777" w:rsidR="00386572" w:rsidRDefault="0038657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7A13" w14:textId="77777777" w:rsidR="00386572" w:rsidRPr="00800CFE" w:rsidRDefault="00386572" w:rsidP="00800CFE">
    <w:pPr>
      <w:pStyle w:val="Footer"/>
    </w:pPr>
    <w:r>
      <w:fldChar w:fldCharType="begin"/>
    </w:r>
    <w:r>
      <w:instrText xml:space="preserve"> PAGE   \* MERGEFORMAT </w:instrText>
    </w:r>
    <w:r>
      <w:fldChar w:fldCharType="separate"/>
    </w:r>
    <w:r>
      <w:rPr>
        <w:noProof/>
      </w:rPr>
      <w:t>iv</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E49C8" w14:textId="77777777" w:rsidR="00386572" w:rsidRPr="00514EB2" w:rsidRDefault="00386572" w:rsidP="00514E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426B6" w14:textId="19678BF9" w:rsidR="00386572" w:rsidRPr="00DE119E" w:rsidRDefault="00386572" w:rsidP="00FC4C71">
    <w:pPr>
      <w:pStyle w:val="FooterOdd"/>
      <w:rPr>
        <w:sz w:val="16"/>
        <w:szCs w:val="16"/>
      </w:rPr>
    </w:pPr>
    <w:r w:rsidRPr="00DE119E">
      <w:rPr>
        <w:sz w:val="16"/>
        <w:szCs w:val="16"/>
      </w:rPr>
      <w:fldChar w:fldCharType="begin"/>
    </w:r>
    <w:r w:rsidRPr="00DE119E">
      <w:rPr>
        <w:sz w:val="16"/>
        <w:szCs w:val="16"/>
      </w:rPr>
      <w:instrText>STYLEREF  "Heading 1"  \* MERGEFORMAT</w:instrText>
    </w:r>
    <w:r w:rsidRPr="00DE119E">
      <w:rPr>
        <w:noProof/>
        <w:sz w:val="16"/>
        <w:szCs w:val="16"/>
      </w:rPr>
      <w:fldChar w:fldCharType="end"/>
    </w:r>
    <w:r w:rsidRPr="00DE119E">
      <w:rPr>
        <w:sz w:val="16"/>
        <w:szCs w:val="16"/>
      </w:rPr>
      <w:t xml:space="preserve"> | </w:t>
    </w:r>
    <w:r w:rsidRPr="00DE119E">
      <w:rPr>
        <w:b/>
        <w:bCs/>
        <w:sz w:val="16"/>
        <w:szCs w:val="16"/>
      </w:rPr>
      <w:t xml:space="preserve">Page </w:t>
    </w:r>
    <w:r w:rsidRPr="00DE119E">
      <w:rPr>
        <w:b/>
        <w:bCs/>
        <w:sz w:val="16"/>
        <w:szCs w:val="16"/>
      </w:rPr>
      <w:fldChar w:fldCharType="begin"/>
    </w:r>
    <w:r w:rsidRPr="00DE119E">
      <w:rPr>
        <w:b/>
        <w:bCs/>
        <w:sz w:val="16"/>
        <w:szCs w:val="16"/>
      </w:rPr>
      <w:instrText xml:space="preserve"> PAGE   \* MERGEFORMAT </w:instrText>
    </w:r>
    <w:r w:rsidRPr="00DE119E">
      <w:rPr>
        <w:b/>
        <w:bCs/>
        <w:sz w:val="16"/>
        <w:szCs w:val="16"/>
      </w:rPr>
      <w:fldChar w:fldCharType="separate"/>
    </w:r>
    <w:r w:rsidRPr="00DE119E">
      <w:rPr>
        <w:b/>
        <w:bCs/>
        <w:sz w:val="16"/>
        <w:szCs w:val="16"/>
      </w:rPr>
      <w:t>1</w:t>
    </w:r>
    <w:r w:rsidRPr="00DE119E">
      <w:rPr>
        <w:b/>
        <w:bCs/>
        <w:noProof/>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BE75" w14:textId="77777777" w:rsidR="00386572" w:rsidRDefault="0038657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8C108" w14:textId="77777777" w:rsidR="00386572" w:rsidRPr="00514EB2" w:rsidRDefault="00386572" w:rsidP="00514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9D5DA" w14:textId="77777777" w:rsidR="00386572" w:rsidRDefault="00386572" w:rsidP="00F51DAC">
      <w:pPr>
        <w:spacing w:after="0" w:line="240" w:lineRule="auto"/>
      </w:pPr>
      <w:r>
        <w:separator/>
      </w:r>
    </w:p>
  </w:footnote>
  <w:footnote w:type="continuationSeparator" w:id="0">
    <w:p w14:paraId="61719AB6" w14:textId="77777777" w:rsidR="00386572" w:rsidRDefault="00386572" w:rsidP="00F51DAC">
      <w:pPr>
        <w:spacing w:after="0" w:line="240" w:lineRule="auto"/>
      </w:pPr>
      <w:r>
        <w:continuationSeparator/>
      </w:r>
    </w:p>
  </w:footnote>
  <w:footnote w:type="continuationNotice" w:id="1">
    <w:p w14:paraId="3567E87C" w14:textId="77777777" w:rsidR="00386572" w:rsidRDefault="003865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B9B3" w14:textId="77777777" w:rsidR="00386572" w:rsidRDefault="0038657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E16A5" w14:textId="77777777" w:rsidR="00386572" w:rsidRDefault="00386572" w:rsidP="00515EF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605C4" w14:textId="77777777" w:rsidR="00386572" w:rsidRPr="00205725" w:rsidRDefault="00386572" w:rsidP="0020572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54FB6" w14:textId="77777777" w:rsidR="00386572" w:rsidRPr="001257A7" w:rsidRDefault="00386572" w:rsidP="003A07D3">
    <w:pPr>
      <w:pStyle w:val="HeaderOdd"/>
      <w:rPr>
        <w:sz w:val="2"/>
        <w:szCs w:val="2"/>
      </w:rPr>
    </w:pPr>
  </w:p>
  <w:tbl>
    <w:tblPr>
      <w:tblStyle w:val="TableGrid"/>
      <w:tblW w:w="82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3"/>
    </w:tblGrid>
    <w:tr w:rsidR="00386572" w14:paraId="0732160B" w14:textId="77777777" w:rsidTr="0064251F">
      <w:trPr>
        <w:trHeight w:hRule="exact" w:val="340"/>
      </w:trPr>
      <w:tc>
        <w:tcPr>
          <w:tcW w:w="8223" w:type="dxa"/>
        </w:tcPr>
        <w:p w14:paraId="2CEFD102" w14:textId="122463EF" w:rsidR="00386572" w:rsidRDefault="00386572" w:rsidP="003A07D3">
          <w:pPr>
            <w:pStyle w:val="HeaderOdd"/>
          </w:pPr>
          <w:r>
            <w:fldChar w:fldCharType="begin"/>
          </w:r>
          <w:r>
            <w:instrText xml:space="preserve"> STYLEREF  "TP Heading 1" </w:instrText>
          </w:r>
          <w:r>
            <w:rPr>
              <w:noProof/>
            </w:rPr>
            <w:fldChar w:fldCharType="end"/>
          </w:r>
          <w:r>
            <w:fldChar w:fldCharType="begin"/>
          </w:r>
          <w:r>
            <w:instrText>TITLE</w:instrText>
          </w:r>
          <w:r>
            <w:fldChar w:fldCharType="separate"/>
          </w:r>
          <w:r>
            <w:t>Portfolio Additional Estimates Statements</w:t>
          </w:r>
          <w:r>
            <w:fldChar w:fldCharType="end"/>
          </w:r>
          <w:r>
            <w:t xml:space="preserve">  |  </w:t>
          </w:r>
          <w:r w:rsidRPr="00D47C6E">
            <w:rPr>
              <w:noProof/>
              <w:position w:val="-6"/>
            </w:rPr>
            <w:drawing>
              <wp:inline distT="0" distB="0" distL="0" distR="0" wp14:anchorId="19DA9D1E" wp14:editId="72CA3C1F">
                <wp:extent cx="1350000" cy="169200"/>
                <wp:effectExtent l="0" t="0" r="317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27844F15" w14:textId="77777777" w:rsidR="00386572" w:rsidRDefault="00386572" w:rsidP="003A07D3">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B47F3" w14:textId="77777777" w:rsidR="00386572" w:rsidRPr="00205725" w:rsidRDefault="00386572" w:rsidP="0020572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F74B" w14:textId="77777777" w:rsidR="00386572" w:rsidRPr="001257A7" w:rsidRDefault="00386572" w:rsidP="003A07D3">
    <w:pPr>
      <w:pStyle w:val="HeaderOdd"/>
      <w:rPr>
        <w:sz w:val="2"/>
        <w:szCs w:val="2"/>
      </w:rPr>
    </w:pPr>
  </w:p>
  <w:tbl>
    <w:tblPr>
      <w:tblStyle w:val="TableGrid"/>
      <w:tblW w:w="82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3"/>
    </w:tblGrid>
    <w:tr w:rsidR="00386572" w14:paraId="66485613" w14:textId="77777777" w:rsidTr="0064251F">
      <w:trPr>
        <w:trHeight w:hRule="exact" w:val="340"/>
      </w:trPr>
      <w:tc>
        <w:tcPr>
          <w:tcW w:w="8223" w:type="dxa"/>
        </w:tcPr>
        <w:p w14:paraId="1D8DDC47" w14:textId="28BC81DA" w:rsidR="00386572" w:rsidRDefault="00386572" w:rsidP="003A07D3">
          <w:pPr>
            <w:pStyle w:val="HeaderOdd"/>
          </w:pPr>
          <w:r>
            <w:fldChar w:fldCharType="begin"/>
          </w:r>
          <w:r>
            <w:instrText xml:space="preserve"> STYLEREF  "TP Heading 1" </w:instrText>
          </w:r>
          <w:r>
            <w:rPr>
              <w:noProof/>
            </w:rPr>
            <w:fldChar w:fldCharType="end"/>
          </w:r>
          <w:r>
            <w:fldChar w:fldCharType="begin"/>
          </w:r>
          <w:r>
            <w:instrText>TITLE</w:instrText>
          </w:r>
          <w:r>
            <w:fldChar w:fldCharType="separate"/>
          </w:r>
          <w:r>
            <w:t>Portfolio Additional Estimates Statements</w:t>
          </w:r>
          <w:r>
            <w:fldChar w:fldCharType="end"/>
          </w:r>
          <w:r>
            <w:t xml:space="preserve">  |  </w:t>
          </w:r>
          <w:r w:rsidRPr="00D47C6E">
            <w:rPr>
              <w:noProof/>
              <w:position w:val="-6"/>
            </w:rPr>
            <w:drawing>
              <wp:inline distT="0" distB="0" distL="0" distR="0" wp14:anchorId="001AFF48" wp14:editId="26C0219C">
                <wp:extent cx="1350000" cy="169200"/>
                <wp:effectExtent l="0" t="0" r="317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12A336D4" w14:textId="77777777" w:rsidR="00386572" w:rsidRDefault="00386572" w:rsidP="008332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AFC9" w14:textId="77777777" w:rsidR="00386572" w:rsidRPr="00205725" w:rsidRDefault="00386572" w:rsidP="0020572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C9CC8" w14:textId="77777777" w:rsidR="00386572" w:rsidRDefault="0038657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62EB9" w14:textId="5DD7D30D" w:rsidR="00386572" w:rsidRPr="0000493A" w:rsidRDefault="00386572" w:rsidP="0000493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1F9B" w14:textId="0C5976B4" w:rsidR="00386572" w:rsidRPr="001257A7" w:rsidRDefault="00386572" w:rsidP="0094347A">
    <w:pPr>
      <w:pStyle w:val="HeaderOdd"/>
      <w:rPr>
        <w:sz w:val="2"/>
        <w:szCs w:val="2"/>
      </w:rPr>
    </w:pPr>
  </w:p>
  <w:tbl>
    <w:tblPr>
      <w:tblStyle w:val="TableGrid"/>
      <w:tblW w:w="82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3"/>
    </w:tblGrid>
    <w:tr w:rsidR="00386572" w14:paraId="0A333DB0" w14:textId="77777777" w:rsidTr="00FC4C71">
      <w:trPr>
        <w:trHeight w:hRule="exact" w:val="340"/>
      </w:trPr>
      <w:tc>
        <w:tcPr>
          <w:tcW w:w="8223" w:type="dxa"/>
        </w:tcPr>
        <w:p w14:paraId="38E37CB0" w14:textId="269F5E33" w:rsidR="00386572" w:rsidRDefault="00386572" w:rsidP="0094347A">
          <w:pPr>
            <w:pStyle w:val="HeaderOdd"/>
          </w:pPr>
          <w:r>
            <w:fldChar w:fldCharType="begin"/>
          </w:r>
          <w:r>
            <w:instrText xml:space="preserve"> STYLEREF  "TP Heading 1" </w:instrText>
          </w:r>
          <w:r>
            <w:rPr>
              <w:noProof/>
            </w:rPr>
            <w:fldChar w:fldCharType="end"/>
          </w:r>
          <w:r>
            <w:fldChar w:fldCharType="begin"/>
          </w:r>
          <w:r>
            <w:instrText>TITLE</w:instrText>
          </w:r>
          <w:r>
            <w:fldChar w:fldCharType="separate"/>
          </w:r>
          <w:r>
            <w:t>Portfolio Additional Estimates Statements</w:t>
          </w:r>
          <w:r>
            <w:fldChar w:fldCharType="end"/>
          </w:r>
          <w:r>
            <w:t xml:space="preserve">  |  </w:t>
          </w:r>
          <w:r w:rsidRPr="00D47C6E">
            <w:rPr>
              <w:noProof/>
              <w:position w:val="-6"/>
            </w:rPr>
            <w:drawing>
              <wp:inline distT="0" distB="0" distL="0" distR="0" wp14:anchorId="1F5E94EE" wp14:editId="0A843AAB">
                <wp:extent cx="1350000" cy="169200"/>
                <wp:effectExtent l="0" t="0" r="317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17568BF0" w14:textId="6AD242EE" w:rsidR="00386572" w:rsidRPr="00CB6CC7" w:rsidRDefault="00386572" w:rsidP="007157BD">
    <w:pPr>
      <w:pStyle w:val="HeaderOdd"/>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4454" w14:textId="77777777" w:rsidR="00386572" w:rsidRPr="001257A7" w:rsidRDefault="00386572" w:rsidP="001F0D87">
    <w:pPr>
      <w:pStyle w:val="HeaderOdd"/>
      <w:rPr>
        <w:sz w:val="2"/>
        <w:szCs w:val="2"/>
      </w:rPr>
    </w:pPr>
  </w:p>
  <w:tbl>
    <w:tblPr>
      <w:tblStyle w:val="TableGrid"/>
      <w:tblW w:w="82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3"/>
    </w:tblGrid>
    <w:tr w:rsidR="00386572" w14:paraId="2C1FA6BC" w14:textId="77777777" w:rsidTr="0064251F">
      <w:trPr>
        <w:trHeight w:hRule="exact" w:val="340"/>
      </w:trPr>
      <w:tc>
        <w:tcPr>
          <w:tcW w:w="8223" w:type="dxa"/>
        </w:tcPr>
        <w:p w14:paraId="0D7712FA" w14:textId="00D2FC7F" w:rsidR="00386572" w:rsidRDefault="00386572" w:rsidP="001F0D87">
          <w:pPr>
            <w:pStyle w:val="HeaderOdd"/>
          </w:pPr>
          <w:r>
            <w:fldChar w:fldCharType="begin"/>
          </w:r>
          <w:r>
            <w:instrText xml:space="preserve"> STYLEREF  "TP Heading 1" </w:instrText>
          </w:r>
          <w:r>
            <w:rPr>
              <w:noProof/>
            </w:rPr>
            <w:fldChar w:fldCharType="end"/>
          </w:r>
          <w:r>
            <w:fldChar w:fldCharType="begin"/>
          </w:r>
          <w:r>
            <w:instrText>TITLE</w:instrText>
          </w:r>
          <w:r>
            <w:fldChar w:fldCharType="separate"/>
          </w:r>
          <w:r>
            <w:t>Portfolio Additional Estimates Statements</w:t>
          </w:r>
          <w:r>
            <w:fldChar w:fldCharType="end"/>
          </w:r>
          <w:r>
            <w:t xml:space="preserve">  |  </w:t>
          </w:r>
          <w:r w:rsidRPr="00D47C6E">
            <w:rPr>
              <w:noProof/>
              <w:position w:val="-6"/>
            </w:rPr>
            <w:drawing>
              <wp:inline distT="0" distB="0" distL="0" distR="0" wp14:anchorId="554C50B0" wp14:editId="6BC05A55">
                <wp:extent cx="1350000" cy="169200"/>
                <wp:effectExtent l="0" t="0" r="317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21885199" w14:textId="77777777" w:rsidR="00386572" w:rsidRPr="00484CB3" w:rsidRDefault="00386572" w:rsidP="00715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782F9" w14:textId="77777777" w:rsidR="00386572" w:rsidRDefault="0038657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38322" w14:textId="57B37DF9" w:rsidR="00386572" w:rsidRDefault="00386572" w:rsidP="008F05ED">
    <w:pPr>
      <w:pStyle w:val="Header"/>
    </w:pPr>
    <w:r w:rsidRPr="00D47C6E">
      <w:rPr>
        <w:noProof/>
        <w:position w:val="-6"/>
      </w:rPr>
      <w:drawing>
        <wp:inline distT="0" distB="0" distL="0" distR="0" wp14:anchorId="0C1A8945" wp14:editId="7110CE57">
          <wp:extent cx="1350000" cy="169200"/>
          <wp:effectExtent l="0" t="0" r="317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w:t>
    </w:r>
    <w:r>
      <w:fldChar w:fldCharType="begin"/>
    </w:r>
    <w:r>
      <w:instrText>TITLE</w:instrText>
    </w:r>
    <w:r>
      <w:fldChar w:fldCharType="separate"/>
    </w:r>
    <w:r>
      <w:t>Portfolio Additional Estimates Statements</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DB2C8" w14:textId="77777777" w:rsidR="00386572" w:rsidRPr="001F0D87" w:rsidRDefault="00386572" w:rsidP="001F0D8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10E24" w14:textId="77777777" w:rsidR="00386572" w:rsidRDefault="0038657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5233E" w14:textId="77777777" w:rsidR="00386572" w:rsidRPr="001F0D87" w:rsidRDefault="00386572" w:rsidP="001F0D8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8795" w14:textId="3C4A0F4E" w:rsidR="00386572" w:rsidRDefault="00386572" w:rsidP="001F0D87">
    <w:pPr>
      <w:pStyle w:val="Header"/>
      <w:jc w:val="right"/>
    </w:pPr>
    <w:r>
      <w:fldChar w:fldCharType="begin"/>
    </w:r>
    <w:r>
      <w:instrText>TITLE</w:instrText>
    </w:r>
    <w:r>
      <w:fldChar w:fldCharType="separate"/>
    </w:r>
    <w:r>
      <w:t>Portfolio Additional Estimates Statements</w:t>
    </w:r>
    <w:r>
      <w:fldChar w:fldCharType="end"/>
    </w:r>
    <w:r>
      <w:t xml:space="preserve">  |  </w:t>
    </w:r>
    <w:r w:rsidRPr="00D47C6E">
      <w:rPr>
        <w:noProof/>
        <w:position w:val="-6"/>
      </w:rPr>
      <w:drawing>
        <wp:inline distT="0" distB="0" distL="0" distR="0" wp14:anchorId="0CB70461" wp14:editId="642FBBF4">
          <wp:extent cx="1350000" cy="169200"/>
          <wp:effectExtent l="0" t="0" r="317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6FD4" w14:textId="554FC1E0" w:rsidR="00386572" w:rsidRPr="001F0D87" w:rsidRDefault="00386572" w:rsidP="001F0D87">
    <w:pPr>
      <w:pStyle w:val="Header"/>
    </w:pPr>
    <w:r w:rsidRPr="00D47C6E">
      <w:rPr>
        <w:noProof/>
        <w:position w:val="-6"/>
      </w:rPr>
      <w:drawing>
        <wp:inline distT="0" distB="0" distL="0" distR="0" wp14:anchorId="11409374" wp14:editId="756573D9">
          <wp:extent cx="1350000" cy="169200"/>
          <wp:effectExtent l="0" t="0" r="317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w:t>
    </w:r>
    <w:r>
      <w:fldChar w:fldCharType="begin"/>
    </w:r>
    <w:r>
      <w:instrText>TITLE</w:instrText>
    </w:r>
    <w:r>
      <w:fldChar w:fldCharType="separate"/>
    </w:r>
    <w:r>
      <w:t>Portfolio Additional Estimates Statements</w:t>
    </w:r>
    <w: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78502" w14:textId="77777777" w:rsidR="00386572" w:rsidRPr="001257A7" w:rsidRDefault="00386572" w:rsidP="0094347A">
    <w:pPr>
      <w:pStyle w:val="HeaderOdd"/>
      <w:rPr>
        <w:sz w:val="2"/>
        <w:szCs w:val="2"/>
      </w:rPr>
    </w:pPr>
  </w:p>
  <w:tbl>
    <w:tblPr>
      <w:tblStyle w:val="TableGrid"/>
      <w:tblW w:w="82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3"/>
    </w:tblGrid>
    <w:tr w:rsidR="00386572" w14:paraId="0C955560" w14:textId="77777777" w:rsidTr="00FC4C71">
      <w:trPr>
        <w:trHeight w:hRule="exact" w:val="340"/>
      </w:trPr>
      <w:tc>
        <w:tcPr>
          <w:tcW w:w="8223" w:type="dxa"/>
        </w:tcPr>
        <w:p w14:paraId="196681FC" w14:textId="6D0A144D" w:rsidR="00386572" w:rsidRDefault="00386572" w:rsidP="0094347A">
          <w:pPr>
            <w:pStyle w:val="HeaderOdd"/>
          </w:pPr>
          <w:r>
            <w:fldChar w:fldCharType="begin"/>
          </w:r>
          <w:r>
            <w:instrText xml:space="preserve"> STYLEREF  "TP Heading 1" </w:instrText>
          </w:r>
          <w:r>
            <w:rPr>
              <w:noProof/>
            </w:rPr>
            <w:fldChar w:fldCharType="end"/>
          </w:r>
          <w:r>
            <w:fldChar w:fldCharType="begin"/>
          </w:r>
          <w:r>
            <w:instrText>TITLE</w:instrText>
          </w:r>
          <w:r>
            <w:fldChar w:fldCharType="separate"/>
          </w:r>
          <w:r>
            <w:t>Portfolio Additional Estimates Statements</w:t>
          </w:r>
          <w:r>
            <w:fldChar w:fldCharType="end"/>
          </w:r>
          <w:r>
            <w:t xml:space="preserve">  |  </w:t>
          </w:r>
          <w:r w:rsidRPr="00D47C6E">
            <w:rPr>
              <w:noProof/>
              <w:position w:val="-6"/>
            </w:rPr>
            <w:drawing>
              <wp:inline distT="0" distB="0" distL="0" distR="0" wp14:anchorId="0589659F" wp14:editId="030C335F">
                <wp:extent cx="1350000" cy="169200"/>
                <wp:effectExtent l="0" t="0" r="317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57F8F986" w14:textId="77777777" w:rsidR="00386572" w:rsidRPr="00CB6CC7" w:rsidRDefault="00386572" w:rsidP="00C24F05">
    <w:pPr>
      <w:pStyle w:val="HeaderOdd"/>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5102" w14:textId="135FCC1F" w:rsidR="00386572" w:rsidRDefault="00386572" w:rsidP="003A07D3">
    <w:pPr>
      <w:pStyle w:val="Header"/>
      <w:jc w:val="right"/>
    </w:pPr>
    <w:r>
      <w:fldChar w:fldCharType="begin"/>
    </w:r>
    <w:r>
      <w:instrText>TITLE</w:instrText>
    </w:r>
    <w:r>
      <w:fldChar w:fldCharType="separate"/>
    </w:r>
    <w:r>
      <w:t>Portfolio Additional Estimates Statements</w:t>
    </w:r>
    <w:r>
      <w:fldChar w:fldCharType="end"/>
    </w:r>
    <w:r>
      <w:t xml:space="preserve">  |  </w:t>
    </w:r>
    <w:r w:rsidRPr="00D47C6E">
      <w:rPr>
        <w:noProof/>
        <w:position w:val="-6"/>
      </w:rPr>
      <w:drawing>
        <wp:inline distT="0" distB="0" distL="0" distR="0" wp14:anchorId="3900F760" wp14:editId="751EF2B1">
          <wp:extent cx="1350000" cy="169200"/>
          <wp:effectExtent l="0" t="0" r="317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EE272" w14:textId="77777777" w:rsidR="00386572" w:rsidRPr="001F0D87" w:rsidRDefault="00386572" w:rsidP="001F0D8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6EFD" w14:textId="77777777" w:rsidR="00386572" w:rsidRDefault="003865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0A861" w14:textId="77777777" w:rsidR="00386572" w:rsidRDefault="0038657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76034" w14:textId="77777777" w:rsidR="00386572" w:rsidRPr="001F0D87" w:rsidRDefault="00386572" w:rsidP="001F0D8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A79E" w14:textId="260337B9" w:rsidR="00386572" w:rsidRDefault="00386572" w:rsidP="003A07D3">
    <w:pPr>
      <w:pStyle w:val="Header"/>
      <w:jc w:val="right"/>
    </w:pPr>
    <w:r>
      <w:fldChar w:fldCharType="begin"/>
    </w:r>
    <w:r>
      <w:instrText>TITLE</w:instrText>
    </w:r>
    <w:r>
      <w:fldChar w:fldCharType="separate"/>
    </w:r>
    <w:r>
      <w:t>Portfolio Additional Estimates Statements</w:t>
    </w:r>
    <w:r>
      <w:fldChar w:fldCharType="end"/>
    </w:r>
    <w:r>
      <w:t xml:space="preserve">  |  </w:t>
    </w:r>
    <w:r w:rsidRPr="00D47C6E">
      <w:rPr>
        <w:noProof/>
        <w:position w:val="-6"/>
      </w:rPr>
      <w:drawing>
        <wp:inline distT="0" distB="0" distL="0" distR="0" wp14:anchorId="3792B71B" wp14:editId="12875064">
          <wp:extent cx="1350000" cy="169200"/>
          <wp:effectExtent l="0" t="0" r="317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10A15" w14:textId="3E6EE32A" w:rsidR="00386572" w:rsidRPr="003A07D3" w:rsidRDefault="00386572" w:rsidP="003A07D3">
    <w:pPr>
      <w:pStyle w:val="Header"/>
    </w:pPr>
    <w:r w:rsidRPr="00D47C6E">
      <w:rPr>
        <w:noProof/>
        <w:position w:val="-6"/>
      </w:rPr>
      <w:drawing>
        <wp:inline distT="0" distB="0" distL="0" distR="0" wp14:anchorId="59FEE76F" wp14:editId="23016418">
          <wp:extent cx="1350000" cy="169200"/>
          <wp:effectExtent l="0" t="0" r="3175"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w:t>
    </w:r>
    <w:r>
      <w:fldChar w:fldCharType="begin"/>
    </w:r>
    <w:r>
      <w:instrText>TITLE</w:instrText>
    </w:r>
    <w:r>
      <w:fldChar w:fldCharType="separate"/>
    </w:r>
    <w:r>
      <w:t>Portfolio Additional Estimates Statements</w:t>
    </w:r>
    <w: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4ACBD" w14:textId="77777777" w:rsidR="00386572" w:rsidRPr="001257A7" w:rsidRDefault="00386572" w:rsidP="0094347A">
    <w:pPr>
      <w:pStyle w:val="HeaderOdd"/>
      <w:rPr>
        <w:sz w:val="2"/>
        <w:szCs w:val="2"/>
      </w:rPr>
    </w:pPr>
  </w:p>
  <w:tbl>
    <w:tblPr>
      <w:tblStyle w:val="TableGrid"/>
      <w:tblW w:w="82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3"/>
    </w:tblGrid>
    <w:tr w:rsidR="00386572" w14:paraId="131090F8" w14:textId="77777777" w:rsidTr="00FC4C71">
      <w:trPr>
        <w:trHeight w:hRule="exact" w:val="340"/>
      </w:trPr>
      <w:tc>
        <w:tcPr>
          <w:tcW w:w="8223" w:type="dxa"/>
        </w:tcPr>
        <w:p w14:paraId="7733A367" w14:textId="1B54B210" w:rsidR="00386572" w:rsidRDefault="00386572" w:rsidP="0094347A">
          <w:pPr>
            <w:pStyle w:val="HeaderOdd"/>
          </w:pPr>
          <w:r>
            <w:fldChar w:fldCharType="begin"/>
          </w:r>
          <w:r>
            <w:instrText xml:space="preserve"> STYLEREF  "TP Heading 1" </w:instrText>
          </w:r>
          <w:r>
            <w:rPr>
              <w:noProof/>
            </w:rPr>
            <w:fldChar w:fldCharType="end"/>
          </w:r>
          <w:r>
            <w:fldChar w:fldCharType="begin"/>
          </w:r>
          <w:r>
            <w:instrText>TITLE</w:instrText>
          </w:r>
          <w:r>
            <w:fldChar w:fldCharType="separate"/>
          </w:r>
          <w:r>
            <w:t>Portfolio Additional Estimates Statements</w:t>
          </w:r>
          <w:r>
            <w:fldChar w:fldCharType="end"/>
          </w:r>
          <w:r>
            <w:t xml:space="preserve">  |  </w:t>
          </w:r>
          <w:r w:rsidRPr="00D47C6E">
            <w:rPr>
              <w:noProof/>
              <w:position w:val="-6"/>
            </w:rPr>
            <w:drawing>
              <wp:inline distT="0" distB="0" distL="0" distR="0" wp14:anchorId="0713F80F" wp14:editId="241FFE0A">
                <wp:extent cx="1350000" cy="169200"/>
                <wp:effectExtent l="0" t="0" r="317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D9638F5" w14:textId="77777777" w:rsidR="00386572" w:rsidRPr="00CB6CC7" w:rsidRDefault="00386572" w:rsidP="00C24F05">
    <w:pPr>
      <w:pStyle w:val="HeaderOdd"/>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34801" w14:textId="75EBE8BE" w:rsidR="00386572" w:rsidRDefault="00386572" w:rsidP="003A07D3">
    <w:pPr>
      <w:pStyle w:val="Header"/>
      <w:jc w:val="right"/>
    </w:pPr>
    <w:r>
      <w:fldChar w:fldCharType="begin"/>
    </w:r>
    <w:r>
      <w:instrText>TITLE</w:instrText>
    </w:r>
    <w:r>
      <w:fldChar w:fldCharType="separate"/>
    </w:r>
    <w:r>
      <w:t>Portfolio Additional Estimates Statements</w:t>
    </w:r>
    <w:r>
      <w:fldChar w:fldCharType="end"/>
    </w:r>
    <w:r>
      <w:t xml:space="preserve">  |  </w:t>
    </w:r>
    <w:r w:rsidRPr="00D47C6E">
      <w:rPr>
        <w:noProof/>
        <w:position w:val="-6"/>
      </w:rPr>
      <w:drawing>
        <wp:inline distT="0" distB="0" distL="0" distR="0" wp14:anchorId="74B1B23F" wp14:editId="60100821">
          <wp:extent cx="1350000" cy="169200"/>
          <wp:effectExtent l="0" t="0" r="317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CC281" w14:textId="26C88E88" w:rsidR="00386572" w:rsidRPr="003F385A" w:rsidRDefault="00386572" w:rsidP="003F38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1961A" w14:textId="77777777" w:rsidR="00386572" w:rsidRDefault="003865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B051E" w14:textId="77777777" w:rsidR="00386572" w:rsidRDefault="0038657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FCFD" w14:textId="6622B849" w:rsidR="00386572" w:rsidRDefault="00386572" w:rsidP="005C1D10">
    <w:pPr>
      <w:pStyle w:val="Header"/>
    </w:pPr>
    <w:r w:rsidRPr="00D47C6E">
      <w:rPr>
        <w:noProof/>
        <w:position w:val="-6"/>
      </w:rPr>
      <w:drawing>
        <wp:inline distT="0" distB="0" distL="0" distR="0" wp14:anchorId="1C9BC34B" wp14:editId="1E9FDDD4">
          <wp:extent cx="1350000" cy="169200"/>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w:t>
    </w:r>
    <w:r>
      <w:fldChar w:fldCharType="begin"/>
    </w:r>
    <w:r>
      <w:instrText>TITLE</w:instrText>
    </w:r>
    <w:r>
      <w:fldChar w:fldCharType="separate"/>
    </w:r>
    <w:r>
      <w:t>Portfolio Additional Estimates Statements</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0C1B1" w14:textId="77777777" w:rsidR="00386572" w:rsidRPr="00205725" w:rsidRDefault="00386572" w:rsidP="0020572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1B66C" w14:textId="77777777" w:rsidR="00386572" w:rsidRDefault="00386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73861"/>
    <w:multiLevelType w:val="hybridMultilevel"/>
    <w:tmpl w:val="42DC47C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ED3FC7"/>
    <w:multiLevelType w:val="multilevel"/>
    <w:tmpl w:val="F8BE2F76"/>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D46785C"/>
    <w:multiLevelType w:val="hybridMultilevel"/>
    <w:tmpl w:val="208E52F0"/>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9937EF"/>
    <w:multiLevelType w:val="hybridMultilevel"/>
    <w:tmpl w:val="966E9A78"/>
    <w:lvl w:ilvl="0" w:tplc="7A64E2E2">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8" w15:restartNumberingAfterBreak="0">
    <w:nsid w:val="13BB16CC"/>
    <w:multiLevelType w:val="hybridMultilevel"/>
    <w:tmpl w:val="9D985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D12760"/>
    <w:multiLevelType w:val="hybridMultilevel"/>
    <w:tmpl w:val="966E9A78"/>
    <w:lvl w:ilvl="0" w:tplc="7A64E2E2">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185843"/>
    <w:multiLevelType w:val="multilevel"/>
    <w:tmpl w:val="71D0949A"/>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F705CC"/>
    <w:multiLevelType w:val="singleLevel"/>
    <w:tmpl w:val="2806F6F6"/>
    <w:lvl w:ilvl="0">
      <w:start w:val="2"/>
      <w:numFmt w:val="lowerLetter"/>
      <w:lvlText w:val="(%1)"/>
      <w:lvlJc w:val="left"/>
      <w:pPr>
        <w:tabs>
          <w:tab w:val="num" w:pos="570"/>
        </w:tabs>
        <w:ind w:left="570" w:hanging="570"/>
      </w:pPr>
      <w:rPr>
        <w:rFonts w:hint="default"/>
      </w:rPr>
    </w:lvl>
  </w:abstractNum>
  <w:abstractNum w:abstractNumId="12" w15:restartNumberingAfterBreak="0">
    <w:nsid w:val="23424EAF"/>
    <w:multiLevelType w:val="hybridMultilevel"/>
    <w:tmpl w:val="C9B0E8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316C2C4D"/>
    <w:multiLevelType w:val="multilevel"/>
    <w:tmpl w:val="53041CAE"/>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7B010C"/>
    <w:multiLevelType w:val="hybridMultilevel"/>
    <w:tmpl w:val="A0849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53610E"/>
    <w:multiLevelType w:val="hybridMultilevel"/>
    <w:tmpl w:val="1168016C"/>
    <w:lvl w:ilvl="0" w:tplc="9C84F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2E19AC"/>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20" w15:restartNumberingAfterBreak="0">
    <w:nsid w:val="3D7567C1"/>
    <w:multiLevelType w:val="hybridMultilevel"/>
    <w:tmpl w:val="7E62D46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C90CB2"/>
    <w:multiLevelType w:val="hybridMultilevel"/>
    <w:tmpl w:val="300CC43C"/>
    <w:lvl w:ilvl="0" w:tplc="D48EDBDE">
      <w:start w:val="1"/>
      <w:numFmt w:val="lowerLetter"/>
      <w:lvlText w:val="(%1)"/>
      <w:lvlJc w:val="left"/>
      <w:pPr>
        <w:tabs>
          <w:tab w:val="num" w:pos="397"/>
        </w:tabs>
        <w:ind w:left="397" w:hanging="397"/>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3" w15:restartNumberingAfterBreak="0">
    <w:nsid w:val="45F34343"/>
    <w:multiLevelType w:val="multilevel"/>
    <w:tmpl w:val="EA00A7B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5073F3D"/>
    <w:multiLevelType w:val="hybridMultilevel"/>
    <w:tmpl w:val="99166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6" w15:restartNumberingAfterBreak="0">
    <w:nsid w:val="61152A06"/>
    <w:multiLevelType w:val="hybridMultilevel"/>
    <w:tmpl w:val="AA0061C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213C7B"/>
    <w:multiLevelType w:val="hybridMultilevel"/>
    <w:tmpl w:val="2D244216"/>
    <w:lvl w:ilvl="0" w:tplc="402AF9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977EA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C40F34"/>
    <w:multiLevelType w:val="hybridMultilevel"/>
    <w:tmpl w:val="CD70ED1A"/>
    <w:lvl w:ilvl="0" w:tplc="0F58153A">
      <w:start w:val="1"/>
      <w:numFmt w:val="lowerLetter"/>
      <w:lvlText w:val="(%1)"/>
      <w:lvlJc w:val="left"/>
      <w:pPr>
        <w:ind w:left="7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5B6D6C"/>
    <w:multiLevelType w:val="hybridMultilevel"/>
    <w:tmpl w:val="06E28836"/>
    <w:lvl w:ilvl="0" w:tplc="0EA42062">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31" w15:restartNumberingAfterBreak="0">
    <w:nsid w:val="6F92054F"/>
    <w:multiLevelType w:val="multilevel"/>
    <w:tmpl w:val="A8683E5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94B006B"/>
    <w:multiLevelType w:val="hybridMultilevel"/>
    <w:tmpl w:val="F9B42166"/>
    <w:lvl w:ilvl="0" w:tplc="9C84F49E">
      <w:start w:val="1"/>
      <w:numFmt w:val="lowerLetter"/>
      <w:lvlText w:val="(%1)"/>
      <w:lvlJc w:val="left"/>
      <w:pPr>
        <w:ind w:left="763" w:hanging="360"/>
      </w:pPr>
      <w:rPr>
        <w:rFonts w:hint="default"/>
      </w:rPr>
    </w:lvl>
    <w:lvl w:ilvl="1" w:tplc="0C090019" w:tentative="1">
      <w:start w:val="1"/>
      <w:numFmt w:val="lowerLetter"/>
      <w:lvlText w:val="%2."/>
      <w:lvlJc w:val="left"/>
      <w:pPr>
        <w:ind w:left="1483" w:hanging="360"/>
      </w:p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num w:numId="1">
    <w:abstractNumId w:val="19"/>
  </w:num>
  <w:num w:numId="2">
    <w:abstractNumId w:val="11"/>
  </w:num>
  <w:num w:numId="3">
    <w:abstractNumId w:val="31"/>
  </w:num>
  <w:num w:numId="4">
    <w:abstractNumId w:val="19"/>
    <w:lvlOverride w:ilvl="0">
      <w:startOverride w:val="1"/>
    </w:lvlOverride>
  </w:num>
  <w:num w:numId="5">
    <w:abstractNumId w:val="19"/>
    <w:lvlOverride w:ilvl="0">
      <w:startOverride w:val="1"/>
    </w:lvlOverride>
  </w:num>
  <w:num w:numId="6">
    <w:abstractNumId w:val="8"/>
  </w:num>
  <w:num w:numId="7">
    <w:abstractNumId w:val="16"/>
  </w:num>
  <w:num w:numId="8">
    <w:abstractNumId w:val="2"/>
  </w:num>
  <w:num w:numId="9">
    <w:abstractNumId w:val="23"/>
  </w:num>
  <w:num w:numId="10">
    <w:abstractNumId w:val="18"/>
  </w:num>
  <w:num w:numId="11">
    <w:abstractNumId w:val="12"/>
  </w:num>
  <w:num w:numId="12">
    <w:abstractNumId w:val="27"/>
  </w:num>
  <w:num w:numId="13">
    <w:abstractNumId w:val="14"/>
  </w:num>
  <w:num w:numId="14">
    <w:abstractNumId w:val="0"/>
  </w:num>
  <w:num w:numId="15">
    <w:abstractNumId w:val="21"/>
  </w:num>
  <w:num w:numId="16">
    <w:abstractNumId w:val="3"/>
  </w:num>
  <w:num w:numId="17">
    <w:abstractNumId w:val="21"/>
    <w:lvlOverride w:ilvl="0">
      <w:startOverride w:val="1"/>
    </w:lvlOverride>
  </w:num>
  <w:num w:numId="18">
    <w:abstractNumId w:val="30"/>
  </w:num>
  <w:num w:numId="19">
    <w:abstractNumId w:val="21"/>
    <w:lvlOverride w:ilvl="0">
      <w:startOverride w:val="1"/>
    </w:lvlOverride>
  </w:num>
  <w:num w:numId="20">
    <w:abstractNumId w:val="4"/>
  </w:num>
  <w:num w:numId="21">
    <w:abstractNumId w:val="28"/>
    <w:lvlOverride w:ilvl="0">
      <w:startOverride w:val="1"/>
    </w:lvlOverride>
  </w:num>
  <w:num w:numId="22">
    <w:abstractNumId w:val="28"/>
    <w:lvlOverride w:ilvl="0">
      <w:startOverride w:val="1"/>
    </w:lvlOverride>
  </w:num>
  <w:num w:numId="23">
    <w:abstractNumId w:val="28"/>
    <w:lvlOverride w:ilvl="0">
      <w:startOverride w:val="1"/>
    </w:lvlOverride>
  </w:num>
  <w:num w:numId="24">
    <w:abstractNumId w:val="28"/>
    <w:lvlOverride w:ilvl="0">
      <w:startOverride w:val="1"/>
    </w:lvlOverride>
  </w:num>
  <w:num w:numId="25">
    <w:abstractNumId w:val="28"/>
    <w:lvlOverride w:ilvl="0">
      <w:startOverride w:val="1"/>
    </w:lvlOverride>
  </w:num>
  <w:num w:numId="26">
    <w:abstractNumId w:val="28"/>
    <w:lvlOverride w:ilvl="0">
      <w:startOverride w:val="1"/>
    </w:lvlOverride>
  </w:num>
  <w:num w:numId="27">
    <w:abstractNumId w:val="28"/>
    <w:lvlOverride w:ilvl="0">
      <w:startOverride w:val="1"/>
    </w:lvlOverride>
  </w:num>
  <w:num w:numId="28">
    <w:abstractNumId w:val="28"/>
    <w:lvlOverride w:ilvl="0">
      <w:startOverride w:val="1"/>
    </w:lvlOverride>
  </w:num>
  <w:num w:numId="29">
    <w:abstractNumId w:val="28"/>
    <w:lvlOverride w:ilvl="0">
      <w:startOverride w:val="1"/>
    </w:lvlOverride>
  </w:num>
  <w:num w:numId="30">
    <w:abstractNumId w:val="22"/>
  </w:num>
  <w:num w:numId="31">
    <w:abstractNumId w:val="7"/>
  </w:num>
  <w:num w:numId="32">
    <w:abstractNumId w:val="25"/>
  </w:num>
  <w:num w:numId="33">
    <w:abstractNumId w:val="10"/>
  </w:num>
  <w:num w:numId="34">
    <w:abstractNumId w:val="13"/>
  </w:num>
  <w:num w:numId="35">
    <w:abstractNumId w:val="6"/>
  </w:num>
  <w:num w:numId="36">
    <w:abstractNumId w:val="15"/>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7"/>
  </w:num>
  <w:num w:numId="43">
    <w:abstractNumId w:val="1"/>
  </w:num>
  <w:num w:numId="44">
    <w:abstractNumId w:val="20"/>
  </w:num>
  <w:num w:numId="45">
    <w:abstractNumId w:val="26"/>
  </w:num>
  <w:num w:numId="46">
    <w:abstractNumId w:val="32"/>
  </w:num>
  <w:num w:numId="47">
    <w:abstractNumId w:val="29"/>
  </w:num>
  <w:num w:numId="48">
    <w:abstractNumId w:val="9"/>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AC"/>
    <w:rsid w:val="000032D9"/>
    <w:rsid w:val="0000493A"/>
    <w:rsid w:val="00006BE0"/>
    <w:rsid w:val="000136BB"/>
    <w:rsid w:val="00014563"/>
    <w:rsid w:val="0001543B"/>
    <w:rsid w:val="00020262"/>
    <w:rsid w:val="00022836"/>
    <w:rsid w:val="00023988"/>
    <w:rsid w:val="000305FD"/>
    <w:rsid w:val="000318CE"/>
    <w:rsid w:val="00032D01"/>
    <w:rsid w:val="00033660"/>
    <w:rsid w:val="000351D1"/>
    <w:rsid w:val="00035B3B"/>
    <w:rsid w:val="00042A35"/>
    <w:rsid w:val="00045AD1"/>
    <w:rsid w:val="00045FE9"/>
    <w:rsid w:val="000508A8"/>
    <w:rsid w:val="0005309B"/>
    <w:rsid w:val="000540F8"/>
    <w:rsid w:val="000608ED"/>
    <w:rsid w:val="000613D5"/>
    <w:rsid w:val="00065897"/>
    <w:rsid w:val="000663E4"/>
    <w:rsid w:val="0007006A"/>
    <w:rsid w:val="0007032D"/>
    <w:rsid w:val="0007055D"/>
    <w:rsid w:val="000729FF"/>
    <w:rsid w:val="00072E56"/>
    <w:rsid w:val="0007721A"/>
    <w:rsid w:val="0008084B"/>
    <w:rsid w:val="00081FBD"/>
    <w:rsid w:val="0008572A"/>
    <w:rsid w:val="00092221"/>
    <w:rsid w:val="000A0136"/>
    <w:rsid w:val="000A10EF"/>
    <w:rsid w:val="000A164A"/>
    <w:rsid w:val="000A1CE0"/>
    <w:rsid w:val="000B1403"/>
    <w:rsid w:val="000B5844"/>
    <w:rsid w:val="000B6964"/>
    <w:rsid w:val="000C0079"/>
    <w:rsid w:val="000C0433"/>
    <w:rsid w:val="000C28E6"/>
    <w:rsid w:val="000C6C2D"/>
    <w:rsid w:val="000D14BB"/>
    <w:rsid w:val="000D7280"/>
    <w:rsid w:val="000E0E80"/>
    <w:rsid w:val="000E2FF2"/>
    <w:rsid w:val="000E7532"/>
    <w:rsid w:val="000F017E"/>
    <w:rsid w:val="000F0C8E"/>
    <w:rsid w:val="000F1713"/>
    <w:rsid w:val="000F1842"/>
    <w:rsid w:val="000F344D"/>
    <w:rsid w:val="000F615A"/>
    <w:rsid w:val="00100AD2"/>
    <w:rsid w:val="001048FB"/>
    <w:rsid w:val="00111789"/>
    <w:rsid w:val="001118EA"/>
    <w:rsid w:val="001130AC"/>
    <w:rsid w:val="001137DB"/>
    <w:rsid w:val="00116A54"/>
    <w:rsid w:val="00117D52"/>
    <w:rsid w:val="00121536"/>
    <w:rsid w:val="00122258"/>
    <w:rsid w:val="00126251"/>
    <w:rsid w:val="001268F7"/>
    <w:rsid w:val="00130ED3"/>
    <w:rsid w:val="00133E22"/>
    <w:rsid w:val="00133E2E"/>
    <w:rsid w:val="00134A80"/>
    <w:rsid w:val="00143446"/>
    <w:rsid w:val="00144D8E"/>
    <w:rsid w:val="0014708C"/>
    <w:rsid w:val="00150B54"/>
    <w:rsid w:val="00153750"/>
    <w:rsid w:val="00154892"/>
    <w:rsid w:val="00156F20"/>
    <w:rsid w:val="001572F0"/>
    <w:rsid w:val="0016212A"/>
    <w:rsid w:val="00163465"/>
    <w:rsid w:val="0016377A"/>
    <w:rsid w:val="00172064"/>
    <w:rsid w:val="00180710"/>
    <w:rsid w:val="00182555"/>
    <w:rsid w:val="00186D28"/>
    <w:rsid w:val="00187151"/>
    <w:rsid w:val="00195563"/>
    <w:rsid w:val="00195D4E"/>
    <w:rsid w:val="00197A5E"/>
    <w:rsid w:val="001B0283"/>
    <w:rsid w:val="001B0815"/>
    <w:rsid w:val="001B1E37"/>
    <w:rsid w:val="001B1F55"/>
    <w:rsid w:val="001C0865"/>
    <w:rsid w:val="001C4240"/>
    <w:rsid w:val="001C4D3B"/>
    <w:rsid w:val="001C4E82"/>
    <w:rsid w:val="001C534C"/>
    <w:rsid w:val="001C570B"/>
    <w:rsid w:val="001C6EA7"/>
    <w:rsid w:val="001C7715"/>
    <w:rsid w:val="001D4BC4"/>
    <w:rsid w:val="001D728B"/>
    <w:rsid w:val="001E0283"/>
    <w:rsid w:val="001E2260"/>
    <w:rsid w:val="001E4BE6"/>
    <w:rsid w:val="001F07C1"/>
    <w:rsid w:val="001F0D87"/>
    <w:rsid w:val="001F408C"/>
    <w:rsid w:val="001F4517"/>
    <w:rsid w:val="00200D94"/>
    <w:rsid w:val="00202A4E"/>
    <w:rsid w:val="00205725"/>
    <w:rsid w:val="00222C81"/>
    <w:rsid w:val="0022327D"/>
    <w:rsid w:val="00224654"/>
    <w:rsid w:val="00226F42"/>
    <w:rsid w:val="00227C12"/>
    <w:rsid w:val="00230083"/>
    <w:rsid w:val="00230E23"/>
    <w:rsid w:val="00233AE8"/>
    <w:rsid w:val="00234D2E"/>
    <w:rsid w:val="002354AC"/>
    <w:rsid w:val="00236C57"/>
    <w:rsid w:val="002419C2"/>
    <w:rsid w:val="0024247A"/>
    <w:rsid w:val="00244E40"/>
    <w:rsid w:val="002525BE"/>
    <w:rsid w:val="00252DC2"/>
    <w:rsid w:val="00264541"/>
    <w:rsid w:val="00267011"/>
    <w:rsid w:val="00267839"/>
    <w:rsid w:val="00271D4B"/>
    <w:rsid w:val="00274EB3"/>
    <w:rsid w:val="0027743F"/>
    <w:rsid w:val="00282E06"/>
    <w:rsid w:val="002926B4"/>
    <w:rsid w:val="00294BCA"/>
    <w:rsid w:val="00296C9A"/>
    <w:rsid w:val="00297B71"/>
    <w:rsid w:val="002A1FA1"/>
    <w:rsid w:val="002A43D9"/>
    <w:rsid w:val="002A6D95"/>
    <w:rsid w:val="002B20B2"/>
    <w:rsid w:val="002B2275"/>
    <w:rsid w:val="002B3AF5"/>
    <w:rsid w:val="002B7234"/>
    <w:rsid w:val="002C4033"/>
    <w:rsid w:val="002C48C5"/>
    <w:rsid w:val="002C7D2C"/>
    <w:rsid w:val="002D098C"/>
    <w:rsid w:val="002D0CA6"/>
    <w:rsid w:val="002D1CF8"/>
    <w:rsid w:val="002D2195"/>
    <w:rsid w:val="002D3414"/>
    <w:rsid w:val="002D3D3A"/>
    <w:rsid w:val="002D71DE"/>
    <w:rsid w:val="002E5E71"/>
    <w:rsid w:val="002E74E7"/>
    <w:rsid w:val="002F0DFB"/>
    <w:rsid w:val="002F7877"/>
    <w:rsid w:val="002F795C"/>
    <w:rsid w:val="00302FA9"/>
    <w:rsid w:val="00304DF1"/>
    <w:rsid w:val="00306FB0"/>
    <w:rsid w:val="00306FF4"/>
    <w:rsid w:val="0031586B"/>
    <w:rsid w:val="003206C3"/>
    <w:rsid w:val="00322E09"/>
    <w:rsid w:val="003236DE"/>
    <w:rsid w:val="00326AA2"/>
    <w:rsid w:val="003270F6"/>
    <w:rsid w:val="003334D7"/>
    <w:rsid w:val="00334E99"/>
    <w:rsid w:val="00337118"/>
    <w:rsid w:val="003415CF"/>
    <w:rsid w:val="00342A6F"/>
    <w:rsid w:val="0034347C"/>
    <w:rsid w:val="00345F9C"/>
    <w:rsid w:val="00350671"/>
    <w:rsid w:val="00351A20"/>
    <w:rsid w:val="003553EB"/>
    <w:rsid w:val="0035693E"/>
    <w:rsid w:val="0036637F"/>
    <w:rsid w:val="00374C3A"/>
    <w:rsid w:val="003827D8"/>
    <w:rsid w:val="003829CC"/>
    <w:rsid w:val="00384A2D"/>
    <w:rsid w:val="00386572"/>
    <w:rsid w:val="0039044E"/>
    <w:rsid w:val="0039171B"/>
    <w:rsid w:val="003922D6"/>
    <w:rsid w:val="00395A33"/>
    <w:rsid w:val="003A07D3"/>
    <w:rsid w:val="003A180D"/>
    <w:rsid w:val="003A3C40"/>
    <w:rsid w:val="003A6E11"/>
    <w:rsid w:val="003C0F6D"/>
    <w:rsid w:val="003C255D"/>
    <w:rsid w:val="003C5C6A"/>
    <w:rsid w:val="003C5FDE"/>
    <w:rsid w:val="003D36A0"/>
    <w:rsid w:val="003D3FA8"/>
    <w:rsid w:val="003D436A"/>
    <w:rsid w:val="003E4A7B"/>
    <w:rsid w:val="003E6480"/>
    <w:rsid w:val="003F058F"/>
    <w:rsid w:val="003F191C"/>
    <w:rsid w:val="003F33CC"/>
    <w:rsid w:val="003F385A"/>
    <w:rsid w:val="003F3E69"/>
    <w:rsid w:val="003F48E0"/>
    <w:rsid w:val="003F7560"/>
    <w:rsid w:val="00400166"/>
    <w:rsid w:val="00401D29"/>
    <w:rsid w:val="004033BC"/>
    <w:rsid w:val="0040646E"/>
    <w:rsid w:val="004130FC"/>
    <w:rsid w:val="00414081"/>
    <w:rsid w:val="004242E7"/>
    <w:rsid w:val="00426B96"/>
    <w:rsid w:val="004278B3"/>
    <w:rsid w:val="0043355F"/>
    <w:rsid w:val="00435111"/>
    <w:rsid w:val="00435A18"/>
    <w:rsid w:val="00440B84"/>
    <w:rsid w:val="004432F5"/>
    <w:rsid w:val="00444714"/>
    <w:rsid w:val="004455D3"/>
    <w:rsid w:val="00455407"/>
    <w:rsid w:val="00460D82"/>
    <w:rsid w:val="004629F7"/>
    <w:rsid w:val="0047332B"/>
    <w:rsid w:val="00474C07"/>
    <w:rsid w:val="00474E36"/>
    <w:rsid w:val="00484CB3"/>
    <w:rsid w:val="004878DC"/>
    <w:rsid w:val="004912E9"/>
    <w:rsid w:val="004937EE"/>
    <w:rsid w:val="00495F72"/>
    <w:rsid w:val="004A4958"/>
    <w:rsid w:val="004A5D4C"/>
    <w:rsid w:val="004B0858"/>
    <w:rsid w:val="004B1C06"/>
    <w:rsid w:val="004B279D"/>
    <w:rsid w:val="004B31C5"/>
    <w:rsid w:val="004B3765"/>
    <w:rsid w:val="004C04CB"/>
    <w:rsid w:val="004C4C3E"/>
    <w:rsid w:val="004C6EA9"/>
    <w:rsid w:val="004D2FE3"/>
    <w:rsid w:val="004D4DD4"/>
    <w:rsid w:val="004D5B00"/>
    <w:rsid w:val="004D70FE"/>
    <w:rsid w:val="004D710C"/>
    <w:rsid w:val="004E00DF"/>
    <w:rsid w:val="004E2230"/>
    <w:rsid w:val="004E7B9B"/>
    <w:rsid w:val="004F10A0"/>
    <w:rsid w:val="004F14E4"/>
    <w:rsid w:val="004F155F"/>
    <w:rsid w:val="004F6E11"/>
    <w:rsid w:val="005042C7"/>
    <w:rsid w:val="00507AC4"/>
    <w:rsid w:val="005126FD"/>
    <w:rsid w:val="00514EB2"/>
    <w:rsid w:val="005151B0"/>
    <w:rsid w:val="00515EFA"/>
    <w:rsid w:val="00517B0E"/>
    <w:rsid w:val="00520898"/>
    <w:rsid w:val="005313C2"/>
    <w:rsid w:val="00531673"/>
    <w:rsid w:val="00536B94"/>
    <w:rsid w:val="00536F78"/>
    <w:rsid w:val="00537372"/>
    <w:rsid w:val="00540CEB"/>
    <w:rsid w:val="00542A5D"/>
    <w:rsid w:val="0054368A"/>
    <w:rsid w:val="00547951"/>
    <w:rsid w:val="00552B73"/>
    <w:rsid w:val="00552C1A"/>
    <w:rsid w:val="00557667"/>
    <w:rsid w:val="00563E7D"/>
    <w:rsid w:val="0056681A"/>
    <w:rsid w:val="00566E54"/>
    <w:rsid w:val="0057531F"/>
    <w:rsid w:val="00575FE1"/>
    <w:rsid w:val="00576269"/>
    <w:rsid w:val="005817D0"/>
    <w:rsid w:val="005866E1"/>
    <w:rsid w:val="005875E5"/>
    <w:rsid w:val="00590246"/>
    <w:rsid w:val="00590DD7"/>
    <w:rsid w:val="00593B0B"/>
    <w:rsid w:val="005A1E02"/>
    <w:rsid w:val="005A64D2"/>
    <w:rsid w:val="005A69B2"/>
    <w:rsid w:val="005A7F70"/>
    <w:rsid w:val="005B2FBA"/>
    <w:rsid w:val="005B3016"/>
    <w:rsid w:val="005B3AE2"/>
    <w:rsid w:val="005B3EA0"/>
    <w:rsid w:val="005C1D10"/>
    <w:rsid w:val="005C22B9"/>
    <w:rsid w:val="005C3607"/>
    <w:rsid w:val="005C4E89"/>
    <w:rsid w:val="005D0D07"/>
    <w:rsid w:val="005D586A"/>
    <w:rsid w:val="005E0128"/>
    <w:rsid w:val="005E192A"/>
    <w:rsid w:val="005E5A5B"/>
    <w:rsid w:val="005F22A1"/>
    <w:rsid w:val="005F384B"/>
    <w:rsid w:val="005F3DC1"/>
    <w:rsid w:val="005F40EE"/>
    <w:rsid w:val="005F5A6C"/>
    <w:rsid w:val="005F6330"/>
    <w:rsid w:val="00600967"/>
    <w:rsid w:val="00605A32"/>
    <w:rsid w:val="00606D16"/>
    <w:rsid w:val="00607CCB"/>
    <w:rsid w:val="006118F8"/>
    <w:rsid w:val="0061382F"/>
    <w:rsid w:val="006206DD"/>
    <w:rsid w:val="0062220B"/>
    <w:rsid w:val="00622325"/>
    <w:rsid w:val="00623807"/>
    <w:rsid w:val="00624561"/>
    <w:rsid w:val="00624C4B"/>
    <w:rsid w:val="00625DBE"/>
    <w:rsid w:val="00626AFD"/>
    <w:rsid w:val="006277BB"/>
    <w:rsid w:val="00627E40"/>
    <w:rsid w:val="00630950"/>
    <w:rsid w:val="00632453"/>
    <w:rsid w:val="006370AB"/>
    <w:rsid w:val="00637EA1"/>
    <w:rsid w:val="0064251F"/>
    <w:rsid w:val="006443D2"/>
    <w:rsid w:val="0064534F"/>
    <w:rsid w:val="0065064F"/>
    <w:rsid w:val="006563A5"/>
    <w:rsid w:val="0065680F"/>
    <w:rsid w:val="00657664"/>
    <w:rsid w:val="006637CB"/>
    <w:rsid w:val="006709FD"/>
    <w:rsid w:val="00671C88"/>
    <w:rsid w:val="00671E37"/>
    <w:rsid w:val="00673E39"/>
    <w:rsid w:val="00674FF1"/>
    <w:rsid w:val="006763BA"/>
    <w:rsid w:val="00677E9C"/>
    <w:rsid w:val="00680918"/>
    <w:rsid w:val="00682961"/>
    <w:rsid w:val="00686E4E"/>
    <w:rsid w:val="00687F52"/>
    <w:rsid w:val="006920C2"/>
    <w:rsid w:val="006A7788"/>
    <w:rsid w:val="006B3AC7"/>
    <w:rsid w:val="006C3FF1"/>
    <w:rsid w:val="006C4FA0"/>
    <w:rsid w:val="006C6E04"/>
    <w:rsid w:val="006C76FE"/>
    <w:rsid w:val="006D031A"/>
    <w:rsid w:val="006D2685"/>
    <w:rsid w:val="006D602B"/>
    <w:rsid w:val="006E0497"/>
    <w:rsid w:val="006E16F2"/>
    <w:rsid w:val="006E4EAB"/>
    <w:rsid w:val="006E5F7E"/>
    <w:rsid w:val="006E677B"/>
    <w:rsid w:val="006E7940"/>
    <w:rsid w:val="006F21AE"/>
    <w:rsid w:val="006F259A"/>
    <w:rsid w:val="006F46CA"/>
    <w:rsid w:val="00700A3A"/>
    <w:rsid w:val="00702A36"/>
    <w:rsid w:val="00707BE6"/>
    <w:rsid w:val="0071086F"/>
    <w:rsid w:val="0071206A"/>
    <w:rsid w:val="00714046"/>
    <w:rsid w:val="007157BD"/>
    <w:rsid w:val="00720C4E"/>
    <w:rsid w:val="0072420F"/>
    <w:rsid w:val="00724AAC"/>
    <w:rsid w:val="00726041"/>
    <w:rsid w:val="00733403"/>
    <w:rsid w:val="00735136"/>
    <w:rsid w:val="00740563"/>
    <w:rsid w:val="0074217E"/>
    <w:rsid w:val="00742EE8"/>
    <w:rsid w:val="00744E1A"/>
    <w:rsid w:val="007472BF"/>
    <w:rsid w:val="00747FBE"/>
    <w:rsid w:val="00751195"/>
    <w:rsid w:val="007515FA"/>
    <w:rsid w:val="00752094"/>
    <w:rsid w:val="00753D1C"/>
    <w:rsid w:val="00757870"/>
    <w:rsid w:val="0076188E"/>
    <w:rsid w:val="00767CEE"/>
    <w:rsid w:val="00771830"/>
    <w:rsid w:val="00774C62"/>
    <w:rsid w:val="00781798"/>
    <w:rsid w:val="007820FB"/>
    <w:rsid w:val="00782F57"/>
    <w:rsid w:val="007A0793"/>
    <w:rsid w:val="007A3C38"/>
    <w:rsid w:val="007B038B"/>
    <w:rsid w:val="007B1DF7"/>
    <w:rsid w:val="007C3C7E"/>
    <w:rsid w:val="007C699D"/>
    <w:rsid w:val="007D1649"/>
    <w:rsid w:val="007D1D52"/>
    <w:rsid w:val="007D3DB1"/>
    <w:rsid w:val="007D4598"/>
    <w:rsid w:val="007D6EBF"/>
    <w:rsid w:val="007D7FB7"/>
    <w:rsid w:val="007E01EC"/>
    <w:rsid w:val="007E214E"/>
    <w:rsid w:val="007E22E8"/>
    <w:rsid w:val="007E3929"/>
    <w:rsid w:val="007E5C94"/>
    <w:rsid w:val="007E6D70"/>
    <w:rsid w:val="007F0EEF"/>
    <w:rsid w:val="00800CFE"/>
    <w:rsid w:val="00803FFF"/>
    <w:rsid w:val="0080509C"/>
    <w:rsid w:val="00805AE8"/>
    <w:rsid w:val="00807C17"/>
    <w:rsid w:val="00815915"/>
    <w:rsid w:val="00815F9B"/>
    <w:rsid w:val="008162C3"/>
    <w:rsid w:val="00821089"/>
    <w:rsid w:val="00827287"/>
    <w:rsid w:val="008308BA"/>
    <w:rsid w:val="008317AD"/>
    <w:rsid w:val="0083328B"/>
    <w:rsid w:val="00835DDC"/>
    <w:rsid w:val="008431AB"/>
    <w:rsid w:val="00843A13"/>
    <w:rsid w:val="008444E8"/>
    <w:rsid w:val="008464AE"/>
    <w:rsid w:val="008467CB"/>
    <w:rsid w:val="00846923"/>
    <w:rsid w:val="0085098A"/>
    <w:rsid w:val="008513FD"/>
    <w:rsid w:val="00851875"/>
    <w:rsid w:val="00856582"/>
    <w:rsid w:val="0086263D"/>
    <w:rsid w:val="00863373"/>
    <w:rsid w:val="008643FE"/>
    <w:rsid w:val="00866C72"/>
    <w:rsid w:val="008718CC"/>
    <w:rsid w:val="0087439B"/>
    <w:rsid w:val="0088060A"/>
    <w:rsid w:val="00881130"/>
    <w:rsid w:val="00881D5B"/>
    <w:rsid w:val="00882915"/>
    <w:rsid w:val="0088479B"/>
    <w:rsid w:val="008849E4"/>
    <w:rsid w:val="0088582E"/>
    <w:rsid w:val="00887CB6"/>
    <w:rsid w:val="00892D63"/>
    <w:rsid w:val="00893283"/>
    <w:rsid w:val="008A09D8"/>
    <w:rsid w:val="008A7AB4"/>
    <w:rsid w:val="008A7F7B"/>
    <w:rsid w:val="008B238C"/>
    <w:rsid w:val="008B4EE7"/>
    <w:rsid w:val="008B4F6E"/>
    <w:rsid w:val="008B6455"/>
    <w:rsid w:val="008C1571"/>
    <w:rsid w:val="008C39FE"/>
    <w:rsid w:val="008C4A9A"/>
    <w:rsid w:val="008C521E"/>
    <w:rsid w:val="008C7336"/>
    <w:rsid w:val="008C7A54"/>
    <w:rsid w:val="008D54E8"/>
    <w:rsid w:val="008D771A"/>
    <w:rsid w:val="008E2FC7"/>
    <w:rsid w:val="008E724B"/>
    <w:rsid w:val="008F05ED"/>
    <w:rsid w:val="008F177A"/>
    <w:rsid w:val="008F4D70"/>
    <w:rsid w:val="008F547B"/>
    <w:rsid w:val="00900674"/>
    <w:rsid w:val="00904122"/>
    <w:rsid w:val="0090678E"/>
    <w:rsid w:val="00907DCC"/>
    <w:rsid w:val="009125B1"/>
    <w:rsid w:val="009131F9"/>
    <w:rsid w:val="009143B4"/>
    <w:rsid w:val="00914D93"/>
    <w:rsid w:val="009168A1"/>
    <w:rsid w:val="009208D1"/>
    <w:rsid w:val="009223F8"/>
    <w:rsid w:val="00922B4D"/>
    <w:rsid w:val="00926677"/>
    <w:rsid w:val="00931128"/>
    <w:rsid w:val="00932042"/>
    <w:rsid w:val="009419A5"/>
    <w:rsid w:val="00942439"/>
    <w:rsid w:val="0094347A"/>
    <w:rsid w:val="00953259"/>
    <w:rsid w:val="0095412D"/>
    <w:rsid w:val="00960353"/>
    <w:rsid w:val="00966B3E"/>
    <w:rsid w:val="0096764F"/>
    <w:rsid w:val="00974603"/>
    <w:rsid w:val="009758F8"/>
    <w:rsid w:val="00980B2C"/>
    <w:rsid w:val="009816D8"/>
    <w:rsid w:val="00981B07"/>
    <w:rsid w:val="009878C6"/>
    <w:rsid w:val="00992DB9"/>
    <w:rsid w:val="00994F47"/>
    <w:rsid w:val="0099606A"/>
    <w:rsid w:val="00996AB4"/>
    <w:rsid w:val="009A71AA"/>
    <w:rsid w:val="009A7941"/>
    <w:rsid w:val="009D0A22"/>
    <w:rsid w:val="009E50AA"/>
    <w:rsid w:val="009E6607"/>
    <w:rsid w:val="009F1F55"/>
    <w:rsid w:val="009F40F3"/>
    <w:rsid w:val="009F4AAB"/>
    <w:rsid w:val="009F7645"/>
    <w:rsid w:val="009F76B8"/>
    <w:rsid w:val="00A000D9"/>
    <w:rsid w:val="00A0269B"/>
    <w:rsid w:val="00A03840"/>
    <w:rsid w:val="00A110CB"/>
    <w:rsid w:val="00A13E75"/>
    <w:rsid w:val="00A1665B"/>
    <w:rsid w:val="00A23A02"/>
    <w:rsid w:val="00A2629C"/>
    <w:rsid w:val="00A32D7C"/>
    <w:rsid w:val="00A33BBA"/>
    <w:rsid w:val="00A400AD"/>
    <w:rsid w:val="00A40956"/>
    <w:rsid w:val="00A40EBD"/>
    <w:rsid w:val="00A44473"/>
    <w:rsid w:val="00A46DDB"/>
    <w:rsid w:val="00A53555"/>
    <w:rsid w:val="00A55ABE"/>
    <w:rsid w:val="00A57726"/>
    <w:rsid w:val="00A711CB"/>
    <w:rsid w:val="00A71226"/>
    <w:rsid w:val="00A71B28"/>
    <w:rsid w:val="00A80644"/>
    <w:rsid w:val="00A83414"/>
    <w:rsid w:val="00A83E3F"/>
    <w:rsid w:val="00A8676C"/>
    <w:rsid w:val="00A9394D"/>
    <w:rsid w:val="00A943EB"/>
    <w:rsid w:val="00AA09EE"/>
    <w:rsid w:val="00AA4567"/>
    <w:rsid w:val="00AA5656"/>
    <w:rsid w:val="00AB06B8"/>
    <w:rsid w:val="00AB3EB2"/>
    <w:rsid w:val="00AB685D"/>
    <w:rsid w:val="00AB7DEA"/>
    <w:rsid w:val="00AC3863"/>
    <w:rsid w:val="00AC57E5"/>
    <w:rsid w:val="00AC77C0"/>
    <w:rsid w:val="00AD1826"/>
    <w:rsid w:val="00AD2EFF"/>
    <w:rsid w:val="00AD3F1A"/>
    <w:rsid w:val="00AD4A53"/>
    <w:rsid w:val="00AD6943"/>
    <w:rsid w:val="00AE0544"/>
    <w:rsid w:val="00AE443C"/>
    <w:rsid w:val="00AE4B20"/>
    <w:rsid w:val="00AE55C6"/>
    <w:rsid w:val="00AE57C9"/>
    <w:rsid w:val="00AF049A"/>
    <w:rsid w:val="00AF049F"/>
    <w:rsid w:val="00AF0F16"/>
    <w:rsid w:val="00AF29AD"/>
    <w:rsid w:val="00B06FD9"/>
    <w:rsid w:val="00B11797"/>
    <w:rsid w:val="00B13C6E"/>
    <w:rsid w:val="00B16240"/>
    <w:rsid w:val="00B20415"/>
    <w:rsid w:val="00B21677"/>
    <w:rsid w:val="00B249DE"/>
    <w:rsid w:val="00B25351"/>
    <w:rsid w:val="00B25561"/>
    <w:rsid w:val="00B277C2"/>
    <w:rsid w:val="00B31E5A"/>
    <w:rsid w:val="00B34BCE"/>
    <w:rsid w:val="00B36320"/>
    <w:rsid w:val="00B42467"/>
    <w:rsid w:val="00B471C4"/>
    <w:rsid w:val="00B47B23"/>
    <w:rsid w:val="00B50A80"/>
    <w:rsid w:val="00B51411"/>
    <w:rsid w:val="00B55E67"/>
    <w:rsid w:val="00B55F87"/>
    <w:rsid w:val="00B60759"/>
    <w:rsid w:val="00B613EB"/>
    <w:rsid w:val="00B647AB"/>
    <w:rsid w:val="00B6756A"/>
    <w:rsid w:val="00B72B38"/>
    <w:rsid w:val="00B80993"/>
    <w:rsid w:val="00B84032"/>
    <w:rsid w:val="00B908BF"/>
    <w:rsid w:val="00B945E2"/>
    <w:rsid w:val="00B96D47"/>
    <w:rsid w:val="00BA1371"/>
    <w:rsid w:val="00BB0B86"/>
    <w:rsid w:val="00BB0D21"/>
    <w:rsid w:val="00BB7979"/>
    <w:rsid w:val="00BC1309"/>
    <w:rsid w:val="00BC3AB7"/>
    <w:rsid w:val="00BC3F8B"/>
    <w:rsid w:val="00BD2EE2"/>
    <w:rsid w:val="00BD2F34"/>
    <w:rsid w:val="00BD42F1"/>
    <w:rsid w:val="00BE0283"/>
    <w:rsid w:val="00BE17E5"/>
    <w:rsid w:val="00BE4B8C"/>
    <w:rsid w:val="00BE5979"/>
    <w:rsid w:val="00BE6D9D"/>
    <w:rsid w:val="00BE73CE"/>
    <w:rsid w:val="00BE796F"/>
    <w:rsid w:val="00BF0FE1"/>
    <w:rsid w:val="00BF253A"/>
    <w:rsid w:val="00BF37BF"/>
    <w:rsid w:val="00BF5E8A"/>
    <w:rsid w:val="00C0306E"/>
    <w:rsid w:val="00C068BD"/>
    <w:rsid w:val="00C11326"/>
    <w:rsid w:val="00C12CE2"/>
    <w:rsid w:val="00C14C61"/>
    <w:rsid w:val="00C16324"/>
    <w:rsid w:val="00C16590"/>
    <w:rsid w:val="00C200D3"/>
    <w:rsid w:val="00C2155E"/>
    <w:rsid w:val="00C228BA"/>
    <w:rsid w:val="00C22EF2"/>
    <w:rsid w:val="00C23315"/>
    <w:rsid w:val="00C24F05"/>
    <w:rsid w:val="00C268EB"/>
    <w:rsid w:val="00C334DC"/>
    <w:rsid w:val="00C33583"/>
    <w:rsid w:val="00C35854"/>
    <w:rsid w:val="00C35F22"/>
    <w:rsid w:val="00C3681B"/>
    <w:rsid w:val="00C407A2"/>
    <w:rsid w:val="00C4272C"/>
    <w:rsid w:val="00C42B88"/>
    <w:rsid w:val="00C4390F"/>
    <w:rsid w:val="00C45975"/>
    <w:rsid w:val="00C500CB"/>
    <w:rsid w:val="00C52431"/>
    <w:rsid w:val="00C56835"/>
    <w:rsid w:val="00C60344"/>
    <w:rsid w:val="00C64142"/>
    <w:rsid w:val="00C722F2"/>
    <w:rsid w:val="00C72463"/>
    <w:rsid w:val="00C77AD6"/>
    <w:rsid w:val="00C83C26"/>
    <w:rsid w:val="00C86C73"/>
    <w:rsid w:val="00C872C0"/>
    <w:rsid w:val="00C95AA7"/>
    <w:rsid w:val="00C96EC7"/>
    <w:rsid w:val="00C97848"/>
    <w:rsid w:val="00C97D14"/>
    <w:rsid w:val="00CA324E"/>
    <w:rsid w:val="00CA4241"/>
    <w:rsid w:val="00CB0C07"/>
    <w:rsid w:val="00CB15E6"/>
    <w:rsid w:val="00CB1BE0"/>
    <w:rsid w:val="00CB2DED"/>
    <w:rsid w:val="00CB3C5B"/>
    <w:rsid w:val="00CB5CD9"/>
    <w:rsid w:val="00CB6CC7"/>
    <w:rsid w:val="00CB7B1E"/>
    <w:rsid w:val="00CC08C2"/>
    <w:rsid w:val="00CC0FA2"/>
    <w:rsid w:val="00CC1479"/>
    <w:rsid w:val="00CC6258"/>
    <w:rsid w:val="00CC7D3C"/>
    <w:rsid w:val="00CD0F9D"/>
    <w:rsid w:val="00CD7ECD"/>
    <w:rsid w:val="00CE22DC"/>
    <w:rsid w:val="00CE24E6"/>
    <w:rsid w:val="00CE2575"/>
    <w:rsid w:val="00CE5BE1"/>
    <w:rsid w:val="00CE67EE"/>
    <w:rsid w:val="00CF11CC"/>
    <w:rsid w:val="00CF5B63"/>
    <w:rsid w:val="00CF5C29"/>
    <w:rsid w:val="00D069F4"/>
    <w:rsid w:val="00D140D4"/>
    <w:rsid w:val="00D15757"/>
    <w:rsid w:val="00D16CDD"/>
    <w:rsid w:val="00D21206"/>
    <w:rsid w:val="00D23795"/>
    <w:rsid w:val="00D30908"/>
    <w:rsid w:val="00D32B3F"/>
    <w:rsid w:val="00D32CBA"/>
    <w:rsid w:val="00D33049"/>
    <w:rsid w:val="00D335E0"/>
    <w:rsid w:val="00D3500A"/>
    <w:rsid w:val="00D36C98"/>
    <w:rsid w:val="00D408C4"/>
    <w:rsid w:val="00D40FB7"/>
    <w:rsid w:val="00D44649"/>
    <w:rsid w:val="00D44CF6"/>
    <w:rsid w:val="00D53337"/>
    <w:rsid w:val="00D541EE"/>
    <w:rsid w:val="00D5449D"/>
    <w:rsid w:val="00D56513"/>
    <w:rsid w:val="00D57020"/>
    <w:rsid w:val="00D610A3"/>
    <w:rsid w:val="00D61E88"/>
    <w:rsid w:val="00D62BC6"/>
    <w:rsid w:val="00D63728"/>
    <w:rsid w:val="00D6501D"/>
    <w:rsid w:val="00D66AFE"/>
    <w:rsid w:val="00D704BD"/>
    <w:rsid w:val="00D71547"/>
    <w:rsid w:val="00D74F7A"/>
    <w:rsid w:val="00D77AD7"/>
    <w:rsid w:val="00D80C47"/>
    <w:rsid w:val="00D828CA"/>
    <w:rsid w:val="00D86294"/>
    <w:rsid w:val="00D8648D"/>
    <w:rsid w:val="00D91547"/>
    <w:rsid w:val="00D91B08"/>
    <w:rsid w:val="00DA2F12"/>
    <w:rsid w:val="00DA537A"/>
    <w:rsid w:val="00DB60BB"/>
    <w:rsid w:val="00DC61A0"/>
    <w:rsid w:val="00DC68E9"/>
    <w:rsid w:val="00DD2B04"/>
    <w:rsid w:val="00DD37A6"/>
    <w:rsid w:val="00DD3FDE"/>
    <w:rsid w:val="00DD430B"/>
    <w:rsid w:val="00DD667D"/>
    <w:rsid w:val="00DE119E"/>
    <w:rsid w:val="00DE4759"/>
    <w:rsid w:val="00DF3F8A"/>
    <w:rsid w:val="00E01983"/>
    <w:rsid w:val="00E0279B"/>
    <w:rsid w:val="00E040C1"/>
    <w:rsid w:val="00E05D6F"/>
    <w:rsid w:val="00E05D93"/>
    <w:rsid w:val="00E15CF3"/>
    <w:rsid w:val="00E16CBF"/>
    <w:rsid w:val="00E17193"/>
    <w:rsid w:val="00E2105B"/>
    <w:rsid w:val="00E24260"/>
    <w:rsid w:val="00E279F7"/>
    <w:rsid w:val="00E27D71"/>
    <w:rsid w:val="00E31903"/>
    <w:rsid w:val="00E32AE7"/>
    <w:rsid w:val="00E350A5"/>
    <w:rsid w:val="00E37137"/>
    <w:rsid w:val="00E4192B"/>
    <w:rsid w:val="00E41987"/>
    <w:rsid w:val="00E42367"/>
    <w:rsid w:val="00E42BE5"/>
    <w:rsid w:val="00E42E47"/>
    <w:rsid w:val="00E55F84"/>
    <w:rsid w:val="00E603BC"/>
    <w:rsid w:val="00E64B25"/>
    <w:rsid w:val="00E65603"/>
    <w:rsid w:val="00E65AAB"/>
    <w:rsid w:val="00E67873"/>
    <w:rsid w:val="00E81CE6"/>
    <w:rsid w:val="00E85B43"/>
    <w:rsid w:val="00E907CE"/>
    <w:rsid w:val="00E91033"/>
    <w:rsid w:val="00E93D80"/>
    <w:rsid w:val="00E977F4"/>
    <w:rsid w:val="00EA1E22"/>
    <w:rsid w:val="00EA64B7"/>
    <w:rsid w:val="00EA6744"/>
    <w:rsid w:val="00EB1BED"/>
    <w:rsid w:val="00EB52E7"/>
    <w:rsid w:val="00EC0A4D"/>
    <w:rsid w:val="00EC1538"/>
    <w:rsid w:val="00EC17F1"/>
    <w:rsid w:val="00EC1ECB"/>
    <w:rsid w:val="00EC427E"/>
    <w:rsid w:val="00ED0AA7"/>
    <w:rsid w:val="00ED11EE"/>
    <w:rsid w:val="00ED3C4B"/>
    <w:rsid w:val="00ED6EF9"/>
    <w:rsid w:val="00ED6F58"/>
    <w:rsid w:val="00ED6F60"/>
    <w:rsid w:val="00ED705D"/>
    <w:rsid w:val="00EE6A72"/>
    <w:rsid w:val="00EF7787"/>
    <w:rsid w:val="00EF77A6"/>
    <w:rsid w:val="00F02FF6"/>
    <w:rsid w:val="00F04522"/>
    <w:rsid w:val="00F06EFB"/>
    <w:rsid w:val="00F11B7A"/>
    <w:rsid w:val="00F15325"/>
    <w:rsid w:val="00F16849"/>
    <w:rsid w:val="00F16934"/>
    <w:rsid w:val="00F169BA"/>
    <w:rsid w:val="00F16D8A"/>
    <w:rsid w:val="00F17F5A"/>
    <w:rsid w:val="00F21007"/>
    <w:rsid w:val="00F21894"/>
    <w:rsid w:val="00F22300"/>
    <w:rsid w:val="00F265BD"/>
    <w:rsid w:val="00F318FA"/>
    <w:rsid w:val="00F34955"/>
    <w:rsid w:val="00F37AD1"/>
    <w:rsid w:val="00F40D25"/>
    <w:rsid w:val="00F43089"/>
    <w:rsid w:val="00F464CA"/>
    <w:rsid w:val="00F50B89"/>
    <w:rsid w:val="00F51DAC"/>
    <w:rsid w:val="00F712C8"/>
    <w:rsid w:val="00F75DC7"/>
    <w:rsid w:val="00F800B5"/>
    <w:rsid w:val="00F80EB6"/>
    <w:rsid w:val="00F81273"/>
    <w:rsid w:val="00F81419"/>
    <w:rsid w:val="00F826E2"/>
    <w:rsid w:val="00F82DCE"/>
    <w:rsid w:val="00F90167"/>
    <w:rsid w:val="00F90875"/>
    <w:rsid w:val="00F919A6"/>
    <w:rsid w:val="00F92E1E"/>
    <w:rsid w:val="00F93CB9"/>
    <w:rsid w:val="00F97141"/>
    <w:rsid w:val="00F97B23"/>
    <w:rsid w:val="00FA25AC"/>
    <w:rsid w:val="00FA2F34"/>
    <w:rsid w:val="00FA4915"/>
    <w:rsid w:val="00FA4A6F"/>
    <w:rsid w:val="00FA52B5"/>
    <w:rsid w:val="00FA5E4A"/>
    <w:rsid w:val="00FB48A2"/>
    <w:rsid w:val="00FB51D7"/>
    <w:rsid w:val="00FB5DB1"/>
    <w:rsid w:val="00FC4C71"/>
    <w:rsid w:val="00FC5CDE"/>
    <w:rsid w:val="00FD0B96"/>
    <w:rsid w:val="00FD1569"/>
    <w:rsid w:val="00FD19EA"/>
    <w:rsid w:val="00FD351B"/>
    <w:rsid w:val="00FE1178"/>
    <w:rsid w:val="00FE1B29"/>
    <w:rsid w:val="00FE2D74"/>
    <w:rsid w:val="00FE3173"/>
    <w:rsid w:val="0DDDB3F2"/>
    <w:rsid w:val="156D94DD"/>
    <w:rsid w:val="16780480"/>
    <w:rsid w:val="479CF7FA"/>
    <w:rsid w:val="5DCE935E"/>
    <w:rsid w:val="62E49394"/>
    <w:rsid w:val="66ACA1A0"/>
    <w:rsid w:val="71CB8481"/>
    <w:rsid w:val="752E9342"/>
    <w:rsid w:val="7AA18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73CF3"/>
  <w15:chartTrackingRefBased/>
  <w15:docId w15:val="{0FBD2D0B-8BDB-468B-AB6B-45A5141C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8C2"/>
    <w:pPr>
      <w:spacing w:after="240" w:line="240" w:lineRule="exact"/>
    </w:pPr>
    <w:rPr>
      <w:rFonts w:ascii="Book Antiqua" w:hAnsi="Book Antiqua"/>
      <w:sz w:val="19"/>
    </w:rPr>
  </w:style>
  <w:style w:type="paragraph" w:styleId="Heading1">
    <w:name w:val="heading 1"/>
    <w:basedOn w:val="HeadingBase"/>
    <w:next w:val="Normal"/>
    <w:link w:val="Heading1Char"/>
    <w:qFormat/>
    <w:rsid w:val="00CC08C2"/>
    <w:pPr>
      <w:spacing w:after="240"/>
      <w:outlineLvl w:val="0"/>
    </w:pPr>
    <w:rPr>
      <w:rFonts w:ascii="Arial Bold" w:hAnsi="Arial Bold"/>
      <w:b/>
      <w:kern w:val="34"/>
      <w:sz w:val="36"/>
    </w:rPr>
  </w:style>
  <w:style w:type="paragraph" w:styleId="Heading2">
    <w:name w:val="heading 2"/>
    <w:basedOn w:val="HeadingBase"/>
    <w:next w:val="Normal"/>
    <w:link w:val="Heading2Char"/>
    <w:qFormat/>
    <w:rsid w:val="00CC08C2"/>
    <w:pPr>
      <w:spacing w:before="240" w:after="240"/>
      <w:outlineLvl w:val="1"/>
    </w:pPr>
    <w:rPr>
      <w:rFonts w:ascii="Arial Bold" w:hAnsi="Arial Bold"/>
      <w:b/>
      <w:sz w:val="26"/>
    </w:rPr>
  </w:style>
  <w:style w:type="paragraph" w:styleId="Heading3">
    <w:name w:val="heading 3"/>
    <w:basedOn w:val="HeadingBase"/>
    <w:next w:val="Normal"/>
    <w:link w:val="Heading3Char"/>
    <w:qFormat/>
    <w:rsid w:val="00CC08C2"/>
    <w:pPr>
      <w:spacing w:before="120" w:after="120"/>
      <w:outlineLvl w:val="2"/>
    </w:pPr>
    <w:rPr>
      <w:rFonts w:ascii="Arial Bold" w:hAnsi="Arial Bold"/>
      <w:b/>
      <w:sz w:val="22"/>
    </w:rPr>
  </w:style>
  <w:style w:type="paragraph" w:styleId="Heading4">
    <w:name w:val="heading 4"/>
    <w:basedOn w:val="HeadingBase"/>
    <w:next w:val="Normal"/>
    <w:link w:val="Heading4Char"/>
    <w:qFormat/>
    <w:rsid w:val="00CC08C2"/>
    <w:pPr>
      <w:spacing w:after="120"/>
      <w:outlineLvl w:val="3"/>
    </w:pPr>
    <w:rPr>
      <w:rFonts w:ascii="Arial Bold" w:hAnsi="Arial Bold"/>
      <w:b/>
      <w:sz w:val="20"/>
    </w:rPr>
  </w:style>
  <w:style w:type="paragraph" w:styleId="Heading5">
    <w:name w:val="heading 5"/>
    <w:basedOn w:val="HeadingBase"/>
    <w:next w:val="Normal"/>
    <w:link w:val="Heading5Char"/>
    <w:qFormat/>
    <w:rsid w:val="00CC08C2"/>
    <w:pPr>
      <w:spacing w:after="120"/>
      <w:outlineLvl w:val="4"/>
    </w:pPr>
    <w:rPr>
      <w:bCs/>
      <w:i/>
      <w:iCs/>
      <w:sz w:val="20"/>
      <w:szCs w:val="26"/>
    </w:rPr>
  </w:style>
  <w:style w:type="paragraph" w:styleId="Heading6">
    <w:name w:val="heading 6"/>
    <w:basedOn w:val="HeadingBase"/>
    <w:next w:val="Normal"/>
    <w:link w:val="Heading6Char"/>
    <w:rsid w:val="00CC08C2"/>
    <w:pPr>
      <w:spacing w:after="120"/>
      <w:outlineLvl w:val="5"/>
    </w:pPr>
    <w:rPr>
      <w:bCs/>
      <w:sz w:val="20"/>
      <w:szCs w:val="22"/>
    </w:rPr>
  </w:style>
  <w:style w:type="paragraph" w:styleId="Heading7">
    <w:name w:val="heading 7"/>
    <w:basedOn w:val="HeadingBase"/>
    <w:next w:val="Normal"/>
    <w:link w:val="Heading7Char"/>
    <w:rsid w:val="00CC08C2"/>
    <w:pPr>
      <w:spacing w:before="120"/>
      <w:outlineLvl w:val="6"/>
    </w:pPr>
    <w:rPr>
      <w:sz w:val="20"/>
      <w:szCs w:val="24"/>
    </w:rPr>
  </w:style>
  <w:style w:type="paragraph" w:styleId="Heading8">
    <w:name w:val="heading 8"/>
    <w:basedOn w:val="HeadingBase"/>
    <w:next w:val="Normal"/>
    <w:link w:val="Heading8Char"/>
    <w:rsid w:val="00CC08C2"/>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CC08C2"/>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TableColumnHeadingBase"/>
    <w:next w:val="Normal"/>
    <w:rsid w:val="00CC08C2"/>
    <w:pPr>
      <w:jc w:val="center"/>
    </w:pPr>
  </w:style>
  <w:style w:type="paragraph" w:customStyle="1" w:styleId="TableColumnHeadingLeft">
    <w:name w:val="Table Column Heading Left"/>
    <w:basedOn w:val="TableColumnHeadingBase"/>
    <w:next w:val="Normal"/>
    <w:rsid w:val="00CC08C2"/>
  </w:style>
  <w:style w:type="paragraph" w:customStyle="1" w:styleId="TableColumnHeadingRight">
    <w:name w:val="Table Column Heading Right"/>
    <w:basedOn w:val="TableColumnHeadingBase"/>
    <w:next w:val="Normal"/>
    <w:link w:val="TableColumnHeadingRightChar"/>
    <w:rsid w:val="00CC08C2"/>
    <w:pPr>
      <w:jc w:val="right"/>
    </w:pPr>
  </w:style>
  <w:style w:type="character" w:customStyle="1" w:styleId="TableColumnHeadingRightChar">
    <w:name w:val="Table Column Heading Right Char"/>
    <w:link w:val="TableColumnHeadingRight"/>
    <w:rsid w:val="00CC08C2"/>
    <w:rPr>
      <w:rFonts w:ascii="Arial Bold" w:hAnsi="Arial Bold"/>
      <w:b/>
      <w:sz w:val="16"/>
    </w:rPr>
  </w:style>
  <w:style w:type="paragraph" w:customStyle="1" w:styleId="Heading3ptafter">
    <w:name w:val="Heading 3 pt after"/>
    <w:basedOn w:val="Heading6"/>
    <w:rsid w:val="00CC08C2"/>
    <w:pPr>
      <w:spacing w:after="60"/>
    </w:pPr>
    <w:rPr>
      <w:bCs w:val="0"/>
      <w:i/>
      <w:iCs/>
    </w:rPr>
  </w:style>
  <w:style w:type="character" w:customStyle="1" w:styleId="Heading6Char">
    <w:name w:val="Heading 6 Char"/>
    <w:basedOn w:val="DefaultParagraphFont"/>
    <w:link w:val="Heading6"/>
    <w:rsid w:val="00CC08C2"/>
    <w:rPr>
      <w:rFonts w:ascii="Arial" w:hAnsi="Arial"/>
      <w:bCs/>
      <w:szCs w:val="22"/>
    </w:rPr>
  </w:style>
  <w:style w:type="paragraph" w:customStyle="1" w:styleId="ChartandTableFootnoteAlpha">
    <w:name w:val="Chart and Table Footnote Alpha"/>
    <w:basedOn w:val="HeadingBase"/>
    <w:next w:val="Normal"/>
    <w:rsid w:val="00CC08C2"/>
    <w:pPr>
      <w:keepNext w:val="0"/>
      <w:numPr>
        <w:numId w:val="37"/>
      </w:numPr>
      <w:spacing w:before="30"/>
    </w:pPr>
    <w:rPr>
      <w:color w:val="000000"/>
      <w:sz w:val="16"/>
    </w:rPr>
  </w:style>
  <w:style w:type="paragraph" w:styleId="Title">
    <w:name w:val="Title"/>
    <w:basedOn w:val="Normal"/>
    <w:link w:val="TitleChar"/>
    <w:qFormat/>
    <w:rsid w:val="00CC08C2"/>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CC08C2"/>
    <w:rPr>
      <w:rFonts w:ascii="Arial" w:hAnsi="Arial"/>
      <w:b/>
      <w:bCs/>
      <w:caps/>
      <w:kern w:val="28"/>
      <w:sz w:val="52"/>
      <w:szCs w:val="32"/>
      <w:lang w:val="x-none"/>
    </w:rPr>
  </w:style>
  <w:style w:type="paragraph" w:customStyle="1" w:styleId="Department">
    <w:name w:val="Department"/>
    <w:basedOn w:val="Normal"/>
    <w:rsid w:val="00CC08C2"/>
    <w:pPr>
      <w:spacing w:after="0" w:line="240" w:lineRule="auto"/>
      <w:jc w:val="center"/>
    </w:pPr>
    <w:rPr>
      <w:rFonts w:ascii="Arial" w:hAnsi="Arial"/>
      <w:b/>
      <w:sz w:val="52"/>
    </w:rPr>
  </w:style>
  <w:style w:type="character" w:customStyle="1" w:styleId="Heading1Char">
    <w:name w:val="Heading 1 Char"/>
    <w:basedOn w:val="DefaultParagraphFont"/>
    <w:link w:val="Heading1"/>
    <w:rsid w:val="00CC08C2"/>
    <w:rPr>
      <w:rFonts w:ascii="Arial Bold" w:hAnsi="Arial Bold"/>
      <w:b/>
      <w:kern w:val="34"/>
      <w:sz w:val="36"/>
    </w:rPr>
  </w:style>
  <w:style w:type="character" w:customStyle="1" w:styleId="Heading2Char">
    <w:name w:val="Heading 2 Char"/>
    <w:basedOn w:val="DefaultParagraphFont"/>
    <w:link w:val="Heading2"/>
    <w:rsid w:val="00CC08C2"/>
    <w:rPr>
      <w:rFonts w:ascii="Arial Bold" w:hAnsi="Arial Bold"/>
      <w:b/>
      <w:sz w:val="26"/>
    </w:rPr>
  </w:style>
  <w:style w:type="character" w:customStyle="1" w:styleId="Heading3Char">
    <w:name w:val="Heading 3 Char"/>
    <w:basedOn w:val="DefaultParagraphFont"/>
    <w:link w:val="Heading3"/>
    <w:rsid w:val="00CC08C2"/>
    <w:rPr>
      <w:rFonts w:ascii="Arial Bold" w:hAnsi="Arial Bold"/>
      <w:b/>
      <w:sz w:val="22"/>
    </w:rPr>
  </w:style>
  <w:style w:type="character" w:customStyle="1" w:styleId="Heading4Char">
    <w:name w:val="Heading 4 Char"/>
    <w:basedOn w:val="DefaultParagraphFont"/>
    <w:link w:val="Heading4"/>
    <w:rsid w:val="00CC08C2"/>
    <w:rPr>
      <w:rFonts w:ascii="Arial Bold" w:hAnsi="Arial Bold"/>
      <w:b/>
    </w:rPr>
  </w:style>
  <w:style w:type="character" w:customStyle="1" w:styleId="Heading5Char">
    <w:name w:val="Heading 5 Char"/>
    <w:basedOn w:val="DefaultParagraphFont"/>
    <w:link w:val="Heading5"/>
    <w:rsid w:val="00CC08C2"/>
    <w:rPr>
      <w:rFonts w:ascii="Arial" w:hAnsi="Arial"/>
      <w:bCs/>
      <w:i/>
      <w:iCs/>
      <w:szCs w:val="26"/>
    </w:rPr>
  </w:style>
  <w:style w:type="paragraph" w:styleId="TOC2">
    <w:name w:val="toc 2"/>
    <w:basedOn w:val="HeadingBase"/>
    <w:next w:val="Normal"/>
    <w:uiPriority w:val="39"/>
    <w:rsid w:val="00CC08C2"/>
    <w:pPr>
      <w:keepNext w:val="0"/>
      <w:tabs>
        <w:tab w:val="left" w:pos="992"/>
        <w:tab w:val="right" w:leader="dot" w:pos="7700"/>
      </w:tabs>
      <w:spacing w:before="60" w:after="60"/>
      <w:ind w:left="851" w:right="851" w:hanging="851"/>
    </w:pPr>
    <w:rPr>
      <w:sz w:val="18"/>
    </w:rPr>
  </w:style>
  <w:style w:type="paragraph" w:customStyle="1" w:styleId="ChartGraphic">
    <w:name w:val="Chart Graphic"/>
    <w:basedOn w:val="HeadingBase"/>
    <w:rsid w:val="00CC08C2"/>
    <w:pPr>
      <w:jc w:val="center"/>
    </w:pPr>
    <w:rPr>
      <w:sz w:val="20"/>
    </w:rPr>
  </w:style>
  <w:style w:type="paragraph" w:customStyle="1" w:styleId="TableHeading">
    <w:name w:val="Table Heading"/>
    <w:basedOn w:val="HeadingBase"/>
    <w:next w:val="TableGraphic"/>
    <w:link w:val="TableHeadingChar"/>
    <w:qFormat/>
    <w:rsid w:val="00CC08C2"/>
    <w:pPr>
      <w:spacing w:before="120" w:after="20"/>
    </w:pPr>
    <w:rPr>
      <w:b/>
      <w:sz w:val="20"/>
    </w:rPr>
  </w:style>
  <w:style w:type="paragraph" w:styleId="TOC1">
    <w:name w:val="toc 1"/>
    <w:basedOn w:val="HeaderBase"/>
    <w:next w:val="Normal"/>
    <w:uiPriority w:val="39"/>
    <w:rsid w:val="00134A80"/>
    <w:pPr>
      <w:keepNext/>
      <w:tabs>
        <w:tab w:val="right" w:leader="dot" w:pos="7700"/>
      </w:tabs>
      <w:spacing w:before="240"/>
      <w:ind w:right="851"/>
    </w:pPr>
    <w:rPr>
      <w:color w:val="auto"/>
      <w:sz w:val="20"/>
    </w:rPr>
  </w:style>
  <w:style w:type="paragraph" w:styleId="Header">
    <w:name w:val="header"/>
    <w:basedOn w:val="HeaderBase"/>
    <w:link w:val="HeaderChar"/>
    <w:qFormat/>
    <w:rsid w:val="00CC08C2"/>
    <w:pPr>
      <w:tabs>
        <w:tab w:val="center" w:pos="4153"/>
        <w:tab w:val="right" w:pos="8306"/>
      </w:tabs>
    </w:pPr>
    <w:rPr>
      <w:color w:val="auto"/>
    </w:rPr>
  </w:style>
  <w:style w:type="character" w:customStyle="1" w:styleId="HeaderChar">
    <w:name w:val="Header Char"/>
    <w:basedOn w:val="DefaultParagraphFont"/>
    <w:link w:val="Header"/>
    <w:rsid w:val="00CC08C2"/>
    <w:rPr>
      <w:rFonts w:ascii="Arial" w:hAnsi="Arial"/>
      <w:sz w:val="18"/>
    </w:rPr>
  </w:style>
  <w:style w:type="paragraph" w:styleId="Footer">
    <w:name w:val="footer"/>
    <w:basedOn w:val="FooterBase"/>
    <w:link w:val="FooterChar"/>
    <w:rsid w:val="00CC08C2"/>
    <w:pPr>
      <w:tabs>
        <w:tab w:val="center" w:pos="4153"/>
        <w:tab w:val="right" w:pos="8306"/>
      </w:tabs>
    </w:pPr>
  </w:style>
  <w:style w:type="character" w:customStyle="1" w:styleId="FooterChar">
    <w:name w:val="Footer Char"/>
    <w:basedOn w:val="DefaultParagraphFont"/>
    <w:link w:val="Footer"/>
    <w:rsid w:val="00CC08C2"/>
    <w:rPr>
      <w:rFonts w:ascii="Arial" w:hAnsi="Arial"/>
      <w:color w:val="000000" w:themeColor="text1"/>
    </w:rPr>
  </w:style>
  <w:style w:type="character" w:styleId="PageNumber">
    <w:name w:val="page number"/>
    <w:basedOn w:val="DefaultParagraphFont"/>
    <w:rsid w:val="00CC08C2"/>
    <w:rPr>
      <w:rFonts w:ascii="Arial" w:hAnsi="Arial" w:cs="Arial"/>
      <w:color w:val="auto"/>
    </w:rPr>
  </w:style>
  <w:style w:type="paragraph" w:customStyle="1" w:styleId="ContentsHeading">
    <w:name w:val="Contents Heading"/>
    <w:basedOn w:val="HeadingBase"/>
    <w:next w:val="Normal"/>
    <w:rsid w:val="00CC08C2"/>
    <w:pPr>
      <w:spacing w:after="720"/>
    </w:pPr>
    <w:rPr>
      <w:b/>
      <w:bCs/>
      <w:sz w:val="36"/>
    </w:rPr>
  </w:style>
  <w:style w:type="character" w:styleId="FollowedHyperlink">
    <w:name w:val="FollowedHyperlink"/>
    <w:basedOn w:val="DefaultParagraphFont"/>
    <w:uiPriority w:val="99"/>
    <w:semiHidden/>
    <w:unhideWhenUsed/>
    <w:rsid w:val="00414081"/>
    <w:rPr>
      <w:color w:val="954F72" w:themeColor="followedHyperlink"/>
      <w:u w:val="single"/>
    </w:rPr>
  </w:style>
  <w:style w:type="paragraph" w:customStyle="1" w:styleId="ExampleText">
    <w:name w:val="Example Text"/>
    <w:basedOn w:val="Normal"/>
    <w:rsid w:val="00CC08C2"/>
    <w:rPr>
      <w:i/>
      <w:color w:val="FF0000"/>
    </w:rPr>
  </w:style>
  <w:style w:type="paragraph" w:customStyle="1" w:styleId="HeaderEven">
    <w:name w:val="Header Even"/>
    <w:basedOn w:val="HeaderBase"/>
    <w:rsid w:val="00CC08C2"/>
    <w:rPr>
      <w:color w:val="auto"/>
    </w:rPr>
  </w:style>
  <w:style w:type="paragraph" w:customStyle="1" w:styleId="HeaderOdd">
    <w:name w:val="Header Odd"/>
    <w:basedOn w:val="HeaderBase"/>
    <w:rsid w:val="00CC08C2"/>
    <w:pPr>
      <w:jc w:val="right"/>
    </w:pPr>
    <w:rPr>
      <w:color w:val="000000" w:themeColor="text1"/>
    </w:rPr>
  </w:style>
  <w:style w:type="paragraph" w:customStyle="1" w:styleId="OverviewParagraph">
    <w:name w:val="Overview Paragraph"/>
    <w:basedOn w:val="Normal"/>
    <w:link w:val="OverviewParagraphChar"/>
    <w:rsid w:val="00CC08C2"/>
    <w:pPr>
      <w:spacing w:before="120" w:after="120" w:line="240" w:lineRule="auto"/>
    </w:pPr>
  </w:style>
  <w:style w:type="paragraph" w:customStyle="1" w:styleId="SingleParagraph">
    <w:name w:val="Single Paragraph"/>
    <w:basedOn w:val="Normal"/>
    <w:rsid w:val="00CC08C2"/>
    <w:pPr>
      <w:spacing w:after="0" w:line="240" w:lineRule="auto"/>
    </w:pPr>
  </w:style>
  <w:style w:type="paragraph" w:customStyle="1" w:styleId="PartHeading">
    <w:name w:val="Part Heading"/>
    <w:basedOn w:val="Title"/>
    <w:next w:val="Normal"/>
    <w:rsid w:val="00CC08C2"/>
    <w:pPr>
      <w:spacing w:after="480" w:line="240" w:lineRule="auto"/>
      <w:outlineLvl w:val="9"/>
    </w:pPr>
    <w:rPr>
      <w:rFonts w:ascii="Arial Bold" w:hAnsi="Arial Bold" w:cs="Arial"/>
      <w:caps w:val="0"/>
      <w:lang w:val="en-AU"/>
    </w:rPr>
  </w:style>
  <w:style w:type="paragraph" w:customStyle="1" w:styleId="Tabletextjustified">
    <w:name w:val="Table text justified"/>
    <w:basedOn w:val="Normal"/>
    <w:semiHidden/>
    <w:rsid w:val="00CC08C2"/>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CC08C2"/>
    <w:pPr>
      <w:spacing w:before="120" w:after="120" w:line="240" w:lineRule="auto"/>
    </w:pPr>
    <w:rPr>
      <w:rFonts w:ascii="Arial" w:hAnsi="Arial" w:cs="Arial"/>
      <w:b/>
      <w:sz w:val="18"/>
    </w:rPr>
  </w:style>
  <w:style w:type="paragraph" w:customStyle="1" w:styleId="TableSideHeading">
    <w:name w:val="Table Side Heading"/>
    <w:basedOn w:val="TableHeading2ndLevelWord"/>
    <w:semiHidden/>
    <w:rsid w:val="00CC08C2"/>
    <w:pPr>
      <w:spacing w:before="100" w:after="100" w:line="250" w:lineRule="exact"/>
    </w:pPr>
  </w:style>
  <w:style w:type="character" w:customStyle="1" w:styleId="OverviewParagraphChar">
    <w:name w:val="Overview Paragraph Char"/>
    <w:link w:val="OverviewParagraph"/>
    <w:rsid w:val="00CC08C2"/>
    <w:rPr>
      <w:rFonts w:ascii="Book Antiqua" w:hAnsi="Book Antiqua"/>
      <w:sz w:val="19"/>
    </w:rPr>
  </w:style>
  <w:style w:type="paragraph" w:customStyle="1" w:styleId="Area">
    <w:name w:val="Area"/>
    <w:basedOn w:val="Normal"/>
    <w:rsid w:val="00CC08C2"/>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CC08C2"/>
    <w:pPr>
      <w:tabs>
        <w:tab w:val="right" w:pos="9639"/>
      </w:tabs>
      <w:spacing w:before="60" w:after="60"/>
      <w:jc w:val="right"/>
    </w:pPr>
    <w:rPr>
      <w:rFonts w:ascii="Times New Roman" w:hAnsi="Times New Roman"/>
      <w:b/>
      <w:caps/>
      <w:sz w:val="16"/>
      <w:szCs w:val="16"/>
    </w:rPr>
  </w:style>
  <w:style w:type="paragraph" w:customStyle="1" w:styleId="TableGraphic">
    <w:name w:val="Table Graphic"/>
    <w:basedOn w:val="Normal"/>
    <w:next w:val="Normal"/>
    <w:rsid w:val="00CC08C2"/>
    <w:pPr>
      <w:spacing w:after="0" w:line="240" w:lineRule="auto"/>
      <w:ind w:right="-113"/>
    </w:pPr>
  </w:style>
  <w:style w:type="paragraph" w:customStyle="1" w:styleId="Exampletext0">
    <w:name w:val="Example text"/>
    <w:basedOn w:val="Normal"/>
    <w:link w:val="ExampletextCharChar"/>
    <w:rsid w:val="00CC08C2"/>
    <w:rPr>
      <w:i/>
      <w:color w:val="FF0000"/>
      <w:lang w:val="x-none"/>
    </w:rPr>
  </w:style>
  <w:style w:type="character" w:customStyle="1" w:styleId="ExampletextCharChar">
    <w:name w:val="Example text Char Char"/>
    <w:link w:val="Exampletext0"/>
    <w:rsid w:val="00CC08C2"/>
    <w:rPr>
      <w:rFonts w:ascii="Book Antiqua" w:hAnsi="Book Antiqua"/>
      <w:i/>
      <w:color w:val="FF0000"/>
      <w:sz w:val="19"/>
      <w:lang w:val="x-none"/>
    </w:rPr>
  </w:style>
  <w:style w:type="paragraph" w:customStyle="1" w:styleId="Source">
    <w:name w:val="Source"/>
    <w:basedOn w:val="Normal"/>
    <w:rsid w:val="00CC08C2"/>
    <w:pPr>
      <w:tabs>
        <w:tab w:val="left" w:pos="709"/>
      </w:tabs>
      <w:spacing w:before="30" w:line="240" w:lineRule="auto"/>
      <w:ind w:left="709" w:hanging="709"/>
    </w:pPr>
    <w:rPr>
      <w:rFonts w:ascii="Arial" w:hAnsi="Arial"/>
      <w:sz w:val="16"/>
    </w:rPr>
  </w:style>
  <w:style w:type="paragraph" w:customStyle="1" w:styleId="FigureHeading">
    <w:name w:val="Figure Heading"/>
    <w:basedOn w:val="HeadingBase"/>
    <w:next w:val="ChartGraphic"/>
    <w:rsid w:val="00CC08C2"/>
    <w:pPr>
      <w:spacing w:before="120" w:after="20"/>
    </w:pPr>
    <w:rPr>
      <w:b/>
      <w:sz w:val="20"/>
    </w:rPr>
  </w:style>
  <w:style w:type="paragraph" w:customStyle="1" w:styleId="ChartandTableFootnote">
    <w:name w:val="Chart and Table Footnote"/>
    <w:basedOn w:val="HeadingBase"/>
    <w:next w:val="Normal"/>
    <w:link w:val="ChartandTableFootnoteChar"/>
    <w:rsid w:val="00CC08C2"/>
    <w:pPr>
      <w:keepNext w:val="0"/>
      <w:tabs>
        <w:tab w:val="left" w:pos="709"/>
      </w:tabs>
      <w:spacing w:before="30"/>
    </w:pPr>
    <w:rPr>
      <w:color w:val="000000"/>
      <w:sz w:val="16"/>
    </w:rPr>
  </w:style>
  <w:style w:type="character" w:customStyle="1" w:styleId="TableHeadingChar">
    <w:name w:val="Table Heading Char"/>
    <w:link w:val="TableHeading"/>
    <w:rsid w:val="00CC08C2"/>
    <w:rPr>
      <w:rFonts w:ascii="Arial" w:hAnsi="Arial"/>
      <w:b/>
    </w:rPr>
  </w:style>
  <w:style w:type="paragraph" w:customStyle="1" w:styleId="TPHeading1">
    <w:name w:val="TP Heading 1"/>
    <w:basedOn w:val="HeadingBase"/>
    <w:rsid w:val="00CC08C2"/>
    <w:pPr>
      <w:spacing w:before="60" w:after="60"/>
      <w:ind w:left="851"/>
    </w:pPr>
    <w:rPr>
      <w:caps/>
      <w:spacing w:val="-10"/>
      <w:sz w:val="28"/>
    </w:rPr>
  </w:style>
  <w:style w:type="paragraph" w:customStyle="1" w:styleId="TPHeading3">
    <w:name w:val="TP Heading 3"/>
    <w:basedOn w:val="HeadingBase"/>
    <w:rsid w:val="00CC08C2"/>
    <w:pPr>
      <w:ind w:left="851"/>
    </w:pPr>
    <w:rPr>
      <w:caps/>
      <w:spacing w:val="-10"/>
    </w:rPr>
  </w:style>
  <w:style w:type="paragraph" w:customStyle="1" w:styleId="TPHeading2">
    <w:name w:val="TP Heading 2"/>
    <w:basedOn w:val="HeadingBase"/>
    <w:rsid w:val="00CC08C2"/>
    <w:pPr>
      <w:ind w:left="851"/>
    </w:pPr>
    <w:rPr>
      <w:b/>
      <w:caps/>
      <w:spacing w:val="-10"/>
      <w:sz w:val="28"/>
    </w:rPr>
  </w:style>
  <w:style w:type="paragraph" w:styleId="BalloonText">
    <w:name w:val="Balloon Text"/>
    <w:basedOn w:val="Normal"/>
    <w:link w:val="BalloonTextChar"/>
    <w:uiPriority w:val="99"/>
    <w:semiHidden/>
    <w:unhideWhenUsed/>
    <w:rsid w:val="00CC08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C08C2"/>
    <w:rPr>
      <w:rFonts w:ascii="Tahoma" w:hAnsi="Tahoma"/>
      <w:sz w:val="16"/>
      <w:szCs w:val="16"/>
      <w:lang w:val="x-none"/>
    </w:rPr>
  </w:style>
  <w:style w:type="paragraph" w:styleId="TOC3">
    <w:name w:val="toc 3"/>
    <w:basedOn w:val="HeadingBase"/>
    <w:next w:val="Normal"/>
    <w:uiPriority w:val="39"/>
    <w:unhideWhenUsed/>
    <w:rsid w:val="00CC08C2"/>
    <w:pPr>
      <w:tabs>
        <w:tab w:val="right" w:leader="dot" w:pos="7700"/>
      </w:tabs>
      <w:spacing w:before="40"/>
      <w:ind w:right="851"/>
    </w:pPr>
    <w:rPr>
      <w:sz w:val="20"/>
    </w:rPr>
  </w:style>
  <w:style w:type="paragraph" w:customStyle="1" w:styleId="Outcomeheading">
    <w:name w:val="Outcome heading"/>
    <w:basedOn w:val="Heading3"/>
    <w:qFormat/>
    <w:rsid w:val="00CC08C2"/>
  </w:style>
  <w:style w:type="paragraph" w:customStyle="1" w:styleId="Title2ndLevel">
    <w:name w:val="Title 2nd Level"/>
    <w:basedOn w:val="Normal"/>
    <w:rsid w:val="00F16D8A"/>
    <w:pPr>
      <w:spacing w:after="0" w:line="240" w:lineRule="auto"/>
      <w:jc w:val="center"/>
    </w:pPr>
    <w:rPr>
      <w:b/>
      <w:sz w:val="24"/>
    </w:rPr>
  </w:style>
  <w:style w:type="character" w:styleId="Hyperlink">
    <w:name w:val="Hyperlink"/>
    <w:uiPriority w:val="99"/>
    <w:unhideWhenUsed/>
    <w:rsid w:val="00CC08C2"/>
    <w:rPr>
      <w:b w:val="0"/>
      <w:color w:val="auto"/>
      <w:u w:val="single"/>
    </w:rPr>
  </w:style>
  <w:style w:type="character" w:customStyle="1" w:styleId="A5">
    <w:name w:val="A5"/>
    <w:uiPriority w:val="99"/>
    <w:rsid w:val="00CC08C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CC08C2"/>
    <w:pPr>
      <w:keepNext/>
      <w:spacing w:after="0"/>
    </w:pPr>
    <w:rPr>
      <w:rFonts w:ascii="Arial" w:hAnsi="Arial"/>
      <w:sz w:val="16"/>
    </w:rPr>
  </w:style>
  <w:style w:type="paragraph" w:customStyle="1" w:styleId="Bullet">
    <w:name w:val="Bullet"/>
    <w:basedOn w:val="Normal"/>
    <w:link w:val="BulletChar"/>
    <w:qFormat/>
    <w:rsid w:val="00CC08C2"/>
    <w:pPr>
      <w:numPr>
        <w:numId w:val="35"/>
      </w:numPr>
      <w:spacing w:after="160"/>
    </w:pPr>
  </w:style>
  <w:style w:type="character" w:customStyle="1" w:styleId="BulletChar">
    <w:name w:val="Bullet Char"/>
    <w:link w:val="Bullet"/>
    <w:rsid w:val="00CC08C2"/>
    <w:rPr>
      <w:rFonts w:ascii="Book Antiqua" w:hAnsi="Book Antiqua"/>
      <w:sz w:val="19"/>
    </w:rPr>
  </w:style>
  <w:style w:type="paragraph" w:customStyle="1" w:styleId="Dash">
    <w:name w:val="Dash"/>
    <w:basedOn w:val="Normal"/>
    <w:link w:val="DashChar"/>
    <w:qFormat/>
    <w:rsid w:val="00DC68E9"/>
    <w:pPr>
      <w:numPr>
        <w:ilvl w:val="1"/>
        <w:numId w:val="35"/>
      </w:numPr>
      <w:tabs>
        <w:tab w:val="left" w:pos="567"/>
      </w:tabs>
      <w:spacing w:after="160"/>
      <w:ind w:left="568"/>
    </w:pPr>
  </w:style>
  <w:style w:type="character" w:customStyle="1" w:styleId="DashChar">
    <w:name w:val="Dash Char"/>
    <w:link w:val="Dash"/>
    <w:rsid w:val="00DC68E9"/>
    <w:rPr>
      <w:rFonts w:ascii="Book Antiqua" w:hAnsi="Book Antiqua"/>
      <w:sz w:val="19"/>
    </w:rPr>
  </w:style>
  <w:style w:type="paragraph" w:customStyle="1" w:styleId="DoubleDot">
    <w:name w:val="Double Dot"/>
    <w:basedOn w:val="Normal"/>
    <w:link w:val="DoubleDotChar"/>
    <w:rsid w:val="00DC68E9"/>
    <w:pPr>
      <w:numPr>
        <w:ilvl w:val="2"/>
        <w:numId w:val="35"/>
      </w:numPr>
      <w:spacing w:after="160"/>
      <w:ind w:left="851" w:hanging="284"/>
    </w:pPr>
    <w:rPr>
      <w:lang w:val="x-none"/>
    </w:rPr>
  </w:style>
  <w:style w:type="character" w:customStyle="1" w:styleId="DoubleDotChar">
    <w:name w:val="Double Dot Char"/>
    <w:link w:val="DoubleDot"/>
    <w:rsid w:val="00DC68E9"/>
    <w:rPr>
      <w:rFonts w:ascii="Book Antiqua" w:hAnsi="Book Antiqua"/>
      <w:sz w:val="19"/>
      <w:lang w:val="x-none"/>
    </w:rPr>
  </w:style>
  <w:style w:type="paragraph" w:styleId="NormalWeb">
    <w:name w:val="Normal (Web)"/>
    <w:basedOn w:val="Normal"/>
    <w:uiPriority w:val="99"/>
    <w:semiHidden/>
    <w:unhideWhenUsed/>
    <w:rsid w:val="00B06FD9"/>
    <w:rPr>
      <w:rFonts w:ascii="Times New Roman" w:hAnsi="Times New Roman"/>
      <w:sz w:val="24"/>
      <w:szCs w:val="24"/>
    </w:rPr>
  </w:style>
  <w:style w:type="paragraph" w:customStyle="1" w:styleId="BoxText">
    <w:name w:val="Box Text"/>
    <w:basedOn w:val="Normal"/>
    <w:qFormat/>
    <w:rsid w:val="00CC08C2"/>
    <w:pPr>
      <w:spacing w:before="120" w:after="120" w:line="240" w:lineRule="auto"/>
    </w:pPr>
  </w:style>
  <w:style w:type="paragraph" w:customStyle="1" w:styleId="TableMainHeading">
    <w:name w:val="Table Main Heading"/>
    <w:basedOn w:val="Normal"/>
    <w:next w:val="Normal"/>
    <w:rsid w:val="00B36320"/>
    <w:pPr>
      <w:keepNext/>
    </w:pPr>
    <w:rPr>
      <w:rFonts w:ascii="Cambria" w:hAnsi="Cambria"/>
      <w:b/>
      <w:color w:val="FFFFFF"/>
    </w:rPr>
  </w:style>
  <w:style w:type="paragraph" w:customStyle="1" w:styleId="TableTextLeft">
    <w:name w:val="Table Text Left"/>
    <w:basedOn w:val="TableTextBase"/>
    <w:link w:val="TableTextLeftChar"/>
    <w:rsid w:val="00CC08C2"/>
  </w:style>
  <w:style w:type="paragraph" w:customStyle="1" w:styleId="BoxBullet">
    <w:name w:val="Box Bullet"/>
    <w:basedOn w:val="BoxText"/>
    <w:rsid w:val="00CC08C2"/>
    <w:pPr>
      <w:numPr>
        <w:numId w:val="31"/>
      </w:numPr>
    </w:pPr>
  </w:style>
  <w:style w:type="paragraph" w:customStyle="1" w:styleId="legcohead1">
    <w:name w:val="legcohead1"/>
    <w:basedOn w:val="Heading1"/>
    <w:semiHidden/>
    <w:rsid w:val="00B36320"/>
    <w:pPr>
      <w:pBdr>
        <w:bottom w:val="single" w:sz="6" w:space="12" w:color="auto"/>
      </w:pBdr>
      <w:spacing w:before="120" w:after="120"/>
    </w:pPr>
    <w:rPr>
      <w:rFonts w:ascii="Times New Roman" w:hAnsi="Times New Roman"/>
      <w:caps/>
      <w:sz w:val="24"/>
    </w:rPr>
  </w:style>
  <w:style w:type="paragraph" w:styleId="Subtitle">
    <w:name w:val="Subtitle"/>
    <w:basedOn w:val="Normal"/>
    <w:next w:val="Normal"/>
    <w:link w:val="SubtitleChar"/>
    <w:uiPriority w:val="11"/>
    <w:qFormat/>
    <w:rsid w:val="001C534C"/>
    <w:pPr>
      <w:spacing w:before="960" w:after="960" w:line="240" w:lineRule="auto"/>
      <w:jc w:val="center"/>
    </w:pPr>
    <w:rPr>
      <w:rFonts w:ascii="Garamond" w:hAnsi="Garamond"/>
      <w:sz w:val="36"/>
      <w:szCs w:val="36"/>
    </w:rPr>
  </w:style>
  <w:style w:type="character" w:customStyle="1" w:styleId="SubtitleChar">
    <w:name w:val="Subtitle Char"/>
    <w:link w:val="Subtitle"/>
    <w:uiPriority w:val="11"/>
    <w:rsid w:val="001C534C"/>
    <w:rPr>
      <w:rFonts w:ascii="Garamond" w:hAnsi="Garamond"/>
      <w:sz w:val="36"/>
      <w:szCs w:val="36"/>
    </w:rPr>
  </w:style>
  <w:style w:type="paragraph" w:styleId="Quote">
    <w:name w:val="Quote"/>
    <w:basedOn w:val="Normal"/>
    <w:next w:val="Normal"/>
    <w:link w:val="QuoteChar"/>
    <w:uiPriority w:val="29"/>
    <w:qFormat/>
    <w:rsid w:val="00B36320"/>
    <w:pPr>
      <w:ind w:left="567"/>
    </w:pPr>
    <w:rPr>
      <w:rFonts w:ascii="Calibri" w:hAnsi="Calibri"/>
      <w:iCs/>
      <w:color w:val="000000"/>
      <w:sz w:val="24"/>
      <w:lang w:val="x-none"/>
    </w:rPr>
  </w:style>
  <w:style w:type="character" w:customStyle="1" w:styleId="QuoteChar">
    <w:name w:val="Quote Char"/>
    <w:link w:val="Quote"/>
    <w:uiPriority w:val="29"/>
    <w:rsid w:val="00B36320"/>
    <w:rPr>
      <w:rFonts w:cs="Times New Roman"/>
      <w:iCs/>
      <w:color w:val="000000"/>
      <w:sz w:val="24"/>
      <w:szCs w:val="20"/>
      <w:lang w:eastAsia="en-AU"/>
    </w:rPr>
  </w:style>
  <w:style w:type="character" w:styleId="CommentReference">
    <w:name w:val="annotation reference"/>
    <w:uiPriority w:val="99"/>
    <w:semiHidden/>
    <w:unhideWhenUsed/>
    <w:rsid w:val="00CC08C2"/>
    <w:rPr>
      <w:sz w:val="16"/>
      <w:szCs w:val="16"/>
    </w:rPr>
  </w:style>
  <w:style w:type="paragraph" w:styleId="CommentText">
    <w:name w:val="annotation text"/>
    <w:basedOn w:val="Normal"/>
    <w:link w:val="CommentTextChar"/>
    <w:uiPriority w:val="99"/>
    <w:semiHidden/>
    <w:unhideWhenUsed/>
    <w:rsid w:val="00CC08C2"/>
    <w:rPr>
      <w:lang w:val="x-none" w:eastAsia="x-none"/>
    </w:rPr>
  </w:style>
  <w:style w:type="character" w:customStyle="1" w:styleId="CommentTextChar">
    <w:name w:val="Comment Text Char"/>
    <w:link w:val="CommentText"/>
    <w:uiPriority w:val="99"/>
    <w:semiHidden/>
    <w:rsid w:val="00CC08C2"/>
    <w:rPr>
      <w:rFonts w:ascii="Book Antiqua" w:hAnsi="Book Antiqua"/>
      <w:sz w:val="19"/>
      <w:lang w:val="x-none" w:eastAsia="x-none"/>
    </w:rPr>
  </w:style>
  <w:style w:type="paragraph" w:styleId="CommentSubject">
    <w:name w:val="annotation subject"/>
    <w:basedOn w:val="CommentText"/>
    <w:next w:val="CommentText"/>
    <w:link w:val="CommentSubjectChar"/>
    <w:uiPriority w:val="99"/>
    <w:semiHidden/>
    <w:unhideWhenUsed/>
    <w:rsid w:val="00CC08C2"/>
    <w:rPr>
      <w:b/>
      <w:bCs/>
    </w:rPr>
  </w:style>
  <w:style w:type="character" w:customStyle="1" w:styleId="CommentSubjectChar">
    <w:name w:val="Comment Subject Char"/>
    <w:link w:val="CommentSubject"/>
    <w:uiPriority w:val="99"/>
    <w:semiHidden/>
    <w:rsid w:val="00CC08C2"/>
    <w:rPr>
      <w:rFonts w:ascii="Book Antiqua" w:hAnsi="Book Antiqua"/>
      <w:b/>
      <w:bCs/>
      <w:sz w:val="19"/>
      <w:lang w:val="x-none" w:eastAsia="x-none"/>
    </w:rPr>
  </w:style>
  <w:style w:type="character" w:customStyle="1" w:styleId="ChartandTableFootnoteChar">
    <w:name w:val="Chart and Table Footnote Char"/>
    <w:link w:val="ChartandTableFootnote"/>
    <w:rsid w:val="00CC08C2"/>
    <w:rPr>
      <w:rFonts w:ascii="Arial" w:hAnsi="Arial"/>
      <w:color w:val="000000"/>
      <w:sz w:val="16"/>
    </w:rPr>
  </w:style>
  <w:style w:type="paragraph" w:styleId="BodyText">
    <w:name w:val="Body Text"/>
    <w:basedOn w:val="Normal"/>
    <w:link w:val="BodyTextChar"/>
    <w:qFormat/>
    <w:rsid w:val="00CC08C2"/>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CC08C2"/>
    <w:rPr>
      <w:rFonts w:ascii="Cambria" w:eastAsia="Cambria" w:hAnsi="Cambria"/>
      <w:sz w:val="22"/>
      <w:szCs w:val="22"/>
      <w:lang w:val="x-none" w:eastAsia="en-US"/>
    </w:rPr>
  </w:style>
  <w:style w:type="paragraph" w:customStyle="1" w:styleId="TableTextBullet">
    <w:name w:val="Table Text Bullet"/>
    <w:basedOn w:val="TableTextBase"/>
    <w:rsid w:val="00CC08C2"/>
    <w:pPr>
      <w:numPr>
        <w:numId w:val="36"/>
      </w:numPr>
    </w:pPr>
  </w:style>
  <w:style w:type="paragraph" w:customStyle="1" w:styleId="Heading2-NoTOC">
    <w:name w:val="Heading 2 - No TOC"/>
    <w:rsid w:val="00CC08C2"/>
    <w:pPr>
      <w:spacing w:before="240" w:after="240"/>
    </w:pPr>
    <w:rPr>
      <w:rFonts w:ascii="Arial" w:hAnsi="Arial"/>
      <w:b/>
      <w:sz w:val="26"/>
    </w:rPr>
  </w:style>
  <w:style w:type="paragraph" w:styleId="TOC4">
    <w:name w:val="toc 4"/>
    <w:basedOn w:val="HeadingBase"/>
    <w:next w:val="Normal"/>
    <w:uiPriority w:val="39"/>
    <w:unhideWhenUsed/>
    <w:rsid w:val="00CC08C2"/>
    <w:pPr>
      <w:tabs>
        <w:tab w:val="right" w:leader="dot" w:pos="7700"/>
      </w:tabs>
      <w:spacing w:before="40"/>
      <w:ind w:right="851"/>
    </w:pPr>
    <w:rPr>
      <w:sz w:val="20"/>
    </w:rPr>
  </w:style>
  <w:style w:type="paragraph" w:styleId="Revision">
    <w:name w:val="Revision"/>
    <w:hidden/>
    <w:uiPriority w:val="99"/>
    <w:semiHidden/>
    <w:rsid w:val="00CC08C2"/>
    <w:rPr>
      <w:rFonts w:ascii="Book Antiqua" w:hAnsi="Book Antiqua"/>
    </w:rPr>
  </w:style>
  <w:style w:type="paragraph" w:customStyle="1" w:styleId="TableTextBase">
    <w:name w:val="Table Text Base"/>
    <w:basedOn w:val="Normal"/>
    <w:link w:val="TableTextBaseChar"/>
    <w:rsid w:val="00CC08C2"/>
    <w:pPr>
      <w:spacing w:before="20" w:after="20" w:line="240" w:lineRule="auto"/>
    </w:pPr>
    <w:rPr>
      <w:rFonts w:ascii="Arial" w:hAnsi="Arial"/>
      <w:sz w:val="16"/>
    </w:rPr>
  </w:style>
  <w:style w:type="character" w:customStyle="1" w:styleId="TableTextBaseChar">
    <w:name w:val="Table Text Base Char"/>
    <w:link w:val="TableTextBase"/>
    <w:rsid w:val="00CC08C2"/>
    <w:rPr>
      <w:rFonts w:ascii="Arial" w:hAnsi="Arial"/>
      <w:sz w:val="16"/>
    </w:rPr>
  </w:style>
  <w:style w:type="character" w:customStyle="1" w:styleId="TableTextLeftChar">
    <w:name w:val="Table Text Left Char"/>
    <w:link w:val="TableTextLeft"/>
    <w:rsid w:val="00CC08C2"/>
    <w:rPr>
      <w:rFonts w:ascii="Arial" w:hAnsi="Arial"/>
      <w:sz w:val="16"/>
    </w:rPr>
  </w:style>
  <w:style w:type="character" w:customStyle="1" w:styleId="Heading7Char">
    <w:name w:val="Heading 7 Char"/>
    <w:basedOn w:val="DefaultParagraphFont"/>
    <w:link w:val="Heading7"/>
    <w:rsid w:val="00CC08C2"/>
    <w:rPr>
      <w:rFonts w:ascii="Arial" w:hAnsi="Arial"/>
      <w:szCs w:val="24"/>
    </w:rPr>
  </w:style>
  <w:style w:type="character" w:customStyle="1" w:styleId="Heading8Char">
    <w:name w:val="Heading 8 Char"/>
    <w:basedOn w:val="DefaultParagraphFont"/>
    <w:link w:val="Heading8"/>
    <w:rsid w:val="00CC08C2"/>
    <w:rPr>
      <w:rFonts w:ascii="Times New Roman" w:hAnsi="Times New Roman"/>
      <w:i/>
      <w:iCs/>
      <w:sz w:val="16"/>
      <w:szCs w:val="24"/>
    </w:rPr>
  </w:style>
  <w:style w:type="character" w:customStyle="1" w:styleId="Heading9Char">
    <w:name w:val="Heading 9 Char"/>
    <w:basedOn w:val="DefaultParagraphFont"/>
    <w:link w:val="Heading9"/>
    <w:uiPriority w:val="9"/>
    <w:rsid w:val="00CC08C2"/>
    <w:rPr>
      <w:rFonts w:ascii="Cambria" w:hAnsi="Cambria"/>
      <w:sz w:val="22"/>
      <w:szCs w:val="22"/>
    </w:rPr>
  </w:style>
  <w:style w:type="paragraph" w:styleId="NoSpacing">
    <w:name w:val="No Spacing"/>
    <w:uiPriority w:val="1"/>
    <w:qFormat/>
    <w:rsid w:val="00CC08C2"/>
    <w:rPr>
      <w:rFonts w:ascii="Book Antiqua" w:hAnsi="Book Antiqua"/>
      <w:sz w:val="19"/>
    </w:rPr>
  </w:style>
  <w:style w:type="paragraph" w:customStyle="1" w:styleId="Default">
    <w:name w:val="Default"/>
    <w:basedOn w:val="Normal"/>
    <w:rsid w:val="00CC08C2"/>
    <w:pPr>
      <w:autoSpaceDE w:val="0"/>
      <w:autoSpaceDN w:val="0"/>
      <w:spacing w:after="0" w:line="240" w:lineRule="auto"/>
    </w:pPr>
    <w:rPr>
      <w:rFonts w:ascii="Cambria" w:eastAsia="Calibri" w:hAnsi="Cambria"/>
      <w:color w:val="000000"/>
      <w:sz w:val="24"/>
      <w:szCs w:val="24"/>
      <w:lang w:eastAsia="en-US"/>
    </w:rPr>
  </w:style>
  <w:style w:type="paragraph" w:customStyle="1" w:styleId="TableHeadingcontinued">
    <w:name w:val="Table Heading (continued)"/>
    <w:basedOn w:val="TableHeading"/>
    <w:rsid w:val="00CC08C2"/>
    <w:rPr>
      <w:snapToGrid w:val="0"/>
    </w:rPr>
  </w:style>
  <w:style w:type="paragraph" w:customStyle="1" w:styleId="Heading1-NoTOC">
    <w:name w:val="Heading 1 - No TOC"/>
    <w:basedOn w:val="Heading1"/>
    <w:rsid w:val="00CC08C2"/>
    <w:pPr>
      <w:outlineLvl w:val="9"/>
    </w:pPr>
  </w:style>
  <w:style w:type="paragraph" w:customStyle="1" w:styleId="PartHeading-NoTOC">
    <w:name w:val="Part Heading - No TOC"/>
    <w:basedOn w:val="PartHeading"/>
    <w:rsid w:val="00CC08C2"/>
  </w:style>
  <w:style w:type="paragraph" w:customStyle="1" w:styleId="FooterOdd">
    <w:name w:val="Footer Odd"/>
    <w:basedOn w:val="Footer"/>
    <w:qFormat/>
    <w:rsid w:val="00CC08C2"/>
    <w:pPr>
      <w:pBdr>
        <w:top w:val="single" w:sz="4" w:space="10" w:color="000000" w:themeColor="text1"/>
      </w:pBdr>
      <w:jc w:val="right"/>
    </w:pPr>
    <w:rPr>
      <w:sz w:val="18"/>
    </w:rPr>
  </w:style>
  <w:style w:type="paragraph" w:customStyle="1" w:styleId="FooterEven">
    <w:name w:val="Footer Even"/>
    <w:basedOn w:val="Footer"/>
    <w:qFormat/>
    <w:rsid w:val="00CC08C2"/>
    <w:pPr>
      <w:pBdr>
        <w:top w:val="single" w:sz="4" w:space="10" w:color="000000" w:themeColor="text1"/>
      </w:pBdr>
      <w:jc w:val="left"/>
    </w:pPr>
    <w:rPr>
      <w:color w:val="auto"/>
      <w:sz w:val="18"/>
    </w:rPr>
  </w:style>
  <w:style w:type="table" w:styleId="TableGrid">
    <w:name w:val="Table Grid"/>
    <w:basedOn w:val="TableNormal"/>
    <w:rsid w:val="00CC08C2"/>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Paragraph">
    <w:name w:val="Alpha Paragraph"/>
    <w:basedOn w:val="Normal"/>
    <w:rsid w:val="00CC08C2"/>
    <w:pPr>
      <w:numPr>
        <w:numId w:val="30"/>
      </w:numPr>
      <w:tabs>
        <w:tab w:val="clear" w:pos="567"/>
        <w:tab w:val="num" w:pos="360"/>
      </w:tabs>
    </w:pPr>
  </w:style>
  <w:style w:type="paragraph" w:customStyle="1" w:styleId="HeadingBase">
    <w:name w:val="Heading Base"/>
    <w:link w:val="HeadingBaseChar"/>
    <w:rsid w:val="00CC08C2"/>
    <w:pPr>
      <w:keepNext/>
    </w:pPr>
    <w:rPr>
      <w:rFonts w:ascii="Arial" w:hAnsi="Arial"/>
      <w:sz w:val="24"/>
    </w:rPr>
  </w:style>
  <w:style w:type="character" w:customStyle="1" w:styleId="HeadingBaseChar">
    <w:name w:val="Heading Base Char"/>
    <w:link w:val="HeadingBase"/>
    <w:rsid w:val="00CC08C2"/>
    <w:rPr>
      <w:rFonts w:ascii="Arial" w:hAnsi="Arial"/>
      <w:sz w:val="24"/>
    </w:rPr>
  </w:style>
  <w:style w:type="paragraph" w:customStyle="1" w:styleId="AppendixHeading">
    <w:name w:val="Appendix Heading"/>
    <w:basedOn w:val="HeadingBase"/>
    <w:semiHidden/>
    <w:rsid w:val="00CC08C2"/>
    <w:pPr>
      <w:spacing w:after="240"/>
      <w:jc w:val="center"/>
      <w:outlineLvl w:val="3"/>
    </w:pPr>
    <w:rPr>
      <w:b/>
      <w:smallCaps/>
      <w:sz w:val="30"/>
    </w:rPr>
  </w:style>
  <w:style w:type="paragraph" w:customStyle="1" w:styleId="BoxDash">
    <w:name w:val="Box Dash"/>
    <w:basedOn w:val="Normal"/>
    <w:rsid w:val="00CC08C2"/>
    <w:pPr>
      <w:numPr>
        <w:ilvl w:val="1"/>
        <w:numId w:val="32"/>
      </w:numPr>
    </w:pPr>
    <w:rPr>
      <w:color w:val="000000"/>
    </w:rPr>
  </w:style>
  <w:style w:type="paragraph" w:customStyle="1" w:styleId="BoxTextBase">
    <w:name w:val="Box Text Base"/>
    <w:basedOn w:val="Normal"/>
    <w:rsid w:val="00CC08C2"/>
    <w:pPr>
      <w:spacing w:after="120"/>
    </w:pPr>
    <w:rPr>
      <w:color w:val="000000"/>
    </w:rPr>
  </w:style>
  <w:style w:type="paragraph" w:customStyle="1" w:styleId="BoxDoubleDot">
    <w:name w:val="Box Double Dot"/>
    <w:basedOn w:val="BoxTextBase"/>
    <w:rsid w:val="00CC08C2"/>
    <w:pPr>
      <w:numPr>
        <w:ilvl w:val="2"/>
        <w:numId w:val="32"/>
      </w:numPr>
    </w:pPr>
  </w:style>
  <w:style w:type="paragraph" w:customStyle="1" w:styleId="BoxHeading">
    <w:name w:val="Box Heading"/>
    <w:basedOn w:val="HeadingBase"/>
    <w:next w:val="BoxText"/>
    <w:rsid w:val="00CC08C2"/>
    <w:pPr>
      <w:spacing w:before="120" w:after="120"/>
    </w:pPr>
    <w:rPr>
      <w:b/>
      <w:sz w:val="20"/>
    </w:rPr>
  </w:style>
  <w:style w:type="character" w:customStyle="1" w:styleId="BoxHeading-Continued">
    <w:name w:val="Box Heading - Continued"/>
    <w:uiPriority w:val="1"/>
    <w:qFormat/>
    <w:rsid w:val="00CC08C2"/>
    <w:rPr>
      <w:sz w:val="22"/>
    </w:rPr>
  </w:style>
  <w:style w:type="paragraph" w:customStyle="1" w:styleId="BoxSubHeading">
    <w:name w:val="Box Sub Heading"/>
    <w:basedOn w:val="Heading6"/>
    <w:rsid w:val="00CC08C2"/>
    <w:pPr>
      <w:spacing w:before="120" w:after="40"/>
    </w:pPr>
  </w:style>
  <w:style w:type="paragraph" w:customStyle="1" w:styleId="ChartandTableFootnoteAlpha-Bullet">
    <w:name w:val="Chart and Table Footnote Alpha - Bullet"/>
    <w:basedOn w:val="ChartandTableFootnoteAlpha"/>
    <w:rsid w:val="00CC08C2"/>
    <w:pPr>
      <w:numPr>
        <w:numId w:val="34"/>
      </w:numPr>
      <w:tabs>
        <w:tab w:val="left" w:pos="454"/>
      </w:tabs>
    </w:pPr>
    <w:rPr>
      <w:rFonts w:cs="Arial"/>
      <w:szCs w:val="16"/>
    </w:rPr>
  </w:style>
  <w:style w:type="paragraph" w:customStyle="1" w:styleId="ChartHeading">
    <w:name w:val="Chart Heading"/>
    <w:basedOn w:val="HeadingBase"/>
    <w:next w:val="ChartGraphic"/>
    <w:qFormat/>
    <w:rsid w:val="00CC08C2"/>
    <w:pPr>
      <w:spacing w:before="120" w:after="20"/>
    </w:pPr>
    <w:rPr>
      <w:b/>
      <w:sz w:val="20"/>
    </w:rPr>
  </w:style>
  <w:style w:type="paragraph" w:customStyle="1" w:styleId="ChartLine">
    <w:name w:val="Chart Line"/>
    <w:basedOn w:val="NoSpacing"/>
    <w:autoRedefine/>
    <w:qFormat/>
    <w:rsid w:val="00CC08C2"/>
    <w:pPr>
      <w:pBdr>
        <w:bottom w:val="single" w:sz="4" w:space="2" w:color="D0CECE" w:themeColor="background2" w:themeShade="E6"/>
      </w:pBdr>
      <w:spacing w:after="240"/>
    </w:pPr>
    <w:rPr>
      <w:rFonts w:asciiTheme="minorHAnsi" w:hAnsiTheme="minorHAnsi"/>
      <w:noProof/>
      <w:sz w:val="4"/>
      <w:szCs w:val="4"/>
    </w:rPr>
  </w:style>
  <w:style w:type="paragraph" w:customStyle="1" w:styleId="ChartMainHeading">
    <w:name w:val="Chart Main Heading"/>
    <w:basedOn w:val="ChartHeading"/>
    <w:next w:val="ChartGraphic"/>
    <w:rsid w:val="00CC08C2"/>
  </w:style>
  <w:style w:type="paragraph" w:customStyle="1" w:styleId="ChartSecondHeading">
    <w:name w:val="Chart Second Heading"/>
    <w:basedOn w:val="HeadingBase"/>
    <w:next w:val="ChartGraphic"/>
    <w:rsid w:val="00CC08C2"/>
    <w:pPr>
      <w:spacing w:after="60"/>
    </w:pPr>
    <w:rPr>
      <w:sz w:val="19"/>
    </w:rPr>
  </w:style>
  <w:style w:type="paragraph" w:customStyle="1" w:styleId="DepartmentSubtitle">
    <w:name w:val="Department Subtitle"/>
    <w:basedOn w:val="Department"/>
    <w:rsid w:val="00CC08C2"/>
    <w:rPr>
      <w:sz w:val="44"/>
    </w:rPr>
  </w:style>
  <w:style w:type="paragraph" w:customStyle="1" w:styleId="FileProperties">
    <w:name w:val="File Properties"/>
    <w:basedOn w:val="Normal"/>
    <w:rsid w:val="00CC08C2"/>
    <w:rPr>
      <w:i/>
    </w:rPr>
  </w:style>
  <w:style w:type="paragraph" w:customStyle="1" w:styleId="FooterBase">
    <w:name w:val="Footer Base"/>
    <w:rsid w:val="00CC08C2"/>
    <w:pPr>
      <w:jc w:val="center"/>
    </w:pPr>
    <w:rPr>
      <w:rFonts w:ascii="Arial" w:hAnsi="Arial"/>
      <w:color w:val="000000" w:themeColor="text1"/>
    </w:rPr>
  </w:style>
  <w:style w:type="paragraph" w:styleId="FootnoteText">
    <w:name w:val="footnote text"/>
    <w:basedOn w:val="Normal"/>
    <w:link w:val="FootnoteTextChar"/>
    <w:rsid w:val="00CC08C2"/>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CC08C2"/>
    <w:rPr>
      <w:rFonts w:ascii="Book Antiqua" w:hAnsi="Book Antiqua"/>
      <w:sz w:val="18"/>
    </w:rPr>
  </w:style>
  <w:style w:type="character" w:customStyle="1" w:styleId="FramedHeader">
    <w:name w:val="Framed Header"/>
    <w:basedOn w:val="DefaultParagraphFont"/>
    <w:rsid w:val="00CC08C2"/>
    <w:rPr>
      <w:rFonts w:ascii="Book Antiqua" w:hAnsi="Book Antiqua"/>
      <w:i/>
      <w:dstrike w:val="0"/>
      <w:color w:val="auto"/>
      <w:sz w:val="20"/>
      <w:vertAlign w:val="baseline"/>
    </w:rPr>
  </w:style>
  <w:style w:type="paragraph" w:customStyle="1" w:styleId="HeaderBase">
    <w:name w:val="Header Base"/>
    <w:rsid w:val="00CC08C2"/>
    <w:rPr>
      <w:rFonts w:ascii="Arial" w:hAnsi="Arial"/>
      <w:color w:val="44546A" w:themeColor="text2"/>
      <w:sz w:val="18"/>
    </w:rPr>
  </w:style>
  <w:style w:type="paragraph" w:customStyle="1" w:styleId="Heading3noTOC">
    <w:name w:val="Heading 3 no TOC"/>
    <w:basedOn w:val="Heading3"/>
    <w:rsid w:val="00CC08C2"/>
    <w:pPr>
      <w:outlineLvl w:val="9"/>
    </w:pPr>
  </w:style>
  <w:style w:type="paragraph" w:styleId="ListParagraph">
    <w:name w:val="List Paragraph"/>
    <w:basedOn w:val="Normal"/>
    <w:qFormat/>
    <w:rsid w:val="00CC08C2"/>
    <w:pPr>
      <w:spacing w:after="200" w:line="276" w:lineRule="auto"/>
      <w:ind w:left="720"/>
      <w:contextualSpacing/>
    </w:pPr>
    <w:rPr>
      <w:rFonts w:ascii="Calibri" w:eastAsia="Calibri" w:hAnsi="Calibri"/>
      <w:sz w:val="22"/>
      <w:szCs w:val="22"/>
      <w:lang w:val="en-US" w:eastAsia="en-US"/>
    </w:rPr>
  </w:style>
  <w:style w:type="paragraph" w:styleId="NormalIndent">
    <w:name w:val="Normal Indent"/>
    <w:basedOn w:val="Normal"/>
    <w:rsid w:val="00CC08C2"/>
    <w:pPr>
      <w:ind w:left="567"/>
    </w:pPr>
  </w:style>
  <w:style w:type="paragraph" w:styleId="NoteHeading">
    <w:name w:val="Note Heading"/>
    <w:basedOn w:val="Normal"/>
    <w:next w:val="Normal"/>
    <w:link w:val="NoteHeadingChar"/>
    <w:rsid w:val="00CC08C2"/>
  </w:style>
  <w:style w:type="character" w:customStyle="1" w:styleId="NoteHeadingChar">
    <w:name w:val="Note Heading Char"/>
    <w:basedOn w:val="DefaultParagraphFont"/>
    <w:link w:val="NoteHeading"/>
    <w:rsid w:val="00CC08C2"/>
    <w:rPr>
      <w:rFonts w:ascii="Book Antiqua" w:hAnsi="Book Antiqua"/>
      <w:sz w:val="19"/>
    </w:rPr>
  </w:style>
  <w:style w:type="paragraph" w:customStyle="1" w:styleId="NoteTableHeading">
    <w:name w:val="Note Table Heading"/>
    <w:basedOn w:val="HeadingBase"/>
    <w:next w:val="Normal"/>
    <w:rsid w:val="00CC08C2"/>
    <w:pPr>
      <w:spacing w:before="240"/>
    </w:pPr>
    <w:rPr>
      <w:b/>
      <w:sz w:val="20"/>
    </w:rPr>
  </w:style>
  <w:style w:type="paragraph" w:customStyle="1" w:styleId="Outcome">
    <w:name w:val="Outcome"/>
    <w:basedOn w:val="Normal"/>
    <w:rsid w:val="00CC08C2"/>
    <w:pPr>
      <w:spacing w:before="120" w:after="120" w:line="280" w:lineRule="exact"/>
    </w:pPr>
    <w:rPr>
      <w:rFonts w:ascii="Arial" w:hAnsi="Arial" w:cs="Arial"/>
      <w:b/>
    </w:rPr>
  </w:style>
  <w:style w:type="paragraph" w:customStyle="1" w:styleId="ProgramHeading">
    <w:name w:val="Program Heading"/>
    <w:basedOn w:val="HeadingBase"/>
    <w:rsid w:val="00CC08C2"/>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CC08C2"/>
  </w:style>
  <w:style w:type="paragraph" w:customStyle="1" w:styleId="Statement">
    <w:name w:val="Statement"/>
    <w:basedOn w:val="Normal"/>
    <w:autoRedefine/>
    <w:qFormat/>
    <w:rsid w:val="00CC08C2"/>
    <w:pPr>
      <w:textboxTightWrap w:val="firstAndLastLine"/>
    </w:pPr>
    <w:rPr>
      <w:rFonts w:cstheme="minorHAnsi"/>
      <w:kern w:val="18"/>
      <w:sz w:val="18"/>
    </w:rPr>
  </w:style>
  <w:style w:type="paragraph" w:customStyle="1" w:styleId="Statement-Bullet">
    <w:name w:val="Statement - Bullet"/>
    <w:basedOn w:val="Bullet"/>
    <w:qFormat/>
    <w:rsid w:val="00CC08C2"/>
    <w:pPr>
      <w:ind w:left="284" w:hanging="284"/>
    </w:pPr>
  </w:style>
  <w:style w:type="paragraph" w:customStyle="1" w:styleId="TableColumnHeadingBase">
    <w:name w:val="Table Column Heading Base"/>
    <w:basedOn w:val="Normal"/>
    <w:rsid w:val="00CC08C2"/>
    <w:pPr>
      <w:spacing w:before="40" w:after="40" w:line="240" w:lineRule="auto"/>
    </w:pPr>
    <w:rPr>
      <w:rFonts w:ascii="Arial Bold" w:hAnsi="Arial Bold"/>
      <w:b/>
      <w:sz w:val="16"/>
    </w:rPr>
  </w:style>
  <w:style w:type="paragraph" w:customStyle="1" w:styleId="TableColumnOutgroupHeading">
    <w:name w:val="Table Column Outgroup Heading"/>
    <w:basedOn w:val="Normal"/>
    <w:rsid w:val="00CC08C2"/>
    <w:pPr>
      <w:spacing w:before="60" w:after="120" w:line="240" w:lineRule="auto"/>
    </w:pPr>
    <w:rPr>
      <w:b/>
      <w:sz w:val="22"/>
    </w:rPr>
  </w:style>
  <w:style w:type="paragraph" w:customStyle="1" w:styleId="TableColumnOutgroupSubheading">
    <w:name w:val="Table Column Outgroup Subheading"/>
    <w:basedOn w:val="Normal"/>
    <w:rsid w:val="00CC08C2"/>
    <w:pPr>
      <w:spacing w:before="60" w:after="120" w:line="240" w:lineRule="auto"/>
      <w:jc w:val="center"/>
    </w:pPr>
  </w:style>
  <w:style w:type="paragraph" w:customStyle="1" w:styleId="TableHeadingNoTable">
    <w:name w:val="Table Heading No Table"/>
    <w:basedOn w:val="TableHeading"/>
    <w:next w:val="Normal"/>
    <w:rsid w:val="00CC08C2"/>
    <w:pPr>
      <w:spacing w:after="240"/>
    </w:pPr>
  </w:style>
  <w:style w:type="paragraph" w:customStyle="1" w:styleId="TableLine">
    <w:name w:val="Table Line"/>
    <w:basedOn w:val="Normal"/>
    <w:next w:val="Normal"/>
    <w:autoRedefine/>
    <w:rsid w:val="00CC08C2"/>
    <w:pPr>
      <w:pBdr>
        <w:bottom w:val="single" w:sz="4" w:space="2" w:color="D0CECE" w:themeColor="background2" w:themeShade="E6"/>
      </w:pBdr>
      <w:spacing w:line="240" w:lineRule="auto"/>
    </w:pPr>
    <w:rPr>
      <w:noProof/>
      <w:sz w:val="4"/>
      <w:szCs w:val="4"/>
    </w:rPr>
  </w:style>
  <w:style w:type="paragraph" w:customStyle="1" w:styleId="TableTextCentred">
    <w:name w:val="Table Text Centred"/>
    <w:basedOn w:val="TableTextBase"/>
    <w:rsid w:val="00CC08C2"/>
    <w:pPr>
      <w:jc w:val="center"/>
    </w:pPr>
  </w:style>
  <w:style w:type="paragraph" w:customStyle="1" w:styleId="TableTextDash">
    <w:name w:val="Table Text Dash"/>
    <w:basedOn w:val="TableTextBase"/>
    <w:rsid w:val="00CC08C2"/>
    <w:pPr>
      <w:numPr>
        <w:ilvl w:val="1"/>
        <w:numId w:val="36"/>
      </w:numPr>
    </w:pPr>
  </w:style>
  <w:style w:type="paragraph" w:customStyle="1" w:styleId="TableTextIndented">
    <w:name w:val="Table Text Indented"/>
    <w:basedOn w:val="TableTextBase"/>
    <w:rsid w:val="00CC08C2"/>
    <w:pPr>
      <w:ind w:left="284"/>
    </w:pPr>
  </w:style>
  <w:style w:type="paragraph" w:customStyle="1" w:styleId="TableTextJustified0">
    <w:name w:val="Table Text Justified"/>
    <w:basedOn w:val="TableTextBase"/>
    <w:rsid w:val="00CC08C2"/>
    <w:pPr>
      <w:jc w:val="both"/>
    </w:pPr>
  </w:style>
  <w:style w:type="paragraph" w:customStyle="1" w:styleId="TableTextRight">
    <w:name w:val="Table Text Right"/>
    <w:basedOn w:val="TableTextBase"/>
    <w:rsid w:val="00CC08C2"/>
    <w:pPr>
      <w:jc w:val="right"/>
    </w:pPr>
  </w:style>
  <w:style w:type="paragraph" w:customStyle="1" w:styleId="TPHeading3bold">
    <w:name w:val="TP Heading 3 bold"/>
    <w:basedOn w:val="TPHeading3"/>
    <w:semiHidden/>
    <w:rsid w:val="00CC08C2"/>
    <w:rPr>
      <w:rFonts w:cs="Arial"/>
      <w:b/>
      <w:sz w:val="22"/>
      <w:szCs w:val="22"/>
    </w:rPr>
  </w:style>
  <w:style w:type="paragraph" w:customStyle="1" w:styleId="TPHEADING3boldspace">
    <w:name w:val="TP HEADING 3 bold space"/>
    <w:basedOn w:val="TPHeading3bold"/>
    <w:semiHidden/>
    <w:rsid w:val="00CC08C2"/>
    <w:pPr>
      <w:spacing w:after="120"/>
    </w:pPr>
  </w:style>
  <w:style w:type="paragraph" w:customStyle="1" w:styleId="TPHEADING3space">
    <w:name w:val="TP HEADING 3 space"/>
    <w:basedOn w:val="TPHeading3"/>
    <w:semiHidden/>
    <w:rsid w:val="00CC08C2"/>
    <w:pPr>
      <w:spacing w:before="120" w:after="120"/>
    </w:pPr>
    <w:rPr>
      <w:rFonts w:cs="Arial"/>
      <w:sz w:val="22"/>
      <w:szCs w:val="22"/>
    </w:rPr>
  </w:style>
  <w:style w:type="paragraph" w:customStyle="1" w:styleId="TPHeading4">
    <w:name w:val="TP Heading 4"/>
    <w:basedOn w:val="TPHeading3"/>
    <w:semiHidden/>
    <w:rsid w:val="00CC08C2"/>
    <w:rPr>
      <w:sz w:val="20"/>
    </w:rPr>
  </w:style>
  <w:style w:type="character" w:styleId="UnresolvedMention">
    <w:name w:val="Unresolved Mention"/>
    <w:basedOn w:val="DefaultParagraphFont"/>
    <w:uiPriority w:val="99"/>
    <w:semiHidden/>
    <w:unhideWhenUsed/>
    <w:rsid w:val="00CC08C2"/>
    <w:rPr>
      <w:color w:val="605E5C"/>
      <w:shd w:val="clear" w:color="auto" w:fill="E1DFDD"/>
    </w:rPr>
  </w:style>
  <w:style w:type="paragraph" w:customStyle="1" w:styleId="CreativeCommons">
    <w:name w:val="Creative Commons"/>
    <w:basedOn w:val="Normal"/>
    <w:qFormat/>
    <w:rsid w:val="00C0306E"/>
    <w:pPr>
      <w:spacing w:before="120" w:after="120" w:line="220" w:lineRule="exact"/>
    </w:pPr>
    <w:rPr>
      <w:sz w:val="17"/>
    </w:rPr>
  </w:style>
  <w:style w:type="character" w:customStyle="1" w:styleId="ui-provider">
    <w:name w:val="ui-provider"/>
    <w:basedOn w:val="DefaultParagraphFont"/>
    <w:rsid w:val="005042C7"/>
  </w:style>
  <w:style w:type="paragraph" w:styleId="TOCHeading">
    <w:name w:val="TOC Heading"/>
    <w:basedOn w:val="Heading1"/>
    <w:next w:val="Normal"/>
    <w:uiPriority w:val="39"/>
    <w:unhideWhenUsed/>
    <w:qFormat/>
    <w:rsid w:val="00ED11EE"/>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Box-continuedon">
    <w:name w:val="Box - continued on"/>
    <w:basedOn w:val="Normal"/>
    <w:uiPriority w:val="99"/>
    <w:qFormat/>
    <w:rsid w:val="0007055D"/>
    <w:pPr>
      <w:spacing w:after="0"/>
      <w:jc w:val="right"/>
    </w:pPr>
    <w:rPr>
      <w:rFonts w:ascii="Calibri Light" w:hAnsi="Calibri Light" w:cs="Calibri Light"/>
      <w:i/>
      <w:iCs/>
      <w:sz w:val="22"/>
      <w:szCs w:val="24"/>
    </w:rPr>
  </w:style>
  <w:style w:type="paragraph" w:styleId="TOC5">
    <w:name w:val="toc 5"/>
    <w:basedOn w:val="Normal"/>
    <w:next w:val="Normal"/>
    <w:autoRedefine/>
    <w:uiPriority w:val="39"/>
    <w:unhideWhenUsed/>
    <w:rsid w:val="003334D7"/>
    <w:pPr>
      <w:spacing w:after="100"/>
      <w:ind w:left="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3262">
      <w:bodyDiv w:val="1"/>
      <w:marLeft w:val="0"/>
      <w:marRight w:val="0"/>
      <w:marTop w:val="0"/>
      <w:marBottom w:val="0"/>
      <w:divBdr>
        <w:top w:val="none" w:sz="0" w:space="0" w:color="auto"/>
        <w:left w:val="none" w:sz="0" w:space="0" w:color="auto"/>
        <w:bottom w:val="none" w:sz="0" w:space="0" w:color="auto"/>
        <w:right w:val="none" w:sz="0" w:space="0" w:color="auto"/>
      </w:divBdr>
    </w:div>
    <w:div w:id="169957360">
      <w:bodyDiv w:val="1"/>
      <w:marLeft w:val="0"/>
      <w:marRight w:val="0"/>
      <w:marTop w:val="0"/>
      <w:marBottom w:val="0"/>
      <w:divBdr>
        <w:top w:val="none" w:sz="0" w:space="0" w:color="auto"/>
        <w:left w:val="none" w:sz="0" w:space="0" w:color="auto"/>
        <w:bottom w:val="none" w:sz="0" w:space="0" w:color="auto"/>
        <w:right w:val="none" w:sz="0" w:space="0" w:color="auto"/>
      </w:divBdr>
    </w:div>
    <w:div w:id="185295155">
      <w:bodyDiv w:val="1"/>
      <w:marLeft w:val="0"/>
      <w:marRight w:val="0"/>
      <w:marTop w:val="0"/>
      <w:marBottom w:val="0"/>
      <w:divBdr>
        <w:top w:val="none" w:sz="0" w:space="0" w:color="auto"/>
        <w:left w:val="none" w:sz="0" w:space="0" w:color="auto"/>
        <w:bottom w:val="none" w:sz="0" w:space="0" w:color="auto"/>
        <w:right w:val="none" w:sz="0" w:space="0" w:color="auto"/>
      </w:divBdr>
    </w:div>
    <w:div w:id="384641309">
      <w:bodyDiv w:val="1"/>
      <w:marLeft w:val="0"/>
      <w:marRight w:val="0"/>
      <w:marTop w:val="0"/>
      <w:marBottom w:val="0"/>
      <w:divBdr>
        <w:top w:val="none" w:sz="0" w:space="0" w:color="auto"/>
        <w:left w:val="none" w:sz="0" w:space="0" w:color="auto"/>
        <w:bottom w:val="none" w:sz="0" w:space="0" w:color="auto"/>
        <w:right w:val="none" w:sz="0" w:space="0" w:color="auto"/>
      </w:divBdr>
    </w:div>
    <w:div w:id="402457836">
      <w:bodyDiv w:val="1"/>
      <w:marLeft w:val="0"/>
      <w:marRight w:val="0"/>
      <w:marTop w:val="0"/>
      <w:marBottom w:val="0"/>
      <w:divBdr>
        <w:top w:val="none" w:sz="0" w:space="0" w:color="auto"/>
        <w:left w:val="none" w:sz="0" w:space="0" w:color="auto"/>
        <w:bottom w:val="none" w:sz="0" w:space="0" w:color="auto"/>
        <w:right w:val="none" w:sz="0" w:space="0" w:color="auto"/>
      </w:divBdr>
    </w:div>
    <w:div w:id="462699545">
      <w:bodyDiv w:val="1"/>
      <w:marLeft w:val="0"/>
      <w:marRight w:val="0"/>
      <w:marTop w:val="0"/>
      <w:marBottom w:val="0"/>
      <w:divBdr>
        <w:top w:val="none" w:sz="0" w:space="0" w:color="auto"/>
        <w:left w:val="none" w:sz="0" w:space="0" w:color="auto"/>
        <w:bottom w:val="none" w:sz="0" w:space="0" w:color="auto"/>
        <w:right w:val="none" w:sz="0" w:space="0" w:color="auto"/>
      </w:divBdr>
    </w:div>
    <w:div w:id="526604772">
      <w:bodyDiv w:val="1"/>
      <w:marLeft w:val="0"/>
      <w:marRight w:val="0"/>
      <w:marTop w:val="0"/>
      <w:marBottom w:val="0"/>
      <w:divBdr>
        <w:top w:val="none" w:sz="0" w:space="0" w:color="auto"/>
        <w:left w:val="none" w:sz="0" w:space="0" w:color="auto"/>
        <w:bottom w:val="none" w:sz="0" w:space="0" w:color="auto"/>
        <w:right w:val="none" w:sz="0" w:space="0" w:color="auto"/>
      </w:divBdr>
    </w:div>
    <w:div w:id="579213186">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80147726">
      <w:bodyDiv w:val="1"/>
      <w:marLeft w:val="0"/>
      <w:marRight w:val="0"/>
      <w:marTop w:val="0"/>
      <w:marBottom w:val="0"/>
      <w:divBdr>
        <w:top w:val="none" w:sz="0" w:space="0" w:color="auto"/>
        <w:left w:val="none" w:sz="0" w:space="0" w:color="auto"/>
        <w:bottom w:val="none" w:sz="0" w:space="0" w:color="auto"/>
        <w:right w:val="none" w:sz="0" w:space="0" w:color="auto"/>
      </w:divBdr>
    </w:div>
    <w:div w:id="788084741">
      <w:bodyDiv w:val="1"/>
      <w:marLeft w:val="0"/>
      <w:marRight w:val="0"/>
      <w:marTop w:val="0"/>
      <w:marBottom w:val="0"/>
      <w:divBdr>
        <w:top w:val="none" w:sz="0" w:space="0" w:color="auto"/>
        <w:left w:val="none" w:sz="0" w:space="0" w:color="auto"/>
        <w:bottom w:val="none" w:sz="0" w:space="0" w:color="auto"/>
        <w:right w:val="none" w:sz="0" w:space="0" w:color="auto"/>
      </w:divBdr>
    </w:div>
    <w:div w:id="827555318">
      <w:bodyDiv w:val="1"/>
      <w:marLeft w:val="0"/>
      <w:marRight w:val="0"/>
      <w:marTop w:val="0"/>
      <w:marBottom w:val="0"/>
      <w:divBdr>
        <w:top w:val="none" w:sz="0" w:space="0" w:color="auto"/>
        <w:left w:val="none" w:sz="0" w:space="0" w:color="auto"/>
        <w:bottom w:val="none" w:sz="0" w:space="0" w:color="auto"/>
        <w:right w:val="none" w:sz="0" w:space="0" w:color="auto"/>
      </w:divBdr>
    </w:div>
    <w:div w:id="863979429">
      <w:bodyDiv w:val="1"/>
      <w:marLeft w:val="0"/>
      <w:marRight w:val="0"/>
      <w:marTop w:val="0"/>
      <w:marBottom w:val="0"/>
      <w:divBdr>
        <w:top w:val="none" w:sz="0" w:space="0" w:color="auto"/>
        <w:left w:val="none" w:sz="0" w:space="0" w:color="auto"/>
        <w:bottom w:val="none" w:sz="0" w:space="0" w:color="auto"/>
        <w:right w:val="none" w:sz="0" w:space="0" w:color="auto"/>
      </w:divBdr>
    </w:div>
    <w:div w:id="919171267">
      <w:bodyDiv w:val="1"/>
      <w:marLeft w:val="0"/>
      <w:marRight w:val="0"/>
      <w:marTop w:val="0"/>
      <w:marBottom w:val="0"/>
      <w:divBdr>
        <w:top w:val="none" w:sz="0" w:space="0" w:color="auto"/>
        <w:left w:val="none" w:sz="0" w:space="0" w:color="auto"/>
        <w:bottom w:val="none" w:sz="0" w:space="0" w:color="auto"/>
        <w:right w:val="none" w:sz="0" w:space="0" w:color="auto"/>
      </w:divBdr>
    </w:div>
    <w:div w:id="938297539">
      <w:bodyDiv w:val="1"/>
      <w:marLeft w:val="0"/>
      <w:marRight w:val="0"/>
      <w:marTop w:val="0"/>
      <w:marBottom w:val="0"/>
      <w:divBdr>
        <w:top w:val="none" w:sz="0" w:space="0" w:color="auto"/>
        <w:left w:val="none" w:sz="0" w:space="0" w:color="auto"/>
        <w:bottom w:val="none" w:sz="0" w:space="0" w:color="auto"/>
        <w:right w:val="none" w:sz="0" w:space="0" w:color="auto"/>
      </w:divBdr>
    </w:div>
    <w:div w:id="1049306547">
      <w:bodyDiv w:val="1"/>
      <w:marLeft w:val="0"/>
      <w:marRight w:val="0"/>
      <w:marTop w:val="0"/>
      <w:marBottom w:val="0"/>
      <w:divBdr>
        <w:top w:val="none" w:sz="0" w:space="0" w:color="auto"/>
        <w:left w:val="none" w:sz="0" w:space="0" w:color="auto"/>
        <w:bottom w:val="none" w:sz="0" w:space="0" w:color="auto"/>
        <w:right w:val="none" w:sz="0" w:space="0" w:color="auto"/>
      </w:divBdr>
    </w:div>
    <w:div w:id="1084454150">
      <w:bodyDiv w:val="1"/>
      <w:marLeft w:val="0"/>
      <w:marRight w:val="0"/>
      <w:marTop w:val="0"/>
      <w:marBottom w:val="0"/>
      <w:divBdr>
        <w:top w:val="none" w:sz="0" w:space="0" w:color="auto"/>
        <w:left w:val="none" w:sz="0" w:space="0" w:color="auto"/>
        <w:bottom w:val="none" w:sz="0" w:space="0" w:color="auto"/>
        <w:right w:val="none" w:sz="0" w:space="0" w:color="auto"/>
      </w:divBdr>
    </w:div>
    <w:div w:id="1106464725">
      <w:bodyDiv w:val="1"/>
      <w:marLeft w:val="0"/>
      <w:marRight w:val="0"/>
      <w:marTop w:val="0"/>
      <w:marBottom w:val="0"/>
      <w:divBdr>
        <w:top w:val="none" w:sz="0" w:space="0" w:color="auto"/>
        <w:left w:val="none" w:sz="0" w:space="0" w:color="auto"/>
        <w:bottom w:val="none" w:sz="0" w:space="0" w:color="auto"/>
        <w:right w:val="none" w:sz="0" w:space="0" w:color="auto"/>
      </w:divBdr>
    </w:div>
    <w:div w:id="1128930613">
      <w:bodyDiv w:val="1"/>
      <w:marLeft w:val="0"/>
      <w:marRight w:val="0"/>
      <w:marTop w:val="0"/>
      <w:marBottom w:val="0"/>
      <w:divBdr>
        <w:top w:val="none" w:sz="0" w:space="0" w:color="auto"/>
        <w:left w:val="none" w:sz="0" w:space="0" w:color="auto"/>
        <w:bottom w:val="none" w:sz="0" w:space="0" w:color="auto"/>
        <w:right w:val="none" w:sz="0" w:space="0" w:color="auto"/>
      </w:divBdr>
    </w:div>
    <w:div w:id="1158227683">
      <w:bodyDiv w:val="1"/>
      <w:marLeft w:val="0"/>
      <w:marRight w:val="0"/>
      <w:marTop w:val="0"/>
      <w:marBottom w:val="0"/>
      <w:divBdr>
        <w:top w:val="none" w:sz="0" w:space="0" w:color="auto"/>
        <w:left w:val="none" w:sz="0" w:space="0" w:color="auto"/>
        <w:bottom w:val="none" w:sz="0" w:space="0" w:color="auto"/>
        <w:right w:val="none" w:sz="0" w:space="0" w:color="auto"/>
      </w:divBdr>
    </w:div>
    <w:div w:id="1456364522">
      <w:bodyDiv w:val="1"/>
      <w:marLeft w:val="0"/>
      <w:marRight w:val="0"/>
      <w:marTop w:val="0"/>
      <w:marBottom w:val="0"/>
      <w:divBdr>
        <w:top w:val="none" w:sz="0" w:space="0" w:color="auto"/>
        <w:left w:val="none" w:sz="0" w:space="0" w:color="auto"/>
        <w:bottom w:val="none" w:sz="0" w:space="0" w:color="auto"/>
        <w:right w:val="none" w:sz="0" w:space="0" w:color="auto"/>
      </w:divBdr>
    </w:div>
    <w:div w:id="1538275287">
      <w:bodyDiv w:val="1"/>
      <w:marLeft w:val="0"/>
      <w:marRight w:val="0"/>
      <w:marTop w:val="0"/>
      <w:marBottom w:val="0"/>
      <w:divBdr>
        <w:top w:val="none" w:sz="0" w:space="0" w:color="auto"/>
        <w:left w:val="none" w:sz="0" w:space="0" w:color="auto"/>
        <w:bottom w:val="none" w:sz="0" w:space="0" w:color="auto"/>
        <w:right w:val="none" w:sz="0" w:space="0" w:color="auto"/>
      </w:divBdr>
    </w:div>
    <w:div w:id="1573738795">
      <w:bodyDiv w:val="1"/>
      <w:marLeft w:val="0"/>
      <w:marRight w:val="0"/>
      <w:marTop w:val="0"/>
      <w:marBottom w:val="0"/>
      <w:divBdr>
        <w:top w:val="none" w:sz="0" w:space="0" w:color="auto"/>
        <w:left w:val="none" w:sz="0" w:space="0" w:color="auto"/>
        <w:bottom w:val="none" w:sz="0" w:space="0" w:color="auto"/>
        <w:right w:val="none" w:sz="0" w:space="0" w:color="auto"/>
      </w:divBdr>
    </w:div>
    <w:div w:id="1584143412">
      <w:bodyDiv w:val="1"/>
      <w:marLeft w:val="0"/>
      <w:marRight w:val="0"/>
      <w:marTop w:val="0"/>
      <w:marBottom w:val="0"/>
      <w:divBdr>
        <w:top w:val="none" w:sz="0" w:space="0" w:color="auto"/>
        <w:left w:val="none" w:sz="0" w:space="0" w:color="auto"/>
        <w:bottom w:val="none" w:sz="0" w:space="0" w:color="auto"/>
        <w:right w:val="none" w:sz="0" w:space="0" w:color="auto"/>
      </w:divBdr>
    </w:div>
    <w:div w:id="1586572675">
      <w:bodyDiv w:val="1"/>
      <w:marLeft w:val="0"/>
      <w:marRight w:val="0"/>
      <w:marTop w:val="0"/>
      <w:marBottom w:val="0"/>
      <w:divBdr>
        <w:top w:val="none" w:sz="0" w:space="0" w:color="auto"/>
        <w:left w:val="none" w:sz="0" w:space="0" w:color="auto"/>
        <w:bottom w:val="none" w:sz="0" w:space="0" w:color="auto"/>
        <w:right w:val="none" w:sz="0" w:space="0" w:color="auto"/>
      </w:divBdr>
    </w:div>
    <w:div w:id="1771312394">
      <w:bodyDiv w:val="1"/>
      <w:marLeft w:val="0"/>
      <w:marRight w:val="0"/>
      <w:marTop w:val="0"/>
      <w:marBottom w:val="0"/>
      <w:divBdr>
        <w:top w:val="none" w:sz="0" w:space="0" w:color="auto"/>
        <w:left w:val="none" w:sz="0" w:space="0" w:color="auto"/>
        <w:bottom w:val="none" w:sz="0" w:space="0" w:color="auto"/>
        <w:right w:val="none" w:sz="0" w:space="0" w:color="auto"/>
      </w:divBdr>
    </w:div>
    <w:div w:id="1777023628">
      <w:bodyDiv w:val="1"/>
      <w:marLeft w:val="0"/>
      <w:marRight w:val="0"/>
      <w:marTop w:val="0"/>
      <w:marBottom w:val="0"/>
      <w:divBdr>
        <w:top w:val="none" w:sz="0" w:space="0" w:color="auto"/>
        <w:left w:val="none" w:sz="0" w:space="0" w:color="auto"/>
        <w:bottom w:val="none" w:sz="0" w:space="0" w:color="auto"/>
        <w:right w:val="none" w:sz="0" w:space="0" w:color="auto"/>
      </w:divBdr>
    </w:div>
    <w:div w:id="1825930658">
      <w:bodyDiv w:val="1"/>
      <w:marLeft w:val="0"/>
      <w:marRight w:val="0"/>
      <w:marTop w:val="0"/>
      <w:marBottom w:val="0"/>
      <w:divBdr>
        <w:top w:val="none" w:sz="0" w:space="0" w:color="auto"/>
        <w:left w:val="none" w:sz="0" w:space="0" w:color="auto"/>
        <w:bottom w:val="none" w:sz="0" w:space="0" w:color="auto"/>
        <w:right w:val="none" w:sz="0" w:space="0" w:color="auto"/>
      </w:divBdr>
    </w:div>
    <w:div w:id="1852137256">
      <w:bodyDiv w:val="1"/>
      <w:marLeft w:val="0"/>
      <w:marRight w:val="0"/>
      <w:marTop w:val="0"/>
      <w:marBottom w:val="0"/>
      <w:divBdr>
        <w:top w:val="none" w:sz="0" w:space="0" w:color="auto"/>
        <w:left w:val="none" w:sz="0" w:space="0" w:color="auto"/>
        <w:bottom w:val="none" w:sz="0" w:space="0" w:color="auto"/>
        <w:right w:val="none" w:sz="0" w:space="0" w:color="auto"/>
      </w:divBdr>
    </w:div>
    <w:div w:id="1863473509">
      <w:bodyDiv w:val="1"/>
      <w:marLeft w:val="0"/>
      <w:marRight w:val="0"/>
      <w:marTop w:val="0"/>
      <w:marBottom w:val="0"/>
      <w:divBdr>
        <w:top w:val="none" w:sz="0" w:space="0" w:color="auto"/>
        <w:left w:val="none" w:sz="0" w:space="0" w:color="auto"/>
        <w:bottom w:val="none" w:sz="0" w:space="0" w:color="auto"/>
        <w:right w:val="none" w:sz="0" w:space="0" w:color="auto"/>
      </w:divBdr>
    </w:div>
    <w:div w:id="1923098681">
      <w:bodyDiv w:val="1"/>
      <w:marLeft w:val="0"/>
      <w:marRight w:val="0"/>
      <w:marTop w:val="0"/>
      <w:marBottom w:val="0"/>
      <w:divBdr>
        <w:top w:val="none" w:sz="0" w:space="0" w:color="auto"/>
        <w:left w:val="none" w:sz="0" w:space="0" w:color="auto"/>
        <w:bottom w:val="none" w:sz="0" w:space="0" w:color="auto"/>
        <w:right w:val="none" w:sz="0" w:space="0" w:color="auto"/>
      </w:divBdr>
    </w:div>
    <w:div w:id="1948073262">
      <w:bodyDiv w:val="1"/>
      <w:marLeft w:val="0"/>
      <w:marRight w:val="0"/>
      <w:marTop w:val="0"/>
      <w:marBottom w:val="0"/>
      <w:divBdr>
        <w:top w:val="none" w:sz="0" w:space="0" w:color="auto"/>
        <w:left w:val="none" w:sz="0" w:space="0" w:color="auto"/>
        <w:bottom w:val="none" w:sz="0" w:space="0" w:color="auto"/>
        <w:right w:val="none" w:sz="0" w:space="0" w:color="auto"/>
      </w:divBdr>
    </w:div>
    <w:div w:id="1960211794">
      <w:bodyDiv w:val="1"/>
      <w:marLeft w:val="0"/>
      <w:marRight w:val="0"/>
      <w:marTop w:val="0"/>
      <w:marBottom w:val="0"/>
      <w:divBdr>
        <w:top w:val="none" w:sz="0" w:space="0" w:color="auto"/>
        <w:left w:val="none" w:sz="0" w:space="0" w:color="auto"/>
        <w:bottom w:val="none" w:sz="0" w:space="0" w:color="auto"/>
        <w:right w:val="none" w:sz="0" w:space="0" w:color="auto"/>
      </w:divBdr>
    </w:div>
    <w:div w:id="2054111834">
      <w:bodyDiv w:val="1"/>
      <w:marLeft w:val="0"/>
      <w:marRight w:val="0"/>
      <w:marTop w:val="0"/>
      <w:marBottom w:val="0"/>
      <w:divBdr>
        <w:top w:val="none" w:sz="0" w:space="0" w:color="auto"/>
        <w:left w:val="none" w:sz="0" w:space="0" w:color="auto"/>
        <w:bottom w:val="none" w:sz="0" w:space="0" w:color="auto"/>
        <w:right w:val="none" w:sz="0" w:space="0" w:color="auto"/>
      </w:divBdr>
    </w:div>
    <w:div w:id="209519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pmc.gov.au/honours-and-symbols/commonwealth-coat-arms" TargetMode="External"/><Relationship Id="rId26" Type="http://schemas.openxmlformats.org/officeDocument/2006/relationships/footer" Target="footer2.xml"/><Relationship Id="rId39" Type="http://schemas.openxmlformats.org/officeDocument/2006/relationships/footer" Target="footer8.xml"/><Relationship Id="rId21" Type="http://schemas.openxmlformats.org/officeDocument/2006/relationships/footer" Target="footer1.xml"/><Relationship Id="rId34" Type="http://schemas.openxmlformats.org/officeDocument/2006/relationships/header" Target="header8.xml"/><Relationship Id="rId42" Type="http://schemas.openxmlformats.org/officeDocument/2006/relationships/header" Target="header12.xml"/><Relationship Id="rId47" Type="http://schemas.openxmlformats.org/officeDocument/2006/relationships/footer" Target="footer12.xml"/><Relationship Id="rId50" Type="http://schemas.openxmlformats.org/officeDocument/2006/relationships/header" Target="header16.xml"/><Relationship Id="rId55" Type="http://schemas.openxmlformats.org/officeDocument/2006/relationships/footer" Target="footer16.xml"/><Relationship Id="rId63" Type="http://schemas.openxmlformats.org/officeDocument/2006/relationships/header" Target="header22.xml"/><Relationship Id="rId68" Type="http://schemas.openxmlformats.org/officeDocument/2006/relationships/footer" Target="footer23.xml"/><Relationship Id="rId76" Type="http://schemas.openxmlformats.org/officeDocument/2006/relationships/footer" Target="footer27.xml"/><Relationship Id="rId84" Type="http://schemas.openxmlformats.org/officeDocument/2006/relationships/header" Target="header33.xml"/><Relationship Id="rId89"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footer" Target="footer24.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header" Target="header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oter" Target="footer7.xml"/><Relationship Id="rId40" Type="http://schemas.openxmlformats.org/officeDocument/2006/relationships/header" Target="header11.xml"/><Relationship Id="rId45" Type="http://schemas.openxmlformats.org/officeDocument/2006/relationships/footer" Target="footer11.xml"/><Relationship Id="rId53" Type="http://schemas.openxmlformats.org/officeDocument/2006/relationships/header" Target="header18.xml"/><Relationship Id="rId58" Type="http://schemas.openxmlformats.org/officeDocument/2006/relationships/header" Target="header20.xml"/><Relationship Id="rId66" Type="http://schemas.openxmlformats.org/officeDocument/2006/relationships/footer" Target="footer22.xml"/><Relationship Id="rId74" Type="http://schemas.openxmlformats.org/officeDocument/2006/relationships/footer" Target="footer26.xml"/><Relationship Id="rId79" Type="http://schemas.openxmlformats.org/officeDocument/2006/relationships/header" Target="header30.xml"/><Relationship Id="rId87" Type="http://schemas.openxmlformats.org/officeDocument/2006/relationships/header" Target="header34.xml"/><Relationship Id="rId5" Type="http://schemas.openxmlformats.org/officeDocument/2006/relationships/customXml" Target="../customXml/item5.xml"/><Relationship Id="rId61" Type="http://schemas.openxmlformats.org/officeDocument/2006/relationships/header" Target="header21.xml"/><Relationship Id="rId82" Type="http://schemas.openxmlformats.org/officeDocument/2006/relationships/footer" Target="footer30.xml"/><Relationship Id="rId90" Type="http://schemas.openxmlformats.org/officeDocument/2006/relationships/theme" Target="theme/theme1.xml"/><Relationship Id="rId19" Type="http://schemas.openxmlformats.org/officeDocument/2006/relationships/hyperlink" Target="mailto:helpbudgets@infrastructure.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creativecommons.org/licenses/by/3.0/au/deed.en" TargetMode="External"/><Relationship Id="rId22" Type="http://schemas.openxmlformats.org/officeDocument/2006/relationships/image" Target="media/image2.png"/><Relationship Id="rId27" Type="http://schemas.openxmlformats.org/officeDocument/2006/relationships/hyperlink" Target="http://www.budget.gov.au/" TargetMode="External"/><Relationship Id="rId30" Type="http://schemas.openxmlformats.org/officeDocument/2006/relationships/footer" Target="footer3.xml"/><Relationship Id="rId35" Type="http://schemas.openxmlformats.org/officeDocument/2006/relationships/header" Target="header9.xml"/><Relationship Id="rId43" Type="http://schemas.openxmlformats.org/officeDocument/2006/relationships/footer" Target="footer10.xml"/><Relationship Id="rId48" Type="http://schemas.openxmlformats.org/officeDocument/2006/relationships/header" Target="header15.xml"/><Relationship Id="rId56" Type="http://schemas.openxmlformats.org/officeDocument/2006/relationships/header" Target="header19.xml"/><Relationship Id="rId64" Type="http://schemas.openxmlformats.org/officeDocument/2006/relationships/footer" Target="footer21.xml"/><Relationship Id="rId69" Type="http://schemas.openxmlformats.org/officeDocument/2006/relationships/header" Target="header25.xml"/><Relationship Id="rId77" Type="http://schemas.openxmlformats.org/officeDocument/2006/relationships/header" Target="header29.xml"/><Relationship Id="rId8" Type="http://schemas.openxmlformats.org/officeDocument/2006/relationships/numbering" Target="numbering.xml"/><Relationship Id="rId51" Type="http://schemas.openxmlformats.org/officeDocument/2006/relationships/footer" Target="footer14.xml"/><Relationship Id="rId72" Type="http://schemas.openxmlformats.org/officeDocument/2006/relationships/footer" Target="footer25.xml"/><Relationship Id="rId80" Type="http://schemas.openxmlformats.org/officeDocument/2006/relationships/footer" Target="footer29.xml"/><Relationship Id="rId85" Type="http://schemas.openxmlformats.org/officeDocument/2006/relationships/footer" Target="footer3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creativecommons.org/licenses/by/3.0/au/deed.en" TargetMode="External"/><Relationship Id="rId25" Type="http://schemas.openxmlformats.org/officeDocument/2006/relationships/header" Target="header4.xml"/><Relationship Id="rId33" Type="http://schemas.openxmlformats.org/officeDocument/2006/relationships/footer" Target="footer5.xml"/><Relationship Id="rId38" Type="http://schemas.openxmlformats.org/officeDocument/2006/relationships/header" Target="header10.xml"/><Relationship Id="rId46" Type="http://schemas.openxmlformats.org/officeDocument/2006/relationships/header" Target="header14.xml"/><Relationship Id="rId59" Type="http://schemas.openxmlformats.org/officeDocument/2006/relationships/footer" Target="footer18.xml"/><Relationship Id="rId67" Type="http://schemas.openxmlformats.org/officeDocument/2006/relationships/header" Target="header24.xml"/><Relationship Id="rId20" Type="http://schemas.openxmlformats.org/officeDocument/2006/relationships/header" Target="header1.xml"/><Relationship Id="rId41" Type="http://schemas.openxmlformats.org/officeDocument/2006/relationships/footer" Target="footer9.xml"/><Relationship Id="rId54" Type="http://schemas.openxmlformats.org/officeDocument/2006/relationships/footer" Target="footer15.xml"/><Relationship Id="rId62" Type="http://schemas.openxmlformats.org/officeDocument/2006/relationships/footer" Target="footer20.xml"/><Relationship Id="rId70" Type="http://schemas.openxmlformats.org/officeDocument/2006/relationships/header" Target="header26.xml"/><Relationship Id="rId75" Type="http://schemas.openxmlformats.org/officeDocument/2006/relationships/header" Target="header28.xml"/><Relationship Id="rId83" Type="http://schemas.openxmlformats.org/officeDocument/2006/relationships/header" Target="header32.xml"/><Relationship Id="rId88"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creativecommons.org/licenses/by/3.0/au/legalcode" TargetMode="External"/><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footer" Target="footer6.xml"/><Relationship Id="rId49" Type="http://schemas.openxmlformats.org/officeDocument/2006/relationships/footer" Target="footer13.xml"/><Relationship Id="rId57" Type="http://schemas.openxmlformats.org/officeDocument/2006/relationships/footer" Target="footer17.xml"/><Relationship Id="rId10" Type="http://schemas.openxmlformats.org/officeDocument/2006/relationships/settings" Target="settings.xml"/><Relationship Id="rId31" Type="http://schemas.openxmlformats.org/officeDocument/2006/relationships/footer" Target="footer4.xml"/><Relationship Id="rId44" Type="http://schemas.openxmlformats.org/officeDocument/2006/relationships/header" Target="header13.xml"/><Relationship Id="rId52" Type="http://schemas.openxmlformats.org/officeDocument/2006/relationships/header" Target="header17.xml"/><Relationship Id="rId60" Type="http://schemas.openxmlformats.org/officeDocument/2006/relationships/footer" Target="footer19.xml"/><Relationship Id="rId65" Type="http://schemas.openxmlformats.org/officeDocument/2006/relationships/header" Target="header23.xml"/><Relationship Id="rId73" Type="http://schemas.openxmlformats.org/officeDocument/2006/relationships/header" Target="header27.xml"/><Relationship Id="rId78" Type="http://schemas.openxmlformats.org/officeDocument/2006/relationships/footer" Target="footer28.xml"/><Relationship Id="rId81" Type="http://schemas.openxmlformats.org/officeDocument/2006/relationships/header" Target="header31.xml"/><Relationship Id="rId86" Type="http://schemas.openxmlformats.org/officeDocument/2006/relationships/footer" Target="footer32.xml"/></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1" Type="http://schemas.openxmlformats.org/officeDocument/2006/relationships/image" Target="media/image3.png"/></Relationships>
</file>

<file path=word/_rels/header24.xml.rels><?xml version="1.0" encoding="UTF-8" standalone="yes"?>
<Relationships xmlns="http://schemas.openxmlformats.org/package/2006/relationships"><Relationship Id="rId1" Type="http://schemas.openxmlformats.org/officeDocument/2006/relationships/image" Target="media/image3.png"/></Relationships>
</file>

<file path=word/_rels/header25.xml.rels><?xml version="1.0" encoding="UTF-8" standalone="yes"?>
<Relationships xmlns="http://schemas.openxmlformats.org/package/2006/relationships"><Relationship Id="rId1" Type="http://schemas.openxmlformats.org/officeDocument/2006/relationships/image" Target="media/image3.png"/></Relationships>
</file>

<file path=word/_rels/header26.xml.rels><?xml version="1.0" encoding="UTF-8" standalone="yes"?>
<Relationships xmlns="http://schemas.openxmlformats.org/package/2006/relationships"><Relationship Id="rId1" Type="http://schemas.openxmlformats.org/officeDocument/2006/relationships/image" Target="media/image3.png"/></Relationships>
</file>

<file path=word/_rels/header27.xml.rels><?xml version="1.0" encoding="UTF-8" standalone="yes"?>
<Relationships xmlns="http://schemas.openxmlformats.org/package/2006/relationships"><Relationship Id="rId1" Type="http://schemas.openxmlformats.org/officeDocument/2006/relationships/image" Target="media/image3.png"/></Relationships>
</file>

<file path=word/_rels/header31.xml.rels><?xml version="1.0" encoding="UTF-8" standalone="yes"?>
<Relationships xmlns="http://schemas.openxmlformats.org/package/2006/relationships"><Relationship Id="rId1" Type="http://schemas.openxmlformats.org/officeDocument/2006/relationships/image" Target="media/image3.png"/></Relationships>
</file>

<file path=word/_rels/header32.xml.rels><?xml version="1.0" encoding="UTF-8" standalone="yes"?>
<Relationships xmlns="http://schemas.openxmlformats.org/package/2006/relationships"><Relationship Id="rId1" Type="http://schemas.openxmlformats.org/officeDocument/2006/relationships/image" Target="media/image3.png"/></Relationships>
</file>

<file path=word/_rels/header33.xml.rels><?xml version="1.0" encoding="UTF-8" standalone="yes"?>
<Relationships xmlns="http://schemas.openxmlformats.org/package/2006/relationships"><Relationship Id="rId1" Type="http://schemas.openxmlformats.org/officeDocument/2006/relationships/image" Target="media/image3.png"/></Relationships>
</file>

<file path=word/_rels/header34.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8F7CFF9272C47D4280006CCC81AF3990" ma:contentTypeVersion="28" ma:contentTypeDescription="Create a new document." ma:contentTypeScope="" ma:versionID="baa09545c6f06cf17fd8bbf3a98cc2fb">
  <xsd:schema xmlns:xsd="http://www.w3.org/2001/XMLSchema" xmlns:xs="http://www.w3.org/2001/XMLSchema" xmlns:p="http://schemas.microsoft.com/office/2006/metadata/properties" xmlns:ns2="a334ba3b-e131-42d3-95f3-2728f5a41884" xmlns:ns3="e39afc8f-a215-4bb1-9caf-c1c5d2f63d8a" xmlns:ns4="6a7e9632-768a-49bf-85ac-c69233ab2a52" targetNamespace="http://schemas.microsoft.com/office/2006/metadata/properties" ma:root="true" ma:fieldsID="183602ebd4ff217dc17333b2be51ca2a" ns2:_="" ns3:_="" ns4:_="">
    <xsd:import namespace="a334ba3b-e131-42d3-95f3-2728f5a41884"/>
    <xsd:import namespace="e39afc8f-a215-4bb1-9caf-c1c5d2f63d8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3:lcf76f155ced4ddcb4097134ff3c332f" minOccurs="0"/>
                <xsd:element ref="ns3:MediaServiceGenerationTime" minOccurs="0"/>
                <xsd:element ref="ns3:MediaServiceEventHashCode" minOccurs="0"/>
                <xsd:element ref="ns3:MediaServiceOCR" minOccurs="0"/>
                <xsd:element ref="ns3:MediaService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f4c189e6-c560-40fe-97d1-6662c6a9f50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ccounting FW and Capability Support|17de058c-12f7-44f2-8e7d-03ff49305e52"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f4c189e6-c560-40fe-97d1-6662c6a9f50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9afc8f-a215-4bb1-9caf-c1c5d2f63d8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Metadata" ma:index="30"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34</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FIN33506-1566835604-280032</_dlc_DocId>
    <_dlc_DocIdUrl xmlns="6a7e9632-768a-49bf-85ac-c69233ab2a52">
      <Url>https://financegovau.sharepoint.com/sites/M365_DoF_50033506/_layouts/15/DocIdRedir.aspx?ID=FIN33506-1566835604-280032</Url>
      <Description>FIN33506-1566835604-280032</Description>
    </_dlc_DocIdUrl>
    <SharedWithUsers xmlns="6a7e9632-768a-49bf-85ac-c69233ab2a52">
      <UserInfo>
        <DisplayName>Kim, Marina</DisplayName>
        <AccountId>211</AccountId>
        <AccountType/>
      </UserInfo>
      <UserInfo>
        <DisplayName>Holland, Natalie</DisplayName>
        <AccountId>159</AccountId>
        <AccountType/>
      </UserInfo>
      <UserInfo>
        <DisplayName>Naylor, Fiona</DisplayName>
        <AccountId>166</AccountId>
        <AccountType/>
      </UserInfo>
      <UserInfo>
        <DisplayName>Saywell, David</DisplayName>
        <AccountId>175</AccountId>
        <AccountType/>
      </UserInfo>
      <UserInfo>
        <DisplayName>Sartore, Louise</DisplayName>
        <AccountId>47</AccountId>
        <AccountType/>
      </UserInfo>
    </SharedWithUsers>
    <lcf76f155ced4ddcb4097134ff3c332f xmlns="e39afc8f-a215-4bb1-9caf-c1c5d2f63d8a">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26558-DA99-4E2D-B561-5DD2FBB51E6E}">
  <ds:schemaRefs>
    <ds:schemaRef ds:uri="http://schemas.microsoft.com/sharepoint/v3/contenttype/forms"/>
  </ds:schemaRefs>
</ds:datastoreItem>
</file>

<file path=customXml/itemProps2.xml><?xml version="1.0" encoding="utf-8"?>
<ds:datastoreItem xmlns:ds="http://schemas.openxmlformats.org/officeDocument/2006/customXml" ds:itemID="{26B649BA-09AB-4B43-85A6-C95400C0A7ED}">
  <ds:schemaRefs>
    <ds:schemaRef ds:uri="Microsoft.SharePoint.Taxonomy.ContentTypeSync"/>
  </ds:schemaRefs>
</ds:datastoreItem>
</file>

<file path=customXml/itemProps3.xml><?xml version="1.0" encoding="utf-8"?>
<ds:datastoreItem xmlns:ds="http://schemas.openxmlformats.org/officeDocument/2006/customXml" ds:itemID="{1523F8D9-491C-4C02-9608-B380A659A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e39afc8f-a215-4bb1-9caf-c1c5d2f63d8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B9210-0FF8-4CB5-AD3E-E3B535B6AE31}">
  <ds:schemaRefs>
    <ds:schemaRef ds:uri="http://schemas.microsoft.com/office/2006/metadata/longProperties"/>
  </ds:schemaRefs>
</ds:datastoreItem>
</file>

<file path=customXml/itemProps5.xml><?xml version="1.0" encoding="utf-8"?>
<ds:datastoreItem xmlns:ds="http://schemas.openxmlformats.org/officeDocument/2006/customXml" ds:itemID="{D110108B-67EC-4BE2-BF86-6DA665B787CB}">
  <ds:schemaRefs>
    <ds:schemaRef ds:uri="http://schemas.microsoft.com/sharepoint/events"/>
  </ds:schemaRefs>
</ds:datastoreItem>
</file>

<file path=customXml/itemProps6.xml><?xml version="1.0" encoding="utf-8"?>
<ds:datastoreItem xmlns:ds="http://schemas.openxmlformats.org/officeDocument/2006/customXml" ds:itemID="{B1FAB006-7221-4DA3-96D5-1F4C1F2B61C2}">
  <ds:schemaRefs>
    <ds:schemaRef ds:uri="http://schemas.openxmlformats.org/package/2006/metadata/core-properties"/>
    <ds:schemaRef ds:uri="http://purl.org/dc/elements/1.1/"/>
    <ds:schemaRef ds:uri="http://schemas.microsoft.com/office/2006/metadata/properties"/>
    <ds:schemaRef ds:uri="6a7e9632-768a-49bf-85ac-c69233ab2a52"/>
    <ds:schemaRef ds:uri="e39afc8f-a215-4bb1-9caf-c1c5d2f63d8a"/>
    <ds:schemaRef ds:uri="http://purl.org/dc/terms/"/>
    <ds:schemaRef ds:uri="http://schemas.microsoft.com/office/2006/documentManagement/types"/>
    <ds:schemaRef ds:uri="a334ba3b-e131-42d3-95f3-2728f5a41884"/>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5BF275E9-B50B-43F1-AD40-F6A6695E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140</TotalTime>
  <Pages>32</Pages>
  <Words>3325</Words>
  <Characters>19857</Characters>
  <Application>Microsoft Office Word</Application>
  <DocSecurity>0</DocSecurity>
  <Lines>1527</Lines>
  <Paragraphs>772</Paragraphs>
  <ScaleCrop>false</ScaleCrop>
  <HeadingPairs>
    <vt:vector size="2" baseType="variant">
      <vt:variant>
        <vt:lpstr>Title</vt:lpstr>
      </vt:variant>
      <vt:variant>
        <vt:i4>1</vt:i4>
      </vt:variant>
    </vt:vector>
  </HeadingPairs>
  <TitlesOfParts>
    <vt:vector size="1" baseType="lpstr">
      <vt:lpstr>Portfolio Additional Estimates Statements</vt:lpstr>
    </vt:vector>
  </TitlesOfParts>
  <Company>Australian Government - The Treasury</Company>
  <LinksUpToDate>false</LinksUpToDate>
  <CharactersWithSpaces>22410</CharactersWithSpaces>
  <SharedDoc>false</SharedDoc>
  <HLinks>
    <vt:vector size="84" baseType="variant">
      <vt:variant>
        <vt:i4>2686977</vt:i4>
      </vt:variant>
      <vt:variant>
        <vt:i4>131</vt:i4>
      </vt:variant>
      <vt:variant>
        <vt:i4>0</vt:i4>
      </vt:variant>
      <vt:variant>
        <vt:i4>5</vt:i4>
      </vt:variant>
      <vt:variant>
        <vt:lpwstr/>
      </vt:variant>
      <vt:variant>
        <vt:lpwstr>_Toc2349743</vt:lpwstr>
      </vt:variant>
      <vt:variant>
        <vt:i4>2686977</vt:i4>
      </vt:variant>
      <vt:variant>
        <vt:i4>125</vt:i4>
      </vt:variant>
      <vt:variant>
        <vt:i4>0</vt:i4>
      </vt:variant>
      <vt:variant>
        <vt:i4>5</vt:i4>
      </vt:variant>
      <vt:variant>
        <vt:lpwstr/>
      </vt:variant>
      <vt:variant>
        <vt:lpwstr>_Toc2349742</vt:lpwstr>
      </vt:variant>
      <vt:variant>
        <vt:i4>2686977</vt:i4>
      </vt:variant>
      <vt:variant>
        <vt:i4>119</vt:i4>
      </vt:variant>
      <vt:variant>
        <vt:i4>0</vt:i4>
      </vt:variant>
      <vt:variant>
        <vt:i4>5</vt:i4>
      </vt:variant>
      <vt:variant>
        <vt:lpwstr/>
      </vt:variant>
      <vt:variant>
        <vt:lpwstr>_Toc2349741</vt:lpwstr>
      </vt:variant>
      <vt:variant>
        <vt:i4>2686977</vt:i4>
      </vt:variant>
      <vt:variant>
        <vt:i4>113</vt:i4>
      </vt:variant>
      <vt:variant>
        <vt:i4>0</vt:i4>
      </vt:variant>
      <vt:variant>
        <vt:i4>5</vt:i4>
      </vt:variant>
      <vt:variant>
        <vt:lpwstr/>
      </vt:variant>
      <vt:variant>
        <vt:lpwstr>_Toc2349740</vt:lpwstr>
      </vt:variant>
      <vt:variant>
        <vt:i4>3014657</vt:i4>
      </vt:variant>
      <vt:variant>
        <vt:i4>107</vt:i4>
      </vt:variant>
      <vt:variant>
        <vt:i4>0</vt:i4>
      </vt:variant>
      <vt:variant>
        <vt:i4>5</vt:i4>
      </vt:variant>
      <vt:variant>
        <vt:lpwstr/>
      </vt:variant>
      <vt:variant>
        <vt:lpwstr>_Toc2349739</vt:lpwstr>
      </vt:variant>
      <vt:variant>
        <vt:i4>2752521</vt:i4>
      </vt:variant>
      <vt:variant>
        <vt:i4>94</vt:i4>
      </vt:variant>
      <vt:variant>
        <vt:i4>0</vt:i4>
      </vt:variant>
      <vt:variant>
        <vt:i4>5</vt:i4>
      </vt:variant>
      <vt:variant>
        <vt:lpwstr/>
      </vt:variant>
      <vt:variant>
        <vt:lpwstr>_Toc2588303</vt:lpwstr>
      </vt:variant>
      <vt:variant>
        <vt:i4>2752521</vt:i4>
      </vt:variant>
      <vt:variant>
        <vt:i4>86</vt:i4>
      </vt:variant>
      <vt:variant>
        <vt:i4>0</vt:i4>
      </vt:variant>
      <vt:variant>
        <vt:i4>5</vt:i4>
      </vt:variant>
      <vt:variant>
        <vt:lpwstr/>
      </vt:variant>
      <vt:variant>
        <vt:lpwstr>_Toc2588302</vt:lpwstr>
      </vt:variant>
      <vt:variant>
        <vt:i4>2818054</vt:i4>
      </vt:variant>
      <vt:variant>
        <vt:i4>77</vt:i4>
      </vt:variant>
      <vt:variant>
        <vt:i4>0</vt:i4>
      </vt:variant>
      <vt:variant>
        <vt:i4>5</vt:i4>
      </vt:variant>
      <vt:variant>
        <vt:lpwstr/>
      </vt:variant>
      <vt:variant>
        <vt:lpwstr>_Toc2349064</vt:lpwstr>
      </vt:variant>
      <vt:variant>
        <vt:i4>2818054</vt:i4>
      </vt:variant>
      <vt:variant>
        <vt:i4>71</vt:i4>
      </vt:variant>
      <vt:variant>
        <vt:i4>0</vt:i4>
      </vt:variant>
      <vt:variant>
        <vt:i4>5</vt:i4>
      </vt:variant>
      <vt:variant>
        <vt:lpwstr/>
      </vt:variant>
      <vt:variant>
        <vt:lpwstr>_Toc2349063</vt:lpwstr>
      </vt:variant>
      <vt:variant>
        <vt:i4>2818054</vt:i4>
      </vt:variant>
      <vt:variant>
        <vt:i4>63</vt:i4>
      </vt:variant>
      <vt:variant>
        <vt:i4>0</vt:i4>
      </vt:variant>
      <vt:variant>
        <vt:i4>5</vt:i4>
      </vt:variant>
      <vt:variant>
        <vt:lpwstr/>
      </vt:variant>
      <vt:variant>
        <vt:lpwstr>_Toc2349062</vt:lpwstr>
      </vt:variant>
      <vt:variant>
        <vt:i4>2818054</vt:i4>
      </vt:variant>
      <vt:variant>
        <vt:i4>55</vt:i4>
      </vt:variant>
      <vt:variant>
        <vt:i4>0</vt:i4>
      </vt:variant>
      <vt:variant>
        <vt:i4>5</vt:i4>
      </vt:variant>
      <vt:variant>
        <vt:lpwstr/>
      </vt:variant>
      <vt:variant>
        <vt:lpwstr>_Toc2349061</vt:lpwstr>
      </vt:variant>
      <vt:variant>
        <vt:i4>5374022</vt:i4>
      </vt:variant>
      <vt:variant>
        <vt:i4>50</vt:i4>
      </vt:variant>
      <vt:variant>
        <vt:i4>0</vt:i4>
      </vt:variant>
      <vt:variant>
        <vt:i4>5</vt:i4>
      </vt:variant>
      <vt:variant>
        <vt:lpwstr>http://www.budget.gov.au/</vt:lpwstr>
      </vt:variant>
      <vt:variant>
        <vt:lpwstr/>
      </vt:variant>
      <vt:variant>
        <vt:i4>65560</vt:i4>
      </vt:variant>
      <vt:variant>
        <vt:i4>33</vt:i4>
      </vt:variant>
      <vt:variant>
        <vt:i4>0</vt:i4>
      </vt:variant>
      <vt:variant>
        <vt:i4>5</vt:i4>
      </vt:variant>
      <vt:variant>
        <vt:lpwstr>https://www.pmc.gov.au/honours-and-symbols/commonwealth-coat-arms</vt:lpwstr>
      </vt:variant>
      <vt:variant>
        <vt:lpwstr/>
      </vt:variant>
      <vt:variant>
        <vt:i4>2687028</vt:i4>
      </vt:variant>
      <vt:variant>
        <vt:i4>6</vt:i4>
      </vt:variant>
      <vt:variant>
        <vt:i4>0</vt:i4>
      </vt:variant>
      <vt:variant>
        <vt:i4>5</vt:i4>
      </vt:variant>
      <vt:variant>
        <vt:lpwstr>http://creativecommons.org/licenses/by/3.0/au/legalcode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dc:title>
  <dc:subject/>
  <dc:creator>Kim, Marina</dc:creator>
  <cp:keywords>[SEC=OFFICIAL]</cp:keywords>
  <dc:description>Department of xxxxx</dc:description>
  <cp:lastModifiedBy>ROSS Katie</cp:lastModifiedBy>
  <cp:revision>25</cp:revision>
  <cp:lastPrinted>2023-05-06T02:00:00Z</cp:lastPrinted>
  <dcterms:created xsi:type="dcterms:W3CDTF">2023-05-05T02:37:00Z</dcterms:created>
  <dcterms:modified xsi:type="dcterms:W3CDTF">2023-05-06T02:00:00Z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0x010100B7B479F47583304BA8B631462CC772D7008F7CFF9272C47D4280006CCC81AF3990</vt:lpwstr>
  </property>
  <property fmtid="{D5CDD505-2E9C-101B-9397-08002B2CF9AE}" pid="3" name="_NewReviewCycle">
    <vt:lpwstr/>
  </property>
  <property fmtid="{D5CDD505-2E9C-101B-9397-08002B2CF9AE}" pid="4" name="_dlc_DocIdItemGuid">
    <vt:lpwstr>6a3f4d5d-1224-4449-bda4-f8fef691659b</vt:lpwstr>
  </property>
  <property fmtid="{D5CDD505-2E9C-101B-9397-08002B2CF9AE}" pid="5" name="TSYRecordClass">
    <vt:lpwstr>75;#AE-20337-Destroy 7 years after action completed|668ae28e-5138-4c7c-82db-1c8c6afc81a6</vt:lpwstr>
  </property>
  <property fmtid="{D5CDD505-2E9C-101B-9397-08002B2CF9AE}" pid="6" name="_dlc_DocId">
    <vt:lpwstr>FIN33506-1658115890-277376</vt:lpwstr>
  </property>
  <property fmtid="{D5CDD505-2E9C-101B-9397-08002B2CF9AE}" pid="7" name="_dlc_DocIdUrl">
    <vt:lpwstr>https://financegovau.sharepoint.com/sites/M365_DoF_50033506/_layouts/15/DocIdRedir.aspx?ID=FIN33506-1658115890-277376, FIN33506-1658115890-277376</vt:lpwstr>
  </property>
  <property fmtid="{D5CDD505-2E9C-101B-9397-08002B2CF9AE}" pid="8" name="lb508a4dc5e84436a0fe496b536466aa">
    <vt:lpwstr>AE-20337-Destroy 7 years after action completed|668ae28e-5138-4c7c-82db-1c8c6afc81a6</vt:lpwstr>
  </property>
  <property fmtid="{D5CDD505-2E9C-101B-9397-08002B2CF9AE}" pid="9" name="RecordPoint_WorkflowType">
    <vt:lpwstr>ActiveSubmitStub</vt:lpwstr>
  </property>
  <property fmtid="{D5CDD505-2E9C-101B-9397-08002B2CF9AE}" pid="10" name="RecordPoint_ActiveItemUniqueId">
    <vt:lpwstr>{99b38aed-0d05-42dc-bdc8-5883331978a3}</vt:lpwstr>
  </property>
  <property fmtid="{D5CDD505-2E9C-101B-9397-08002B2CF9AE}" pid="11" name="RecordPoint_SubmissionCompleted">
    <vt:lpwstr>2019-03-04T13:17:48.6583490+11:00</vt:lpwstr>
  </property>
  <property fmtid="{D5CDD505-2E9C-101B-9397-08002B2CF9AE}" pid="12" name="RecordPoint_ActiveItemSiteId">
    <vt:lpwstr>{de902461-0703-410e-906b-a2e3a4f5dd57}</vt:lpwstr>
  </property>
  <property fmtid="{D5CDD505-2E9C-101B-9397-08002B2CF9AE}" pid="13" name="RecordPoint_ActiveItemListId">
    <vt:lpwstr>{917c6d10-7849-4e91-b555-256976c549b5}</vt:lpwstr>
  </property>
  <property fmtid="{D5CDD505-2E9C-101B-9397-08002B2CF9AE}" pid="14" name="RecordPoint_ActiveItemWebId">
    <vt:lpwstr>{e237d495-0881-4849-ae62-ddc8a8132df5}</vt:lpwstr>
  </property>
  <property fmtid="{D5CDD505-2E9C-101B-9397-08002B2CF9AE}" pid="15" name="RecordPoint_RecordNumberSubmitted">
    <vt:lpwstr>R0002013166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iee44f6412bf40639855518abb1a08cc">
    <vt:lpwstr>Agency Accounting and Budget Framework|17de058c-12f7-44f2-8e7d-03ff49305e52</vt:lpwstr>
  </property>
  <property fmtid="{D5CDD505-2E9C-101B-9397-08002B2CF9AE}" pid="20" name="InitiatingEntity">
    <vt:lpwstr>2;#Department of Finance|fd660e8f-8f31-49bd-92a3-d31d4da31afe</vt:lpwstr>
  </property>
  <property fmtid="{D5CDD505-2E9C-101B-9397-08002B2CF9AE}" pid="21" name="kb73b3df24114868a21db4ce3ca83710">
    <vt:lpwstr>Department of Finance|fd660e8f-8f31-49bd-92a3-d31d4da31afe</vt:lpwstr>
  </property>
  <property fmtid="{D5CDD505-2E9C-101B-9397-08002B2CF9AE}" pid="22" name="TaxKeyword">
    <vt:lpwstr>34;#[SEC=OFFICIAL]|07351cc0-de73-4913-be2f-56f124cbf8bb</vt:lpwstr>
  </property>
  <property fmtid="{D5CDD505-2E9C-101B-9397-08002B2CF9AE}" pid="23" name="k90b8697a98d4606834ec03f7c33303a">
    <vt:lpwstr/>
  </property>
  <property fmtid="{D5CDD505-2E9C-101B-9397-08002B2CF9AE}" pid="24" name="AbtEntity">
    <vt:lpwstr>2;#Department of Finance|fd660e8f-8f31-49bd-92a3-d31d4da31afe</vt:lpwstr>
  </property>
  <property fmtid="{D5CDD505-2E9C-101B-9397-08002B2CF9AE}" pid="25" name="Function and Activity">
    <vt:lpwstr/>
  </property>
  <property fmtid="{D5CDD505-2E9C-101B-9397-08002B2CF9AE}" pid="26" name="OrgUnit">
    <vt:lpwstr>1;#Agency Accounting and Budget Framework|17de058c-12f7-44f2-8e7d-03ff49305e52</vt:lpwstr>
  </property>
  <property fmtid="{D5CDD505-2E9C-101B-9397-08002B2CF9AE}" pid="27" name="k710d1823c744f64b20abec111d3c509">
    <vt:lpwstr>Department of Finance|fd660e8f-8f31-49bd-92a3-d31d4da31afe</vt:lpwstr>
  </property>
  <property fmtid="{D5CDD505-2E9C-101B-9397-08002B2CF9AE}" pid="28" name="display_urn:schemas-microsoft-com:office:office#Editor">
    <vt:lpwstr>Ha, Catherine</vt:lpwstr>
  </property>
  <property fmtid="{D5CDD505-2E9C-101B-9397-08002B2CF9AE}" pid="29" name="display_urn:schemas-microsoft-com:office:office#Author">
    <vt:lpwstr>Ha, Catherine</vt:lpwstr>
  </property>
  <property fmtid="{D5CDD505-2E9C-101B-9397-08002B2CF9AE}" pid="30" name="LMName">
    <vt:lpwstr/>
  </property>
  <property fmtid="{D5CDD505-2E9C-101B-9397-08002B2CF9AE}" pid="31" name="LastModDate">
    <vt:lpwstr/>
  </property>
  <property fmtid="{D5CDD505-2E9C-101B-9397-08002B2CF9AE}" pid="32" name="SecClass">
    <vt:lpwstr>OFFICIAL</vt:lpwstr>
  </property>
  <property fmtid="{D5CDD505-2E9C-101B-9397-08002B2CF9AE}" pid="33" name="RelatedItems">
    <vt:lpwstr/>
  </property>
  <property fmtid="{D5CDD505-2E9C-101B-9397-08002B2CF9AE}" pid="34" name="EmReceivedByName">
    <vt:lpwstr/>
  </property>
  <property fmtid="{D5CDD505-2E9C-101B-9397-08002B2CF9AE}" pid="35" name="EmImportance">
    <vt:lpwstr/>
  </property>
  <property fmtid="{D5CDD505-2E9C-101B-9397-08002B2CF9AE}" pid="36" name="EmCategory">
    <vt:lpwstr/>
  </property>
  <property fmtid="{D5CDD505-2E9C-101B-9397-08002B2CF9AE}" pid="37" name="EmConversationIndex">
    <vt:lpwstr/>
  </property>
  <property fmtid="{D5CDD505-2E9C-101B-9397-08002B2CF9AE}" pid="38" name="EmBody">
    <vt:lpwstr/>
  </property>
  <property fmtid="{D5CDD505-2E9C-101B-9397-08002B2CF9AE}" pid="39" name="EmHasAttachments">
    <vt:lpwstr/>
  </property>
  <property fmtid="{D5CDD505-2E9C-101B-9397-08002B2CF9AE}" pid="40" name="EmRetentionPolicyName">
    <vt:lpwstr/>
  </property>
  <property fmtid="{D5CDD505-2E9C-101B-9397-08002B2CF9AE}" pid="41" name="EmReplyRecipientNames">
    <vt:lpwstr/>
  </property>
  <property fmtid="{D5CDD505-2E9C-101B-9397-08002B2CF9AE}" pid="42" name="EmReplyRecipients">
    <vt:lpwstr/>
  </property>
  <property fmtid="{D5CDD505-2E9C-101B-9397-08002B2CF9AE}" pid="43" name="EmCC">
    <vt:lpwstr/>
  </property>
  <property fmtid="{D5CDD505-2E9C-101B-9397-08002B2CF9AE}" pid="44" name="EmFromName">
    <vt:lpwstr/>
  </property>
  <property fmtid="{D5CDD505-2E9C-101B-9397-08002B2CF9AE}" pid="45" name="EmCon">
    <vt:lpwstr/>
  </property>
  <property fmtid="{D5CDD505-2E9C-101B-9397-08002B2CF9AE}" pid="46" name="EmDateSent">
    <vt:lpwstr/>
  </property>
  <property fmtid="{D5CDD505-2E9C-101B-9397-08002B2CF9AE}" pid="47" name="EmDateReceived">
    <vt:lpwstr/>
  </property>
  <property fmtid="{D5CDD505-2E9C-101B-9397-08002B2CF9AE}" pid="48" name="EmBCCSMTPAddress">
    <vt:lpwstr/>
  </property>
  <property fmtid="{D5CDD505-2E9C-101B-9397-08002B2CF9AE}" pid="49" name="About Entity">
    <vt:lpwstr>1;#Department of Finance|fd660e8f-8f31-49bd-92a3-d31d4da31afe</vt:lpwstr>
  </property>
  <property fmtid="{D5CDD505-2E9C-101B-9397-08002B2CF9AE}" pid="50" name="EmTo">
    <vt:lpwstr/>
  </property>
  <property fmtid="{D5CDD505-2E9C-101B-9397-08002B2CF9AE}" pid="51" name="EmFrom">
    <vt:lpwstr/>
  </property>
  <property fmtid="{D5CDD505-2E9C-101B-9397-08002B2CF9AE}" pid="52" name="EmAttachmentNames">
    <vt:lpwstr/>
  </property>
  <property fmtid="{D5CDD505-2E9C-101B-9397-08002B2CF9AE}" pid="53" name="EmToSMTPAddress">
    <vt:lpwstr/>
  </property>
  <property fmtid="{D5CDD505-2E9C-101B-9397-08002B2CF9AE}" pid="54" name="EmFromSMTPAddress">
    <vt:lpwstr/>
  </property>
  <property fmtid="{D5CDD505-2E9C-101B-9397-08002B2CF9AE}" pid="55" name="EmSentOnBehalfOfName">
    <vt:lpwstr/>
  </property>
  <property fmtid="{D5CDD505-2E9C-101B-9397-08002B2CF9AE}" pid="56" name="EmCompanies">
    <vt:lpwstr/>
  </property>
  <property fmtid="{D5CDD505-2E9C-101B-9397-08002B2CF9AE}" pid="57" name="Initiating Entity">
    <vt:lpwstr>1;#Department of Finance|fd660e8f-8f31-49bd-92a3-d31d4da31afe</vt:lpwstr>
  </property>
  <property fmtid="{D5CDD505-2E9C-101B-9397-08002B2CF9AE}" pid="58" name="EmSubject">
    <vt:lpwstr/>
  </property>
  <property fmtid="{D5CDD505-2E9C-101B-9397-08002B2CF9AE}" pid="59" name="EmAttachCount">
    <vt:lpwstr/>
  </property>
  <property fmtid="{D5CDD505-2E9C-101B-9397-08002B2CF9AE}" pid="60" name="EmCCSMTPAddress">
    <vt:lpwstr/>
  </property>
  <property fmtid="{D5CDD505-2E9C-101B-9397-08002B2CF9AE}" pid="61" name="Organisation Unit">
    <vt:lpwstr>2;#Accounting FW and Capability Support|17de058c-12f7-44f2-8e7d-03ff49305e52</vt:lpwstr>
  </property>
  <property fmtid="{D5CDD505-2E9C-101B-9397-08002B2CF9AE}" pid="62" name="EmConversationID">
    <vt:lpwstr/>
  </property>
  <property fmtid="{D5CDD505-2E9C-101B-9397-08002B2CF9AE}" pid="63" name="EmSensitivity">
    <vt:lpwstr/>
  </property>
  <property fmtid="{D5CDD505-2E9C-101B-9397-08002B2CF9AE}" pid="64" name="EmBCC">
    <vt:lpwstr/>
  </property>
  <property fmtid="{D5CDD505-2E9C-101B-9397-08002B2CF9AE}" pid="65" name="EmDate">
    <vt:lpwstr/>
  </property>
  <property fmtid="{D5CDD505-2E9C-101B-9397-08002B2CF9AE}" pid="66" name="EmID">
    <vt:lpwstr/>
  </property>
  <property fmtid="{D5CDD505-2E9C-101B-9397-08002B2CF9AE}" pid="67" name="EmToAddress">
    <vt:lpwstr/>
  </property>
  <property fmtid="{D5CDD505-2E9C-101B-9397-08002B2CF9AE}" pid="68" name="EmReceivedOnBehalfOfName">
    <vt:lpwstr/>
  </property>
  <property fmtid="{D5CDD505-2E9C-101B-9397-08002B2CF9AE}" pid="69" name="MediaServiceImageTags">
    <vt:lpwstr/>
  </property>
  <property fmtid="{D5CDD505-2E9C-101B-9397-08002B2CF9AE}" pid="70" name="PM_ProtectiveMarkingImage_Header">
    <vt:lpwstr>C:\Program Files\Common Files\janusNET Shared\janusSEAL\Images\DocumentSlashBlue.png</vt:lpwstr>
  </property>
  <property fmtid="{D5CDD505-2E9C-101B-9397-08002B2CF9AE}" pid="71" name="PM_Caveats_Count">
    <vt:lpwstr>0</vt:lpwstr>
  </property>
  <property fmtid="{D5CDD505-2E9C-101B-9397-08002B2CF9AE}" pid="72" name="PM_DisplayValueSecClassificationWithQualifier">
    <vt:lpwstr>OFFICIAL</vt:lpwstr>
  </property>
  <property fmtid="{D5CDD505-2E9C-101B-9397-08002B2CF9AE}" pid="73" name="PM_Qualifier">
    <vt:lpwstr/>
  </property>
  <property fmtid="{D5CDD505-2E9C-101B-9397-08002B2CF9AE}" pid="74" name="PM_SecurityClassification">
    <vt:lpwstr>OFFICIAL</vt:lpwstr>
  </property>
  <property fmtid="{D5CDD505-2E9C-101B-9397-08002B2CF9AE}" pid="75" name="PM_InsertionValue">
    <vt:lpwstr>OFFICIAL</vt:lpwstr>
  </property>
  <property fmtid="{D5CDD505-2E9C-101B-9397-08002B2CF9AE}" pid="76" name="PM_Originating_FileId">
    <vt:lpwstr>992B2983F0924485BDFAB0C6C0F171D6</vt:lpwstr>
  </property>
  <property fmtid="{D5CDD505-2E9C-101B-9397-08002B2CF9AE}" pid="77" name="PM_ProtectiveMarkingValue_Footer">
    <vt:lpwstr>OFFICIAL</vt:lpwstr>
  </property>
  <property fmtid="{D5CDD505-2E9C-101B-9397-08002B2CF9AE}" pid="78" name="PM_Originator_Hash_SHA1">
    <vt:lpwstr>9AAEAD0863FDD4069CE4EA4ABFEDF2AD3E4E5C46</vt:lpwstr>
  </property>
  <property fmtid="{D5CDD505-2E9C-101B-9397-08002B2CF9AE}" pid="79" name="PM_OriginationTimeStamp">
    <vt:lpwstr>2023-03-16T00:52:12Z</vt:lpwstr>
  </property>
  <property fmtid="{D5CDD505-2E9C-101B-9397-08002B2CF9AE}" pid="80" name="PM_ProtectiveMarkingValue_Header">
    <vt:lpwstr>OFFICIAL</vt:lpwstr>
  </property>
  <property fmtid="{D5CDD505-2E9C-101B-9397-08002B2CF9AE}" pid="81" name="PM_ProtectiveMarkingImage_Footer">
    <vt:lpwstr>C:\Program Files\Common Files\janusNET Shared\janusSEAL\Images\DocumentSlashBlue.png</vt:lpwstr>
  </property>
  <property fmtid="{D5CDD505-2E9C-101B-9397-08002B2CF9AE}" pid="82" name="PM_Namespace">
    <vt:lpwstr>gov.au</vt:lpwstr>
  </property>
  <property fmtid="{D5CDD505-2E9C-101B-9397-08002B2CF9AE}" pid="83" name="PM_Version">
    <vt:lpwstr>2018.4</vt:lpwstr>
  </property>
  <property fmtid="{D5CDD505-2E9C-101B-9397-08002B2CF9AE}" pid="84" name="PM_Note">
    <vt:lpwstr/>
  </property>
  <property fmtid="{D5CDD505-2E9C-101B-9397-08002B2CF9AE}" pid="85" name="PM_Markers">
    <vt:lpwstr/>
  </property>
  <property fmtid="{D5CDD505-2E9C-101B-9397-08002B2CF9AE}" pid="86" name="PM_Display">
    <vt:lpwstr>OFFICIAL</vt:lpwstr>
  </property>
  <property fmtid="{D5CDD505-2E9C-101B-9397-08002B2CF9AE}" pid="87" name="PMUuid">
    <vt:lpwstr>v=2022.2;d=gov.au;g=46DD6D7C-8107-577B-BC6E-F348953B2E44</vt:lpwstr>
  </property>
  <property fmtid="{D5CDD505-2E9C-101B-9397-08002B2CF9AE}" pid="88" name="PM_Hash_Version">
    <vt:lpwstr>2022.1</vt:lpwstr>
  </property>
  <property fmtid="{D5CDD505-2E9C-101B-9397-08002B2CF9AE}" pid="89" name="PM_Hash_Salt_Prev">
    <vt:lpwstr>96215F54ABB6ECB451BA15A104A63EBF</vt:lpwstr>
  </property>
  <property fmtid="{D5CDD505-2E9C-101B-9397-08002B2CF9AE}" pid="90" name="PM_Hash_Salt">
    <vt:lpwstr>805D6A757B2D1CCBF57263975BB22006</vt:lpwstr>
  </property>
  <property fmtid="{D5CDD505-2E9C-101B-9397-08002B2CF9AE}" pid="91" name="PM_Hash_SHA1">
    <vt:lpwstr>142135174907861D3B7EED954581B7D05409BFE9</vt:lpwstr>
  </property>
  <property fmtid="{D5CDD505-2E9C-101B-9397-08002B2CF9AE}" pid="92" name="MSIP_Label_87d6481e-ccdd-4ab6-8b26-05a0df5699e7_SetDate">
    <vt:lpwstr>2023-03-16T00:52:12Z</vt:lpwstr>
  </property>
  <property fmtid="{D5CDD505-2E9C-101B-9397-08002B2CF9AE}" pid="93" name="PM_OriginatorUserAccountName_SHA256">
    <vt:lpwstr>596F35F80DB8C759765728DDF64A26ED98751FFACBBA0D5ED491E3112528810B</vt:lpwstr>
  </property>
  <property fmtid="{D5CDD505-2E9C-101B-9397-08002B2CF9AE}" pid="94" name="PM_OriginatorDomainName_SHA256">
    <vt:lpwstr>325440F6CA31C4C3BCE4433552DC42928CAAD3E2731ABE35FDE729ECEB763AF0</vt:lpwstr>
  </property>
  <property fmtid="{D5CDD505-2E9C-101B-9397-08002B2CF9AE}" pid="95" name="MSIP_Label_87d6481e-ccdd-4ab6-8b26-05a0df5699e7_Name">
    <vt:lpwstr>OFFICIAL</vt:lpwstr>
  </property>
  <property fmtid="{D5CDD505-2E9C-101B-9397-08002B2CF9AE}" pid="96" name="MSIP_Label_87d6481e-ccdd-4ab6-8b26-05a0df5699e7_SiteId">
    <vt:lpwstr>08954cee-4782-4ff6-9ad5-1997dccef4b0</vt:lpwstr>
  </property>
  <property fmtid="{D5CDD505-2E9C-101B-9397-08002B2CF9AE}" pid="97" name="MSIP_Label_87d6481e-ccdd-4ab6-8b26-05a0df5699e7_Enabled">
    <vt:lpwstr>true</vt:lpwstr>
  </property>
  <property fmtid="{D5CDD505-2E9C-101B-9397-08002B2CF9AE}" pid="98" name="PM_SecurityClassification_Prev">
    <vt:lpwstr>OFFICIAL</vt:lpwstr>
  </property>
  <property fmtid="{D5CDD505-2E9C-101B-9397-08002B2CF9AE}" pid="99" name="PM_Qualifier_Prev">
    <vt:lpwstr/>
  </property>
  <property fmtid="{D5CDD505-2E9C-101B-9397-08002B2CF9AE}" pid="100" name="PMHMAC">
    <vt:lpwstr>v=2022.1;a=SHA256;h=80379DF50F637B4A395C1718CD1A253454D959D63EBC8DC8E105403901B0F2EC</vt:lpwstr>
  </property>
  <property fmtid="{D5CDD505-2E9C-101B-9397-08002B2CF9AE}" pid="101" name="MSIP_Label_87d6481e-ccdd-4ab6-8b26-05a0df5699e7_Method">
    <vt:lpwstr>Privileged</vt:lpwstr>
  </property>
  <property fmtid="{D5CDD505-2E9C-101B-9397-08002B2CF9AE}" pid="102" name="MSIP_Label_87d6481e-ccdd-4ab6-8b26-05a0df5699e7_ContentBits">
    <vt:lpwstr>0</vt:lpwstr>
  </property>
  <property fmtid="{D5CDD505-2E9C-101B-9397-08002B2CF9AE}" pid="103" name="MSIP_Label_87d6481e-ccdd-4ab6-8b26-05a0df5699e7_ActionId">
    <vt:lpwstr>70642530af6e4b779f43fa0c969bad7c</vt:lpwstr>
  </property>
</Properties>
</file>